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4BC6E" w14:textId="77777777" w:rsidR="00C64DF8" w:rsidRDefault="00C64DF8">
      <w:pPr>
        <w:pStyle w:val="a4"/>
        <w:rPr>
          <w:rFonts w:ascii="Times New Roman"/>
          <w:sz w:val="20"/>
          <w:lang w:eastAsia="zh-CN"/>
        </w:rPr>
      </w:pPr>
    </w:p>
    <w:p w14:paraId="42BD991C" w14:textId="77777777" w:rsidR="00C64DF8" w:rsidRDefault="00C64DF8">
      <w:pPr>
        <w:pStyle w:val="a4"/>
        <w:rPr>
          <w:rFonts w:ascii="Times New Roman"/>
          <w:sz w:val="20"/>
        </w:rPr>
      </w:pPr>
    </w:p>
    <w:p w14:paraId="7EA79625" w14:textId="77777777" w:rsidR="00C64DF8" w:rsidRDefault="00F704ED">
      <w:pPr>
        <w:pStyle w:val="a4"/>
        <w:rPr>
          <w:rFonts w:ascii="Times New Roman"/>
          <w:sz w:val="20"/>
        </w:rPr>
      </w:pPr>
      <w:r>
        <w:rPr>
          <w:noProof/>
          <w:sz w:val="50"/>
          <w:lang w:eastAsia="zh-CN"/>
        </w:rPr>
        <w:drawing>
          <wp:anchor distT="0" distB="0" distL="114300" distR="114300" simplePos="0" relativeHeight="251662336" behindDoc="0" locked="0" layoutInCell="1" allowOverlap="1" wp14:anchorId="2F317BA4" wp14:editId="186111C8">
            <wp:simplePos x="0" y="0"/>
            <wp:positionH relativeFrom="column">
              <wp:posOffset>1279525</wp:posOffset>
            </wp:positionH>
            <wp:positionV relativeFrom="paragraph">
              <wp:posOffset>13335</wp:posOffset>
            </wp:positionV>
            <wp:extent cx="4597400" cy="1104900"/>
            <wp:effectExtent l="0" t="0" r="0" b="0"/>
            <wp:wrapSquare wrapText="bothSides"/>
            <wp:docPr id="4" name="图片 4" descr="学院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院校标"/>
                    <pic:cNvPicPr>
                      <a:picLocks noChangeAspect="1"/>
                    </pic:cNvPicPr>
                  </pic:nvPicPr>
                  <pic:blipFill>
                    <a:blip r:embed="rId10" cstate="print"/>
                    <a:stretch>
                      <a:fillRect/>
                    </a:stretch>
                  </pic:blipFill>
                  <pic:spPr>
                    <a:xfrm>
                      <a:off x="0" y="0"/>
                      <a:ext cx="4597400" cy="1104900"/>
                    </a:xfrm>
                    <a:prstGeom prst="rect">
                      <a:avLst/>
                    </a:prstGeom>
                  </pic:spPr>
                </pic:pic>
              </a:graphicData>
            </a:graphic>
          </wp:anchor>
        </w:drawing>
      </w:r>
    </w:p>
    <w:p w14:paraId="7E37F483" w14:textId="77777777" w:rsidR="00C64DF8" w:rsidRDefault="00C64DF8">
      <w:pPr>
        <w:pStyle w:val="a4"/>
        <w:rPr>
          <w:rFonts w:ascii="Times New Roman"/>
          <w:sz w:val="20"/>
        </w:rPr>
      </w:pPr>
    </w:p>
    <w:p w14:paraId="43AC3528" w14:textId="77777777" w:rsidR="00C64DF8" w:rsidRDefault="00C64DF8">
      <w:pPr>
        <w:pStyle w:val="a4"/>
        <w:rPr>
          <w:rFonts w:ascii="Times New Roman"/>
          <w:sz w:val="20"/>
        </w:rPr>
      </w:pPr>
    </w:p>
    <w:p w14:paraId="40802B34" w14:textId="77777777" w:rsidR="00C64DF8" w:rsidRDefault="00C64DF8">
      <w:pPr>
        <w:spacing w:before="155"/>
        <w:ind w:right="2"/>
        <w:jc w:val="center"/>
        <w:rPr>
          <w:sz w:val="50"/>
          <w:lang w:eastAsia="zh-CN"/>
        </w:rPr>
      </w:pPr>
    </w:p>
    <w:p w14:paraId="10064468" w14:textId="77777777" w:rsidR="00C64DF8" w:rsidRDefault="00F704ED">
      <w:pPr>
        <w:pStyle w:val="a4"/>
        <w:rPr>
          <w:sz w:val="50"/>
          <w:lang w:eastAsia="zh-CN"/>
        </w:rPr>
      </w:pPr>
      <w:r>
        <w:rPr>
          <w:noProof/>
          <w:lang w:eastAsia="zh-CN"/>
        </w:rPr>
        <mc:AlternateContent>
          <mc:Choice Requires="wpg">
            <w:drawing>
              <wp:anchor distT="0" distB="0" distL="114300" distR="114300" simplePos="0" relativeHeight="251664384" behindDoc="1" locked="0" layoutInCell="1" allowOverlap="1" wp14:anchorId="5EF3D8E8" wp14:editId="4BD51F69">
                <wp:simplePos x="0" y="0"/>
                <wp:positionH relativeFrom="page">
                  <wp:posOffset>-247650</wp:posOffset>
                </wp:positionH>
                <wp:positionV relativeFrom="paragraph">
                  <wp:posOffset>174625</wp:posOffset>
                </wp:positionV>
                <wp:extent cx="7560945" cy="1383665"/>
                <wp:effectExtent l="0" t="0" r="1905" b="0"/>
                <wp:wrapNone/>
                <wp:docPr id="14" name="Group 20"/>
                <wp:cNvGraphicFramePr/>
                <a:graphic xmlns:a="http://schemas.openxmlformats.org/drawingml/2006/main">
                  <a:graphicData uri="http://schemas.microsoft.com/office/word/2010/wordprocessingGroup">
                    <wpg:wgp>
                      <wpg:cNvGrpSpPr/>
                      <wpg:grpSpPr>
                        <a:xfrm>
                          <a:off x="0" y="0"/>
                          <a:ext cx="7560945" cy="1383665"/>
                          <a:chOff x="0" y="1016"/>
                          <a:chExt cx="11907" cy="2179"/>
                        </a:xfrm>
                      </wpg:grpSpPr>
                      <pic:pic xmlns:pic="http://schemas.openxmlformats.org/drawingml/2006/picture">
                        <pic:nvPicPr>
                          <pic:cNvPr id="15" name="Picture 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3122"/>
                            <a:ext cx="11907" cy="73"/>
                          </a:xfrm>
                          <a:prstGeom prst="rect">
                            <a:avLst/>
                          </a:prstGeom>
                          <a:noFill/>
                          <a:ln>
                            <a:noFill/>
                          </a:ln>
                        </pic:spPr>
                      </pic:pic>
                      <wps:wsp>
                        <wps:cNvPr id="16" name="Rectangle 255"/>
                        <wps:cNvSpPr>
                          <a:spLocks noChangeArrowheads="1"/>
                        </wps:cNvSpPr>
                        <wps:spPr bwMode="auto">
                          <a:xfrm>
                            <a:off x="0" y="1046"/>
                            <a:ext cx="11907" cy="2077"/>
                          </a:xfrm>
                          <a:prstGeom prst="rect">
                            <a:avLst/>
                          </a:prstGeom>
                          <a:solidFill>
                            <a:srgbClr val="4BACC6"/>
                          </a:solidFill>
                          <a:ln>
                            <a:noFill/>
                          </a:ln>
                        </wps:spPr>
                        <wps:bodyPr rot="0" vert="horz" wrap="square" lIns="91440" tIns="45720" rIns="91440" bIns="45720" anchor="t" anchorCtr="0" upright="1">
                          <a:noAutofit/>
                        </wps:bodyPr>
                      </wps:wsp>
                      <wps:wsp>
                        <wps:cNvPr id="17" name="AutoShape 254"/>
                        <wps:cNvSpPr>
                          <a:spLocks noChangeArrowheads="1"/>
                        </wps:cNvSpPr>
                        <wps:spPr bwMode="auto">
                          <a:xfrm>
                            <a:off x="0" y="1016"/>
                            <a:ext cx="11907" cy="2136"/>
                          </a:xfrm>
                          <a:custGeom>
                            <a:avLst/>
                            <a:gdLst>
                              <a:gd name="T0" fmla="*/ 11906 w 11907"/>
                              <a:gd name="T1" fmla="*/ 0 h 2136"/>
                              <a:gd name="T2" fmla="*/ 0 w 11907"/>
                              <a:gd name="T3" fmla="*/ 0 h 2136"/>
                              <a:gd name="T4" fmla="*/ 0 w 11907"/>
                              <a:gd name="T5" fmla="*/ 60 h 2136"/>
                              <a:gd name="T6" fmla="*/ 11906 w 11907"/>
                              <a:gd name="T7" fmla="*/ 60 h 2136"/>
                              <a:gd name="T8" fmla="*/ 11906 w 11907"/>
                              <a:gd name="T9" fmla="*/ 0 h 2136"/>
                              <a:gd name="T10" fmla="*/ 11906 w 11907"/>
                              <a:gd name="T11" fmla="*/ 2076 h 2136"/>
                              <a:gd name="T12" fmla="*/ 0 w 11907"/>
                              <a:gd name="T13" fmla="*/ 2076 h 2136"/>
                              <a:gd name="T14" fmla="*/ 0 w 11907"/>
                              <a:gd name="T15" fmla="*/ 2136 h 2136"/>
                              <a:gd name="T16" fmla="*/ 11906 w 11907"/>
                              <a:gd name="T17" fmla="*/ 2136 h 2136"/>
                              <a:gd name="T18" fmla="*/ 11906 w 11907"/>
                              <a:gd name="T19" fmla="*/ 2076 h 2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907" h="2136">
                                <a:moveTo>
                                  <a:pt x="11906" y="0"/>
                                </a:moveTo>
                                <a:lnTo>
                                  <a:pt x="0" y="0"/>
                                </a:lnTo>
                                <a:lnTo>
                                  <a:pt x="0" y="60"/>
                                </a:lnTo>
                                <a:lnTo>
                                  <a:pt x="11906" y="60"/>
                                </a:lnTo>
                                <a:lnTo>
                                  <a:pt x="11906" y="0"/>
                                </a:lnTo>
                                <a:moveTo>
                                  <a:pt x="11906" y="2076"/>
                                </a:moveTo>
                                <a:lnTo>
                                  <a:pt x="0" y="2076"/>
                                </a:lnTo>
                                <a:lnTo>
                                  <a:pt x="0" y="2136"/>
                                </a:lnTo>
                                <a:lnTo>
                                  <a:pt x="11906" y="2136"/>
                                </a:lnTo>
                                <a:lnTo>
                                  <a:pt x="11906" y="2076"/>
                                </a:lnTo>
                              </a:path>
                            </a:pathLst>
                          </a:custGeom>
                          <a:solidFill>
                            <a:srgbClr val="F2F2F2"/>
                          </a:solidFill>
                          <a:ln>
                            <a:noFill/>
                          </a:ln>
                        </wps:spPr>
                        <wps:bodyPr rot="0" vert="horz" wrap="square" lIns="91440" tIns="45720" rIns="91440" bIns="45720" anchor="t" anchorCtr="0" upright="1">
                          <a:noAutofit/>
                        </wps:bodyPr>
                      </wps:wsp>
                      <pic:pic xmlns:pic="http://schemas.openxmlformats.org/drawingml/2006/picture">
                        <pic:nvPicPr>
                          <pic:cNvPr id="18" name="Picture 2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1147"/>
                            <a:ext cx="11907" cy="1872"/>
                          </a:xfrm>
                          <a:prstGeom prst="rect">
                            <a:avLst/>
                          </a:prstGeom>
                          <a:noFill/>
                          <a:ln>
                            <a:noFill/>
                          </a:ln>
                        </pic:spPr>
                      </pic:pic>
                      <wps:wsp>
                        <wps:cNvPr id="19" name="Text Box 252"/>
                        <wps:cNvSpPr txBox="1">
                          <a:spLocks noChangeArrowheads="1"/>
                        </wps:cNvSpPr>
                        <wps:spPr bwMode="auto">
                          <a:xfrm>
                            <a:off x="0" y="1121"/>
                            <a:ext cx="11907" cy="2016"/>
                          </a:xfrm>
                          <a:prstGeom prst="rect">
                            <a:avLst/>
                          </a:prstGeom>
                          <a:noFill/>
                          <a:ln>
                            <a:noFill/>
                          </a:ln>
                        </wps:spPr>
                        <wps:txbx>
                          <w:txbxContent>
                            <w:p w14:paraId="59D58ADF" w14:textId="77777777" w:rsidR="00F567C5" w:rsidRDefault="00F567C5">
                              <w:pPr>
                                <w:spacing w:before="10"/>
                                <w:rPr>
                                  <w:rFonts w:ascii="黑体"/>
                                  <w:sz w:val="60"/>
                                </w:rPr>
                              </w:pPr>
                            </w:p>
                            <w:p w14:paraId="703D7D07" w14:textId="77777777" w:rsidR="00F567C5" w:rsidRDefault="00F567C5">
                              <w:pPr>
                                <w:jc w:val="center"/>
                                <w:rPr>
                                  <w:sz w:val="60"/>
                                  <w:lang w:eastAsia="zh-CN"/>
                                </w:rPr>
                              </w:pPr>
                              <w:r>
                                <w:rPr>
                                  <w:rFonts w:hint="eastAsia"/>
                                  <w:color w:val="FFFFFF"/>
                                  <w:sz w:val="60"/>
                                  <w:lang w:eastAsia="zh-CN"/>
                                </w:rPr>
                                <w:t>艺术设计</w:t>
                              </w:r>
                              <w:r>
                                <w:rPr>
                                  <w:color w:val="FFFFFF"/>
                                  <w:sz w:val="60"/>
                                  <w:lang w:eastAsia="zh-CN"/>
                                </w:rPr>
                                <w:t>专业人才培养方案</w:t>
                              </w:r>
                            </w:p>
                          </w:txbxContent>
                        </wps:txbx>
                        <wps:bodyPr rot="0" vert="horz" wrap="square" lIns="0" tIns="0" rIns="0" bIns="0" anchor="t" anchorCtr="0" upright="1">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F3D8E8" id="Group 20" o:spid="_x0000_s1026" style="position:absolute;margin-left:-19.5pt;margin-top:13.75pt;width:595.35pt;height:108.95pt;z-index:-251652096;mso-position-horizontal-relative:page" coordorigin=",1016" coordsize="11907,2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 o:spid="_x0000_s1027" type="#_x0000_t75" style="position:absolute;top:3122;width:11907;height: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">
                  <v:imagedata r:id="rId13" o:title=""/>
                </v:shape>
                <v:rect id="Rectangle 255" o:spid="_x0000_s1028" style="position:absolute;top:1046;width:11907;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" fillcolor="#4bacc6" stroked="f"/>
                <v:shape id="AutoShape 254" o:spid="_x0000_s1029" style="position:absolute;top:1016;width:11907;height:2136;visibility:visible;mso-wrap-style:square;v-text-anchor:top" coordsize="1190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" path="m11906,l,,,60r11906,l11906,t,2076l,2076r,60l11906,2136r,-60e" fillcolor="#f2f2f2" stroked="f">
                  <v:path arrowok="t" o:connecttype="custom" o:connectlocs="11906,0;0,0;0,60;11906,60;11906,0;11906,2076;0,2076;0,2136;11906,2136;11906,2076" o:connectangles="0,0,0,0,0,0,0,0,0,0"/>
                </v:shape>
                <v:shape id="Picture 253" o:spid="_x0000_s1030" type="#_x0000_t75" style="position:absolute;top:1147;width:11907;height:1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 Box 252" o:spid="_x0000_s1031" type="#_x0000_t202" style="position:absolute;top:1121;width:11907;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9D58ADF" w14:textId="77777777" w:rsidR="00E00E95" w:rsidRDefault="00E00E95">
                        <w:pPr>
                          <w:spacing w:before="10"/>
                          <w:rPr>
                            <w:rFonts w:ascii="黑体"/>
                            <w:sz w:val="60"/>
                          </w:rPr>
                        </w:pPr>
                      </w:p>
                      <w:p w14:paraId="703D7D07" w14:textId="77777777" w:rsidR="00E00E95" w:rsidRDefault="00E00E95">
                        <w:pPr>
                          <w:jc w:val="center"/>
                          <w:rPr>
                            <w:sz w:val="60"/>
                            <w:lang w:eastAsia="zh-CN"/>
                          </w:rPr>
                        </w:pPr>
                        <w:r>
                          <w:rPr>
                            <w:rFonts w:hint="eastAsia"/>
                            <w:color w:val="FFFFFF"/>
                            <w:sz w:val="60"/>
                            <w:lang w:eastAsia="zh-CN"/>
                          </w:rPr>
                          <w:t>艺术设计</w:t>
                        </w:r>
                        <w:r>
                          <w:rPr>
                            <w:color w:val="FFFFFF"/>
                            <w:sz w:val="60"/>
                            <w:lang w:eastAsia="zh-CN"/>
                          </w:rPr>
                          <w:t>专业人才培养方案</w:t>
                        </w:r>
                      </w:p>
                    </w:txbxContent>
                  </v:textbox>
                </v:shape>
                <w10:wrap anchorx="page"/>
              </v:group>
            </w:pict>
          </mc:Fallback>
        </mc:AlternateContent>
      </w:r>
      <w:r>
        <w:rPr>
          <w:noProof/>
          <w:lang w:eastAsia="zh-CN"/>
        </w:rPr>
        <mc:AlternateContent>
          <mc:Choice Requires="wpg">
            <w:drawing>
              <wp:anchor distT="0" distB="0" distL="114300" distR="114300" simplePos="0" relativeHeight="251663360" behindDoc="1" locked="0" layoutInCell="1" allowOverlap="1" wp14:anchorId="4A22E4E6" wp14:editId="37B418A8">
                <wp:simplePos x="0" y="0"/>
                <wp:positionH relativeFrom="page">
                  <wp:posOffset>-66675</wp:posOffset>
                </wp:positionH>
                <wp:positionV relativeFrom="paragraph">
                  <wp:posOffset>158115</wp:posOffset>
                </wp:positionV>
                <wp:extent cx="7656195" cy="1383665"/>
                <wp:effectExtent l="0" t="1270" r="1905" b="0"/>
                <wp:wrapNone/>
                <wp:docPr id="8" name="Group 9"/>
                <wp:cNvGraphicFramePr/>
                <a:graphic xmlns:a="http://schemas.openxmlformats.org/drawingml/2006/main">
                  <a:graphicData uri="http://schemas.microsoft.com/office/word/2010/wordprocessingGroup">
                    <wpg:wgp>
                      <wpg:cNvGrpSpPr/>
                      <wpg:grpSpPr>
                        <a:xfrm>
                          <a:off x="0" y="0"/>
                          <a:ext cx="7656195" cy="1383665"/>
                          <a:chOff x="-150" y="1016"/>
                          <a:chExt cx="12057" cy="2179203"/>
                        </a:xfrm>
                      </wpg:grpSpPr>
                      <pic:pic xmlns:pic="http://schemas.openxmlformats.org/drawingml/2006/picture">
                        <pic:nvPicPr>
                          <pic:cNvPr id="9" name="Picture 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3122"/>
                            <a:ext cx="11907" cy="73"/>
                          </a:xfrm>
                          <a:prstGeom prst="rect">
                            <a:avLst/>
                          </a:prstGeom>
                          <a:noFill/>
                          <a:ln>
                            <a:noFill/>
                          </a:ln>
                        </pic:spPr>
                      </pic:pic>
                      <wps:wsp>
                        <wps:cNvPr id="10" name="Rectangle 255"/>
                        <wps:cNvSpPr>
                          <a:spLocks noChangeArrowheads="1"/>
                        </wps:cNvSpPr>
                        <wps:spPr bwMode="auto">
                          <a:xfrm>
                            <a:off x="0" y="1046"/>
                            <a:ext cx="11907" cy="2077"/>
                          </a:xfrm>
                          <a:prstGeom prst="rect">
                            <a:avLst/>
                          </a:prstGeom>
                          <a:solidFill>
                            <a:srgbClr val="4BACC6"/>
                          </a:solidFill>
                          <a:ln>
                            <a:noFill/>
                          </a:ln>
                        </wps:spPr>
                        <wps:bodyPr rot="0" vert="horz" wrap="square" lIns="91440" tIns="45720" rIns="91440" bIns="45720" anchor="t" anchorCtr="0" upright="1">
                          <a:noAutofit/>
                        </wps:bodyPr>
                      </wps:wsp>
                      <wps:wsp>
                        <wps:cNvPr id="11" name="AutoShape 254"/>
                        <wps:cNvSpPr>
                          <a:spLocks noChangeArrowheads="1"/>
                        </wps:cNvSpPr>
                        <wps:spPr bwMode="auto">
                          <a:xfrm>
                            <a:off x="0" y="1016"/>
                            <a:ext cx="11907" cy="2136"/>
                          </a:xfrm>
                          <a:custGeom>
                            <a:avLst/>
                            <a:gdLst>
                              <a:gd name="T0" fmla="*/ 11906 w 11907"/>
                              <a:gd name="T1" fmla="*/ 0 h 2136"/>
                              <a:gd name="T2" fmla="*/ 0 w 11907"/>
                              <a:gd name="T3" fmla="*/ 0 h 2136"/>
                              <a:gd name="T4" fmla="*/ 0 w 11907"/>
                              <a:gd name="T5" fmla="*/ 60 h 2136"/>
                              <a:gd name="T6" fmla="*/ 11906 w 11907"/>
                              <a:gd name="T7" fmla="*/ 60 h 2136"/>
                              <a:gd name="T8" fmla="*/ 11906 w 11907"/>
                              <a:gd name="T9" fmla="*/ 0 h 2136"/>
                              <a:gd name="T10" fmla="*/ 11906 w 11907"/>
                              <a:gd name="T11" fmla="*/ 2076 h 2136"/>
                              <a:gd name="T12" fmla="*/ 0 w 11907"/>
                              <a:gd name="T13" fmla="*/ 2076 h 2136"/>
                              <a:gd name="T14" fmla="*/ 0 w 11907"/>
                              <a:gd name="T15" fmla="*/ 2136 h 2136"/>
                              <a:gd name="T16" fmla="*/ 11906 w 11907"/>
                              <a:gd name="T17" fmla="*/ 2136 h 2136"/>
                              <a:gd name="T18" fmla="*/ 11906 w 11907"/>
                              <a:gd name="T19" fmla="*/ 2076 h 2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907" h="2136">
                                <a:moveTo>
                                  <a:pt x="11906" y="0"/>
                                </a:moveTo>
                                <a:lnTo>
                                  <a:pt x="0" y="0"/>
                                </a:lnTo>
                                <a:lnTo>
                                  <a:pt x="0" y="60"/>
                                </a:lnTo>
                                <a:lnTo>
                                  <a:pt x="11906" y="60"/>
                                </a:lnTo>
                                <a:lnTo>
                                  <a:pt x="11906" y="0"/>
                                </a:lnTo>
                                <a:moveTo>
                                  <a:pt x="11906" y="2076"/>
                                </a:moveTo>
                                <a:lnTo>
                                  <a:pt x="0" y="2076"/>
                                </a:lnTo>
                                <a:lnTo>
                                  <a:pt x="0" y="2136"/>
                                </a:lnTo>
                                <a:lnTo>
                                  <a:pt x="11906" y="2136"/>
                                </a:lnTo>
                                <a:lnTo>
                                  <a:pt x="11906" y="2076"/>
                                </a:lnTo>
                              </a:path>
                            </a:pathLst>
                          </a:custGeom>
                          <a:solidFill>
                            <a:srgbClr val="F2F2F2"/>
                          </a:solidFill>
                          <a:ln>
                            <a:noFill/>
                          </a:ln>
                        </wps:spPr>
                        <wps:bodyPr rot="0" vert="horz" wrap="square" lIns="91440" tIns="45720" rIns="91440" bIns="45720" anchor="t" anchorCtr="0" upright="1">
                          <a:noAutofit/>
                        </wps:bodyPr>
                      </wps:wsp>
                      <pic:pic xmlns:pic="http://schemas.openxmlformats.org/drawingml/2006/picture">
                        <pic:nvPicPr>
                          <pic:cNvPr id="12" name="Picture 2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1147"/>
                            <a:ext cx="11907" cy="1872"/>
                          </a:xfrm>
                          <a:prstGeom prst="rect">
                            <a:avLst/>
                          </a:prstGeom>
                          <a:noFill/>
                          <a:ln>
                            <a:noFill/>
                          </a:ln>
                        </pic:spPr>
                      </pic:pic>
                      <wps:wsp>
                        <wps:cNvPr id="13" name="Text Box 252"/>
                        <wps:cNvSpPr txBox="1">
                          <a:spLocks noChangeArrowheads="1"/>
                        </wps:cNvSpPr>
                        <wps:spPr bwMode="auto">
                          <a:xfrm>
                            <a:off x="-150" y="1076"/>
                            <a:ext cx="11907" cy="2016"/>
                          </a:xfrm>
                          <a:prstGeom prst="rect">
                            <a:avLst/>
                          </a:prstGeom>
                          <a:noFill/>
                          <a:ln>
                            <a:noFill/>
                          </a:ln>
                        </wps:spPr>
                        <wps:txbx>
                          <w:txbxContent>
                            <w:p w14:paraId="4B09AFD3" w14:textId="77777777" w:rsidR="00F567C5" w:rsidRDefault="00F567C5">
                              <w:pPr>
                                <w:spacing w:before="10"/>
                                <w:rPr>
                                  <w:rFonts w:ascii="黑体"/>
                                  <w:sz w:val="60"/>
                                </w:rPr>
                              </w:pPr>
                            </w:p>
                            <w:p w14:paraId="4DAB099F" w14:textId="77777777" w:rsidR="00F567C5" w:rsidRDefault="00F567C5">
                              <w:pPr>
                                <w:jc w:val="center"/>
                                <w:rPr>
                                  <w:sz w:val="60"/>
                                  <w:lang w:eastAsia="zh-CN"/>
                                </w:rPr>
                              </w:pPr>
                              <w:r>
                                <w:rPr>
                                  <w:rFonts w:hint="eastAsia"/>
                                  <w:color w:val="FFFFFF"/>
                                  <w:sz w:val="60"/>
                                  <w:lang w:eastAsia="zh-CN"/>
                                </w:rPr>
                                <w:t>艺术设计</w:t>
                              </w:r>
                              <w:r>
                                <w:rPr>
                                  <w:color w:val="FFFFFF"/>
                                  <w:sz w:val="60"/>
                                  <w:lang w:eastAsia="zh-CN"/>
                                </w:rPr>
                                <w:t>专业人才培养方案</w:t>
                              </w:r>
                            </w:p>
                          </w:txbxContent>
                        </wps:txbx>
                        <wps:bodyPr rot="0" vert="horz" wrap="square" lIns="0" tIns="0" rIns="0" bIns="0" anchor="t" anchorCtr="0" upright="1">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22E4E6" id="Group 9" o:spid="_x0000_s1032" style="position:absolute;margin-left:-5.25pt;margin-top:12.45pt;width:602.85pt;height:108.95pt;z-index:-251653120;mso-position-horizontal-relative:page" coordorigin="-1,10" coordsize="120,21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">
                <v:shape id="Picture 256" o:spid="_x0000_s1033" type="#_x0000_t75" style="position:absolute;top:31;width:119;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">
                  <v:imagedata r:id="rId13" o:title=""/>
                </v:shape>
                <v:rect id="Rectangle 255" o:spid="_x0000_s1034" style="position:absolute;top:10;width:119;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" fillcolor="#4bacc6" stroked="f"/>
                <v:shape id="AutoShape 254" o:spid="_x0000_s1035" style="position:absolute;top:10;width:119;height:21;visibility:visible;mso-wrap-style:square;v-text-anchor:top" coordsize="1190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" path="m11906,l,,,60r11906,l11906,t,2076l,2076r,60l11906,2136r,-60e" fillcolor="#f2f2f2" stroked="f">
                  <v:path arrowok="t" o:connecttype="custom" o:connectlocs="11906,0;0,0;0,60;11906,60;11906,0;11906,2076;0,2076;0,2136;11906,2136;11906,2076" o:connectangles="0,0,0,0,0,0,0,0,0,0"/>
                </v:shape>
                <v:shape id="Picture 253" o:spid="_x0000_s1036" type="#_x0000_t75" style="position:absolute;top:11;width:119;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">
                  <v:imagedata r:id="rId14" o:title=""/>
                </v:shape>
                <v:shape id="Text Box 252" o:spid="_x0000_s1037" type="#_x0000_t202" style="position:absolute;left:-1;top:10;width:11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B09AFD3" w14:textId="77777777" w:rsidR="00E00E95" w:rsidRDefault="00E00E95">
                        <w:pPr>
                          <w:spacing w:before="10"/>
                          <w:rPr>
                            <w:rFonts w:ascii="黑体"/>
                            <w:sz w:val="60"/>
                          </w:rPr>
                        </w:pPr>
                      </w:p>
                      <w:p w14:paraId="4DAB099F" w14:textId="77777777" w:rsidR="00E00E95" w:rsidRDefault="00E00E95">
                        <w:pPr>
                          <w:jc w:val="center"/>
                          <w:rPr>
                            <w:sz w:val="60"/>
                            <w:lang w:eastAsia="zh-CN"/>
                          </w:rPr>
                        </w:pPr>
                        <w:r>
                          <w:rPr>
                            <w:rFonts w:hint="eastAsia"/>
                            <w:color w:val="FFFFFF"/>
                            <w:sz w:val="60"/>
                            <w:lang w:eastAsia="zh-CN"/>
                          </w:rPr>
                          <w:t>艺术设计</w:t>
                        </w:r>
                        <w:r>
                          <w:rPr>
                            <w:color w:val="FFFFFF"/>
                            <w:sz w:val="60"/>
                            <w:lang w:eastAsia="zh-CN"/>
                          </w:rPr>
                          <w:t>专业人才培养方案</w:t>
                        </w:r>
                      </w:p>
                    </w:txbxContent>
                  </v:textbox>
                </v:shape>
                <w10:wrap anchorx="page"/>
              </v:group>
            </w:pict>
          </mc:Fallback>
        </mc:AlternateContent>
      </w:r>
      <w:r>
        <w:rPr>
          <w:noProof/>
          <w:lang w:eastAsia="zh-CN"/>
        </w:rPr>
        <mc:AlternateContent>
          <mc:Choice Requires="wpg">
            <w:drawing>
              <wp:anchor distT="0" distB="0" distL="114300" distR="114300" simplePos="0" relativeHeight="251661312" behindDoc="1" locked="0" layoutInCell="1" allowOverlap="1" wp14:anchorId="1322BB5A" wp14:editId="367A28C3">
                <wp:simplePos x="0" y="0"/>
                <wp:positionH relativeFrom="page">
                  <wp:posOffset>0</wp:posOffset>
                </wp:positionH>
                <wp:positionV relativeFrom="paragraph">
                  <wp:posOffset>172720</wp:posOffset>
                </wp:positionV>
                <wp:extent cx="7560945" cy="1383665"/>
                <wp:effectExtent l="0" t="6350" r="1905" b="0"/>
                <wp:wrapNone/>
                <wp:docPr id="1" name="Group 251"/>
                <wp:cNvGraphicFramePr/>
                <a:graphic xmlns:a="http://schemas.openxmlformats.org/drawingml/2006/main">
                  <a:graphicData uri="http://schemas.microsoft.com/office/word/2010/wordprocessingGroup">
                    <wpg:wgp>
                      <wpg:cNvGrpSpPr/>
                      <wpg:grpSpPr>
                        <a:xfrm>
                          <a:off x="0" y="0"/>
                          <a:ext cx="7560945" cy="1383665"/>
                          <a:chOff x="0" y="1016"/>
                          <a:chExt cx="11907" cy="2115764093"/>
                        </a:xfrm>
                      </wpg:grpSpPr>
                      <pic:pic xmlns:pic="http://schemas.openxmlformats.org/drawingml/2006/picture">
                        <pic:nvPicPr>
                          <pic:cNvPr id="2" name="Picture 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3122"/>
                            <a:ext cx="11907" cy="73"/>
                          </a:xfrm>
                          <a:prstGeom prst="rect">
                            <a:avLst/>
                          </a:prstGeom>
                          <a:noFill/>
                          <a:ln>
                            <a:noFill/>
                          </a:ln>
                        </pic:spPr>
                      </pic:pic>
                      <wps:wsp>
                        <wps:cNvPr id="3" name="Rectangle 255"/>
                        <wps:cNvSpPr>
                          <a:spLocks noChangeArrowheads="1"/>
                        </wps:cNvSpPr>
                        <wps:spPr bwMode="auto">
                          <a:xfrm>
                            <a:off x="0" y="1046"/>
                            <a:ext cx="11907" cy="2077"/>
                          </a:xfrm>
                          <a:prstGeom prst="rect">
                            <a:avLst/>
                          </a:prstGeom>
                          <a:solidFill>
                            <a:srgbClr val="4BACC6"/>
                          </a:solidFill>
                          <a:ln>
                            <a:noFill/>
                          </a:ln>
                        </wps:spPr>
                        <wps:bodyPr rot="0" vert="horz" wrap="square" lIns="91440" tIns="45720" rIns="91440" bIns="45720" anchor="t" anchorCtr="0" upright="1">
                          <a:noAutofit/>
                        </wps:bodyPr>
                      </wps:wsp>
                      <wps:wsp>
                        <wps:cNvPr id="5" name="AutoShape 254"/>
                        <wps:cNvSpPr>
                          <a:spLocks noChangeArrowheads="1"/>
                        </wps:cNvSpPr>
                        <wps:spPr bwMode="auto">
                          <a:xfrm>
                            <a:off x="0" y="1016"/>
                            <a:ext cx="11907" cy="2136"/>
                          </a:xfrm>
                          <a:custGeom>
                            <a:avLst/>
                            <a:gdLst>
                              <a:gd name="T0" fmla="*/ 11906 w 11907"/>
                              <a:gd name="T1" fmla="*/ 0 h 2136"/>
                              <a:gd name="T2" fmla="*/ 0 w 11907"/>
                              <a:gd name="T3" fmla="*/ 0 h 2136"/>
                              <a:gd name="T4" fmla="*/ 0 w 11907"/>
                              <a:gd name="T5" fmla="*/ 60 h 2136"/>
                              <a:gd name="T6" fmla="*/ 11906 w 11907"/>
                              <a:gd name="T7" fmla="*/ 60 h 2136"/>
                              <a:gd name="T8" fmla="*/ 11906 w 11907"/>
                              <a:gd name="T9" fmla="*/ 0 h 2136"/>
                              <a:gd name="T10" fmla="*/ 11906 w 11907"/>
                              <a:gd name="T11" fmla="*/ 2076 h 2136"/>
                              <a:gd name="T12" fmla="*/ 0 w 11907"/>
                              <a:gd name="T13" fmla="*/ 2076 h 2136"/>
                              <a:gd name="T14" fmla="*/ 0 w 11907"/>
                              <a:gd name="T15" fmla="*/ 2136 h 2136"/>
                              <a:gd name="T16" fmla="*/ 11906 w 11907"/>
                              <a:gd name="T17" fmla="*/ 2136 h 2136"/>
                              <a:gd name="T18" fmla="*/ 11906 w 11907"/>
                              <a:gd name="T19" fmla="*/ 2076 h 2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907" h="2136">
                                <a:moveTo>
                                  <a:pt x="11906" y="0"/>
                                </a:moveTo>
                                <a:lnTo>
                                  <a:pt x="0" y="0"/>
                                </a:lnTo>
                                <a:lnTo>
                                  <a:pt x="0" y="60"/>
                                </a:lnTo>
                                <a:lnTo>
                                  <a:pt x="11906" y="60"/>
                                </a:lnTo>
                                <a:lnTo>
                                  <a:pt x="11906" y="0"/>
                                </a:lnTo>
                                <a:moveTo>
                                  <a:pt x="11906" y="2076"/>
                                </a:moveTo>
                                <a:lnTo>
                                  <a:pt x="0" y="2076"/>
                                </a:lnTo>
                                <a:lnTo>
                                  <a:pt x="0" y="2136"/>
                                </a:lnTo>
                                <a:lnTo>
                                  <a:pt x="11906" y="2136"/>
                                </a:lnTo>
                                <a:lnTo>
                                  <a:pt x="11906" y="2076"/>
                                </a:lnTo>
                              </a:path>
                            </a:pathLst>
                          </a:custGeom>
                          <a:solidFill>
                            <a:srgbClr val="F2F2F2"/>
                          </a:solidFill>
                          <a:ln>
                            <a:noFill/>
                          </a:ln>
                        </wps:spPr>
                        <wps:bodyPr rot="0" vert="horz" wrap="square" lIns="91440" tIns="45720" rIns="91440" bIns="45720" anchor="t" anchorCtr="0" upright="1">
                          <a:noAutofit/>
                        </wps:bodyPr>
                      </wps:wsp>
                      <pic:pic xmlns:pic="http://schemas.openxmlformats.org/drawingml/2006/picture">
                        <pic:nvPicPr>
                          <pic:cNvPr id="6" name="Picture 2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1147"/>
                            <a:ext cx="11907" cy="1872"/>
                          </a:xfrm>
                          <a:prstGeom prst="rect">
                            <a:avLst/>
                          </a:prstGeom>
                          <a:noFill/>
                          <a:ln>
                            <a:noFill/>
                          </a:ln>
                        </pic:spPr>
                      </pic:pic>
                      <wps:wsp>
                        <wps:cNvPr id="7" name="Text Box 252"/>
                        <wps:cNvSpPr txBox="1">
                          <a:spLocks noChangeArrowheads="1"/>
                        </wps:cNvSpPr>
                        <wps:spPr bwMode="auto">
                          <a:xfrm>
                            <a:off x="0" y="1121"/>
                            <a:ext cx="11907" cy="2016"/>
                          </a:xfrm>
                          <a:prstGeom prst="rect">
                            <a:avLst/>
                          </a:prstGeom>
                          <a:noFill/>
                          <a:ln>
                            <a:noFill/>
                          </a:ln>
                        </wps:spPr>
                        <wps:txbx>
                          <w:txbxContent>
                            <w:p w14:paraId="6030B9D5" w14:textId="77777777" w:rsidR="00F567C5" w:rsidRDefault="00F567C5">
                              <w:pPr>
                                <w:spacing w:before="10"/>
                                <w:rPr>
                                  <w:rFonts w:ascii="黑体"/>
                                  <w:sz w:val="60"/>
                                </w:rPr>
                              </w:pPr>
                            </w:p>
                            <w:p w14:paraId="48560C6D" w14:textId="77777777" w:rsidR="00F567C5" w:rsidRDefault="00F567C5">
                              <w:pPr>
                                <w:jc w:val="center"/>
                                <w:rPr>
                                  <w:sz w:val="60"/>
                                  <w:lang w:eastAsia="zh-CN"/>
                                </w:rPr>
                              </w:pPr>
                              <w:r>
                                <w:rPr>
                                  <w:rFonts w:hint="eastAsia"/>
                                  <w:color w:val="FFFFFF"/>
                                  <w:sz w:val="60"/>
                                  <w:lang w:eastAsia="zh-CN"/>
                                </w:rPr>
                                <w:t>艺术设计</w:t>
                              </w:r>
                              <w:r>
                                <w:rPr>
                                  <w:color w:val="FFFFFF"/>
                                  <w:sz w:val="60"/>
                                  <w:lang w:eastAsia="zh-CN"/>
                                </w:rPr>
                                <w:t>专业人才培养方案</w:t>
                              </w:r>
                            </w:p>
                          </w:txbxContent>
                        </wps:txbx>
                        <wps:bodyPr rot="0" vert="horz" wrap="square" lIns="0" tIns="0" rIns="0" bIns="0" anchor="t" anchorCtr="0" upright="1">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22BB5A" id="Group 251" o:spid="_x0000_s1038" style="position:absolute;margin-left:0;margin-top:13.6pt;width:595.35pt;height:108.95pt;z-index:-251655168;mso-position-horizontal-relative:page" coordorigin=",10" coordsize="119,21157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&#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">
                <v:shape id="Picture 256" o:spid="_x0000_s1039" type="#_x0000_t75" style="position:absolute;top:31;width:119;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">
                  <v:imagedata r:id="rId13" o:title=""/>
                </v:shape>
                <v:rect id="Rectangle 255" o:spid="_x0000_s1040" style="position:absolute;top:10;width:119;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" fillcolor="#4bacc6" stroked="f"/>
                <v:shape id="AutoShape 254" o:spid="_x0000_s1041" style="position:absolute;top:10;width:119;height:21;visibility:visible;mso-wrap-style:square;v-text-anchor:top" coordsize="1190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" path="m11906,l,,,60r11906,l11906,t,2076l,2076r,60l11906,2136r,-60e" fillcolor="#f2f2f2" stroked="f">
                  <v:path arrowok="t" o:connecttype="custom" o:connectlocs="11906,0;0,0;0,60;11906,60;11906,0;11906,2076;0,2076;0,2136;11906,2136;11906,2076" o:connectangles="0,0,0,0,0,0,0,0,0,0"/>
                </v:shape>
                <v:shape id="Picture 253" o:spid="_x0000_s1042" type="#_x0000_t75" style="position:absolute;top:11;width:119;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">
                  <v:imagedata r:id="rId14" o:title=""/>
                </v:shape>
                <v:shape id="Text Box 252" o:spid="_x0000_s1043" type="#_x0000_t202" style="position:absolute;top:11;width:1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30B9D5" w14:textId="77777777" w:rsidR="00E00E95" w:rsidRDefault="00E00E95">
                        <w:pPr>
                          <w:spacing w:before="10"/>
                          <w:rPr>
                            <w:rFonts w:ascii="黑体"/>
                            <w:sz w:val="60"/>
                          </w:rPr>
                        </w:pPr>
                      </w:p>
                      <w:p w14:paraId="48560C6D" w14:textId="77777777" w:rsidR="00E00E95" w:rsidRDefault="00E00E95">
                        <w:pPr>
                          <w:jc w:val="center"/>
                          <w:rPr>
                            <w:sz w:val="60"/>
                            <w:lang w:eastAsia="zh-CN"/>
                          </w:rPr>
                        </w:pPr>
                        <w:r>
                          <w:rPr>
                            <w:rFonts w:hint="eastAsia"/>
                            <w:color w:val="FFFFFF"/>
                            <w:sz w:val="60"/>
                            <w:lang w:eastAsia="zh-CN"/>
                          </w:rPr>
                          <w:t>艺术设计</w:t>
                        </w:r>
                        <w:r>
                          <w:rPr>
                            <w:color w:val="FFFFFF"/>
                            <w:sz w:val="60"/>
                            <w:lang w:eastAsia="zh-CN"/>
                          </w:rPr>
                          <w:t>专业人才培养方案</w:t>
                        </w:r>
                      </w:p>
                    </w:txbxContent>
                  </v:textbox>
                </v:shape>
                <w10:wrap anchorx="page"/>
              </v:group>
            </w:pict>
          </mc:Fallback>
        </mc:AlternateContent>
      </w:r>
    </w:p>
    <w:p w14:paraId="5B7B0D71" w14:textId="77777777" w:rsidR="00C64DF8" w:rsidRDefault="00C64DF8">
      <w:pPr>
        <w:pStyle w:val="a4"/>
        <w:rPr>
          <w:sz w:val="50"/>
          <w:lang w:eastAsia="zh-CN"/>
        </w:rPr>
      </w:pPr>
    </w:p>
    <w:p w14:paraId="1ABF82B7" w14:textId="77777777" w:rsidR="00C64DF8" w:rsidRDefault="00C64DF8">
      <w:pPr>
        <w:pStyle w:val="a4"/>
        <w:rPr>
          <w:sz w:val="50"/>
          <w:lang w:eastAsia="zh-CN"/>
        </w:rPr>
      </w:pPr>
    </w:p>
    <w:p w14:paraId="40067814" w14:textId="77777777" w:rsidR="00C64DF8" w:rsidRDefault="00C64DF8">
      <w:pPr>
        <w:spacing w:before="421"/>
        <w:ind w:right="2"/>
        <w:jc w:val="center"/>
        <w:rPr>
          <w:sz w:val="50"/>
          <w:lang w:eastAsia="zh-CN"/>
        </w:rPr>
      </w:pPr>
    </w:p>
    <w:p w14:paraId="533969B0" w14:textId="77777777" w:rsidR="00C64DF8" w:rsidRDefault="00F704ED">
      <w:pPr>
        <w:spacing w:before="421"/>
        <w:ind w:right="2"/>
        <w:jc w:val="center"/>
        <w:rPr>
          <w:sz w:val="50"/>
          <w:lang w:eastAsia="zh-CN"/>
        </w:rPr>
      </w:pPr>
      <w:r>
        <w:rPr>
          <w:sz w:val="50"/>
          <w:lang w:eastAsia="zh-CN"/>
        </w:rPr>
        <w:t>（2021级适用）</w:t>
      </w:r>
    </w:p>
    <w:p w14:paraId="5C985748" w14:textId="77777777" w:rsidR="00C64DF8" w:rsidRDefault="00C64DF8">
      <w:pPr>
        <w:pStyle w:val="a4"/>
        <w:rPr>
          <w:sz w:val="50"/>
          <w:lang w:eastAsia="zh-CN"/>
        </w:rPr>
      </w:pPr>
    </w:p>
    <w:p w14:paraId="5B5956E5" w14:textId="77777777" w:rsidR="00C64DF8" w:rsidRDefault="00C64DF8">
      <w:pPr>
        <w:pStyle w:val="a4"/>
        <w:rPr>
          <w:sz w:val="50"/>
          <w:lang w:eastAsia="zh-CN"/>
        </w:rPr>
      </w:pPr>
    </w:p>
    <w:p w14:paraId="0D67850F" w14:textId="77777777" w:rsidR="00C64DF8" w:rsidRDefault="00C64DF8">
      <w:pPr>
        <w:pStyle w:val="a4"/>
        <w:rPr>
          <w:sz w:val="50"/>
          <w:lang w:eastAsia="zh-CN"/>
        </w:rPr>
      </w:pPr>
    </w:p>
    <w:p w14:paraId="57683936" w14:textId="77777777" w:rsidR="00C64DF8" w:rsidRDefault="00C64DF8">
      <w:pPr>
        <w:pStyle w:val="a4"/>
        <w:rPr>
          <w:sz w:val="50"/>
          <w:lang w:eastAsia="zh-CN"/>
        </w:rPr>
      </w:pPr>
    </w:p>
    <w:p w14:paraId="54679F43" w14:textId="77777777" w:rsidR="00C64DF8" w:rsidRDefault="00C64DF8">
      <w:pPr>
        <w:pStyle w:val="a4"/>
        <w:rPr>
          <w:sz w:val="50"/>
          <w:lang w:eastAsia="zh-CN"/>
        </w:rPr>
      </w:pPr>
    </w:p>
    <w:p w14:paraId="2655B498" w14:textId="77777777" w:rsidR="00C64DF8" w:rsidRDefault="00C64DF8">
      <w:pPr>
        <w:pStyle w:val="a4"/>
        <w:rPr>
          <w:sz w:val="50"/>
          <w:lang w:eastAsia="zh-CN"/>
        </w:rPr>
      </w:pPr>
    </w:p>
    <w:p w14:paraId="40FDEA3C" w14:textId="77777777" w:rsidR="00C64DF8" w:rsidRDefault="00C64DF8">
      <w:pPr>
        <w:pStyle w:val="a4"/>
        <w:rPr>
          <w:sz w:val="50"/>
          <w:lang w:eastAsia="zh-CN"/>
        </w:rPr>
      </w:pPr>
    </w:p>
    <w:p w14:paraId="680FD06B" w14:textId="77777777" w:rsidR="00C64DF8" w:rsidRDefault="00C64DF8">
      <w:pPr>
        <w:pStyle w:val="a4"/>
        <w:rPr>
          <w:sz w:val="50"/>
          <w:lang w:eastAsia="zh-CN"/>
        </w:rPr>
      </w:pPr>
    </w:p>
    <w:p w14:paraId="41BB83CB" w14:textId="77777777" w:rsidR="00C64DF8" w:rsidRDefault="00F704ED">
      <w:pPr>
        <w:spacing w:before="370"/>
        <w:jc w:val="center"/>
        <w:rPr>
          <w:rFonts w:ascii="黑体" w:eastAsia="黑体"/>
          <w:sz w:val="36"/>
          <w:lang w:eastAsia="zh-CN"/>
        </w:rPr>
      </w:pPr>
      <w:r>
        <w:rPr>
          <w:rFonts w:ascii="黑体" w:eastAsia="黑体" w:hint="eastAsia"/>
          <w:spacing w:val="65"/>
          <w:sz w:val="36"/>
          <w:lang w:eastAsia="zh-CN"/>
        </w:rPr>
        <w:t>菏泽职业学院</w:t>
      </w:r>
      <w:r>
        <w:rPr>
          <w:rFonts w:ascii="黑体" w:eastAsia="黑体" w:hint="eastAsia"/>
          <w:spacing w:val="-101"/>
          <w:sz w:val="36"/>
          <w:lang w:eastAsia="zh-CN"/>
        </w:rPr>
        <w:t xml:space="preserve"> </w:t>
      </w:r>
    </w:p>
    <w:p w14:paraId="51BBE44D" w14:textId="77777777" w:rsidR="00C64DF8" w:rsidRDefault="00C64DF8">
      <w:pPr>
        <w:jc w:val="center"/>
        <w:rPr>
          <w:lang w:eastAsia="zh-CN"/>
        </w:rPr>
      </w:pPr>
    </w:p>
    <w:p w14:paraId="30324AD8" w14:textId="4DE9DE74" w:rsidR="00C64DF8" w:rsidRDefault="00F704ED">
      <w:pPr>
        <w:jc w:val="center"/>
        <w:rPr>
          <w:lang w:eastAsia="zh-CN"/>
        </w:rPr>
      </w:pPr>
      <w:r>
        <w:rPr>
          <w:rFonts w:ascii="黑体" w:eastAsia="黑体" w:hint="eastAsia"/>
          <w:spacing w:val="65"/>
          <w:sz w:val="32"/>
          <w:szCs w:val="21"/>
          <w:lang w:eastAsia="zh-CN"/>
        </w:rPr>
        <w:t>二〇二一年六月</w:t>
      </w:r>
    </w:p>
    <w:p w14:paraId="146E1763" w14:textId="77777777" w:rsidR="00C64DF8" w:rsidRDefault="00C64DF8">
      <w:pPr>
        <w:jc w:val="center"/>
        <w:rPr>
          <w:lang w:eastAsia="zh-CN"/>
        </w:rPr>
        <w:sectPr w:rsidR="00C64DF8">
          <w:pgSz w:w="11910" w:h="16840"/>
          <w:pgMar w:top="1580" w:right="0" w:bottom="280" w:left="0" w:header="720" w:footer="720" w:gutter="0"/>
          <w:cols w:space="720"/>
        </w:sectPr>
      </w:pPr>
    </w:p>
    <w:p w14:paraId="5E83FF6A" w14:textId="77777777" w:rsidR="00C64DF8" w:rsidRDefault="00F704ED">
      <w:pPr>
        <w:pStyle w:val="a4"/>
        <w:spacing w:before="8"/>
        <w:jc w:val="center"/>
        <w:rPr>
          <w:rFonts w:ascii="黑体"/>
          <w:b/>
          <w:bCs/>
          <w:sz w:val="28"/>
          <w:szCs w:val="96"/>
          <w:lang w:eastAsia="zh-CN"/>
        </w:rPr>
      </w:pPr>
      <w:r>
        <w:rPr>
          <w:rFonts w:ascii="黑体" w:hint="eastAsia"/>
          <w:b/>
          <w:bCs/>
          <w:sz w:val="28"/>
          <w:szCs w:val="96"/>
          <w:lang w:eastAsia="zh-CN"/>
        </w:rPr>
        <w:lastRenderedPageBreak/>
        <w:t>编制说明</w:t>
      </w:r>
    </w:p>
    <w:p w14:paraId="08EA662B" w14:textId="77777777" w:rsidR="00C64DF8" w:rsidRDefault="00F704ED">
      <w:pPr>
        <w:pStyle w:val="a4"/>
        <w:spacing w:before="8"/>
        <w:ind w:firstLineChars="200" w:firstLine="560"/>
        <w:rPr>
          <w:rFonts w:ascii="仿宋" w:eastAsia="仿宋" w:hAnsi="仿宋" w:cs="仿宋"/>
          <w:sz w:val="28"/>
          <w:szCs w:val="96"/>
          <w:lang w:eastAsia="zh-CN"/>
        </w:rPr>
      </w:pPr>
      <w:r>
        <w:rPr>
          <w:rFonts w:ascii="仿宋" w:eastAsia="仿宋" w:hAnsi="仿宋" w:cs="仿宋" w:hint="eastAsia"/>
          <w:sz w:val="28"/>
          <w:szCs w:val="96"/>
          <w:lang w:eastAsia="zh-CN"/>
        </w:rPr>
        <w:t>2021 级艺术设计专业人才培养方案是依据《国家职业教育改革实施方案》（国发〔2019〕4 号）、《教育部关于职业院校专业人才培养方案制定与实施工作的指导意见》（教职成〔2019〕13 号）、《山东省教育厅关于加快推进高等职业院校学分制改革的通知》（鲁教职函[2017]2 号）等有关文件精神，结合我校实际和专业建设要求，按照《菏泽职业学院 2021 级专业人才培养方案修订指导意见》要求制定。</w:t>
      </w:r>
    </w:p>
    <w:p w14:paraId="235E3F3D" w14:textId="77777777" w:rsidR="00C64DF8" w:rsidRDefault="00F704ED">
      <w:pPr>
        <w:pStyle w:val="a4"/>
        <w:spacing w:before="8"/>
        <w:ind w:firstLineChars="200" w:firstLine="482"/>
        <w:rPr>
          <w:rFonts w:ascii="黑体"/>
          <w:b/>
          <w:bCs/>
          <w:sz w:val="24"/>
          <w:szCs w:val="24"/>
          <w:lang w:eastAsia="zh-CN"/>
        </w:rPr>
      </w:pPr>
      <w:r>
        <w:rPr>
          <w:rFonts w:ascii="黑体" w:hint="eastAsia"/>
          <w:b/>
          <w:bCs/>
          <w:sz w:val="24"/>
          <w:szCs w:val="24"/>
          <w:lang w:eastAsia="zh-CN"/>
        </w:rPr>
        <w:t>一、人才培养方案组成</w:t>
      </w:r>
    </w:p>
    <w:p w14:paraId="71ACC2CD" w14:textId="77777777" w:rsidR="00C64DF8" w:rsidRDefault="00F704ED">
      <w:pPr>
        <w:pStyle w:val="a4"/>
        <w:spacing w:before="8"/>
        <w:ind w:firstLineChars="200" w:firstLine="560"/>
        <w:rPr>
          <w:rFonts w:ascii="仿宋" w:eastAsia="仿宋" w:hAnsi="仿宋" w:cs="仿宋"/>
          <w:sz w:val="28"/>
          <w:szCs w:val="96"/>
          <w:lang w:eastAsia="zh-CN"/>
        </w:rPr>
      </w:pPr>
      <w:r>
        <w:rPr>
          <w:rFonts w:ascii="仿宋" w:eastAsia="仿宋" w:hAnsi="仿宋" w:cs="仿宋" w:hint="eastAsia"/>
          <w:sz w:val="28"/>
          <w:szCs w:val="96"/>
          <w:lang w:eastAsia="zh-CN"/>
        </w:rPr>
        <w:t>本方案共分两部分：第一部分为人才培养方案；第二部分为附件，包括课程标准、专业调研分析报告（包括人才需求调研和职业岗位能力分析）、专业人才培养方案变更审批表、菏泽职业学院旅游管理系学分制评价标准和菏泽职业学院人才培养方案审核意见表。</w:t>
      </w:r>
    </w:p>
    <w:p w14:paraId="0BBA22CB" w14:textId="77777777" w:rsidR="00C64DF8" w:rsidRDefault="00F704ED">
      <w:pPr>
        <w:pStyle w:val="a4"/>
        <w:spacing w:before="8"/>
        <w:ind w:firstLineChars="200" w:firstLine="482"/>
        <w:rPr>
          <w:rFonts w:ascii="黑体"/>
          <w:b/>
          <w:bCs/>
          <w:sz w:val="24"/>
          <w:szCs w:val="24"/>
          <w:lang w:eastAsia="zh-CN"/>
        </w:rPr>
      </w:pPr>
      <w:r>
        <w:rPr>
          <w:rFonts w:ascii="黑体" w:hint="eastAsia"/>
          <w:b/>
          <w:bCs/>
          <w:sz w:val="24"/>
          <w:szCs w:val="24"/>
          <w:lang w:eastAsia="zh-CN"/>
        </w:rPr>
        <w:t>二、人才培养方案主要编制人员（姓名、单位、职务</w:t>
      </w:r>
      <w:r>
        <w:rPr>
          <w:rFonts w:ascii="黑体" w:hint="eastAsia"/>
          <w:b/>
          <w:bCs/>
          <w:sz w:val="24"/>
          <w:szCs w:val="24"/>
          <w:lang w:eastAsia="zh-CN"/>
        </w:rPr>
        <w:t>/</w:t>
      </w:r>
      <w:r>
        <w:rPr>
          <w:rFonts w:ascii="黑体" w:hint="eastAsia"/>
          <w:b/>
          <w:bCs/>
          <w:sz w:val="24"/>
          <w:szCs w:val="24"/>
          <w:lang w:eastAsia="zh-CN"/>
        </w:rPr>
        <w:t>职称）</w:t>
      </w:r>
    </w:p>
    <w:p w14:paraId="7ED58402" w14:textId="77777777" w:rsidR="00C64DF8" w:rsidRDefault="00F704ED">
      <w:pPr>
        <w:pStyle w:val="a4"/>
        <w:spacing w:before="8"/>
        <w:ind w:firstLineChars="200" w:firstLine="562"/>
        <w:rPr>
          <w:rFonts w:ascii="仿宋" w:eastAsia="仿宋" w:hAnsi="仿宋" w:cs="仿宋"/>
          <w:sz w:val="28"/>
          <w:szCs w:val="96"/>
          <w:lang w:eastAsia="zh-CN"/>
        </w:rPr>
      </w:pPr>
      <w:r>
        <w:rPr>
          <w:rFonts w:ascii="仿宋" w:eastAsia="仿宋" w:hAnsi="仿宋" w:cs="仿宋" w:hint="eastAsia"/>
          <w:b/>
          <w:bCs/>
          <w:sz w:val="28"/>
          <w:szCs w:val="96"/>
          <w:lang w:eastAsia="zh-CN"/>
        </w:rPr>
        <w:t>专业负责人：</w:t>
      </w:r>
    </w:p>
    <w:p w14:paraId="60363EC1" w14:textId="77777777" w:rsidR="00C64DF8" w:rsidRDefault="00F704ED">
      <w:pPr>
        <w:pStyle w:val="a4"/>
        <w:spacing w:before="8"/>
        <w:ind w:firstLineChars="200" w:firstLine="560"/>
        <w:rPr>
          <w:rFonts w:ascii="仿宋" w:eastAsia="仿宋" w:hAnsi="仿宋" w:cs="仿宋"/>
          <w:sz w:val="28"/>
          <w:szCs w:val="96"/>
          <w:lang w:eastAsia="zh-CN"/>
        </w:rPr>
      </w:pPr>
      <w:r>
        <w:rPr>
          <w:rFonts w:ascii="仿宋" w:eastAsia="仿宋" w:hAnsi="仿宋" w:cs="仿宋" w:hint="eastAsia"/>
          <w:sz w:val="28"/>
          <w:szCs w:val="96"/>
          <w:lang w:eastAsia="zh-CN"/>
        </w:rPr>
        <w:t>王新新 菏泽职业学院旅游管理系   讲师</w:t>
      </w:r>
    </w:p>
    <w:p w14:paraId="1C126009" w14:textId="4C050CD9" w:rsidR="00C64DF8" w:rsidRDefault="00F704ED">
      <w:pPr>
        <w:pStyle w:val="a4"/>
        <w:spacing w:before="8"/>
        <w:ind w:firstLineChars="200" w:firstLine="562"/>
        <w:rPr>
          <w:rFonts w:ascii="仿宋" w:eastAsia="仿宋" w:hAnsi="仿宋" w:cs="仿宋"/>
          <w:b/>
          <w:bCs/>
          <w:sz w:val="28"/>
          <w:szCs w:val="96"/>
          <w:lang w:eastAsia="zh-CN"/>
        </w:rPr>
      </w:pPr>
      <w:r>
        <w:rPr>
          <w:rFonts w:ascii="仿宋" w:eastAsia="仿宋" w:hAnsi="仿宋" w:cs="仿宋" w:hint="eastAsia"/>
          <w:b/>
          <w:bCs/>
          <w:sz w:val="28"/>
          <w:szCs w:val="96"/>
          <w:lang w:eastAsia="zh-CN"/>
        </w:rPr>
        <w:t>参编人员：</w:t>
      </w:r>
    </w:p>
    <w:p w14:paraId="78CABC2B" w14:textId="7753A1C9" w:rsidR="000F0BE0" w:rsidRPr="000F0BE0" w:rsidRDefault="000F0BE0">
      <w:pPr>
        <w:pStyle w:val="a4"/>
        <w:spacing w:before="8"/>
        <w:ind w:firstLineChars="200" w:firstLine="560"/>
        <w:rPr>
          <w:rFonts w:ascii="仿宋" w:eastAsia="仿宋" w:hAnsi="仿宋" w:cs="仿宋"/>
          <w:sz w:val="28"/>
          <w:szCs w:val="96"/>
          <w:lang w:eastAsia="zh-CN"/>
        </w:rPr>
      </w:pPr>
      <w:r w:rsidRPr="000F0BE0">
        <w:rPr>
          <w:rFonts w:ascii="仿宋" w:eastAsia="仿宋" w:hAnsi="仿宋" w:cs="仿宋" w:hint="eastAsia"/>
          <w:sz w:val="28"/>
          <w:szCs w:val="96"/>
          <w:lang w:eastAsia="zh-CN"/>
        </w:rPr>
        <w:t xml:space="preserve">冯春英 </w:t>
      </w:r>
      <w:r w:rsidRPr="000F0BE0">
        <w:rPr>
          <w:rFonts w:ascii="仿宋" w:eastAsia="仿宋" w:hAnsi="仿宋" w:cs="仿宋"/>
          <w:sz w:val="28"/>
          <w:szCs w:val="96"/>
          <w:lang w:eastAsia="zh-CN"/>
        </w:rPr>
        <w:t xml:space="preserve">  </w:t>
      </w:r>
      <w:r w:rsidRPr="000F0BE0">
        <w:rPr>
          <w:rFonts w:ascii="仿宋" w:eastAsia="仿宋" w:hAnsi="仿宋" w:cs="仿宋" w:hint="eastAsia"/>
          <w:sz w:val="28"/>
          <w:szCs w:val="96"/>
          <w:lang w:eastAsia="zh-CN"/>
        </w:rPr>
        <w:t xml:space="preserve">菏泽职业学院旅游管理系 </w:t>
      </w:r>
      <w:r>
        <w:rPr>
          <w:rFonts w:ascii="仿宋" w:eastAsia="仿宋" w:hAnsi="仿宋" w:cs="仿宋" w:hint="eastAsia"/>
          <w:sz w:val="28"/>
          <w:szCs w:val="96"/>
          <w:lang w:eastAsia="zh-CN"/>
        </w:rPr>
        <w:t>副</w:t>
      </w:r>
      <w:r w:rsidRPr="000F0BE0">
        <w:rPr>
          <w:rFonts w:ascii="仿宋" w:eastAsia="仿宋" w:hAnsi="仿宋" w:cs="仿宋" w:hint="eastAsia"/>
          <w:sz w:val="28"/>
          <w:szCs w:val="96"/>
          <w:lang w:eastAsia="zh-CN"/>
        </w:rPr>
        <w:t>主任/</w:t>
      </w:r>
      <w:r w:rsidRPr="000F0BE0">
        <w:rPr>
          <w:rFonts w:ascii="仿宋" w:eastAsia="仿宋" w:hAnsi="仿宋" w:cs="仿宋"/>
          <w:sz w:val="28"/>
          <w:szCs w:val="96"/>
          <w:lang w:eastAsia="zh-CN"/>
        </w:rPr>
        <w:t xml:space="preserve"> </w:t>
      </w:r>
      <w:r w:rsidRPr="000F0BE0">
        <w:rPr>
          <w:rFonts w:ascii="仿宋" w:eastAsia="仿宋" w:hAnsi="仿宋" w:cs="仿宋" w:hint="eastAsia"/>
          <w:sz w:val="28"/>
          <w:szCs w:val="96"/>
          <w:lang w:eastAsia="zh-CN"/>
        </w:rPr>
        <w:t>副教授</w:t>
      </w:r>
    </w:p>
    <w:p w14:paraId="07FAFEA8" w14:textId="77777777" w:rsidR="00C64DF8" w:rsidRDefault="00F704ED">
      <w:pPr>
        <w:pStyle w:val="a4"/>
        <w:spacing w:before="8"/>
        <w:ind w:firstLineChars="200" w:firstLine="560"/>
        <w:rPr>
          <w:rFonts w:ascii="仿宋" w:eastAsia="仿宋" w:hAnsi="仿宋" w:cs="仿宋"/>
          <w:sz w:val="28"/>
          <w:szCs w:val="96"/>
          <w:lang w:eastAsia="zh-CN"/>
        </w:rPr>
      </w:pPr>
      <w:r>
        <w:rPr>
          <w:rFonts w:ascii="仿宋" w:eastAsia="仿宋" w:hAnsi="仿宋" w:cs="仿宋" w:hint="eastAsia"/>
          <w:sz w:val="28"/>
          <w:szCs w:val="96"/>
          <w:lang w:eastAsia="zh-CN"/>
        </w:rPr>
        <w:t xml:space="preserve">刘晨阳   </w:t>
      </w:r>
      <w:bookmarkStart w:id="0" w:name="_Hlk87176043"/>
      <w:r>
        <w:rPr>
          <w:rFonts w:ascii="仿宋" w:eastAsia="仿宋" w:hAnsi="仿宋" w:cs="仿宋" w:hint="eastAsia"/>
          <w:sz w:val="28"/>
          <w:szCs w:val="96"/>
          <w:lang w:eastAsia="zh-CN"/>
        </w:rPr>
        <w:t>菏泽职业学院旅游管理系</w:t>
      </w:r>
      <w:bookmarkEnd w:id="0"/>
      <w:r>
        <w:rPr>
          <w:rFonts w:ascii="仿宋" w:eastAsia="仿宋" w:hAnsi="仿宋" w:cs="仿宋" w:hint="eastAsia"/>
          <w:sz w:val="28"/>
          <w:szCs w:val="96"/>
          <w:lang w:eastAsia="zh-CN"/>
        </w:rPr>
        <w:t xml:space="preserve"> 副主任/讲师</w:t>
      </w:r>
    </w:p>
    <w:p w14:paraId="43082E26" w14:textId="77777777" w:rsidR="00C64DF8" w:rsidRDefault="00F704ED">
      <w:pPr>
        <w:pStyle w:val="a4"/>
        <w:spacing w:before="8"/>
        <w:rPr>
          <w:rFonts w:ascii="黑体"/>
          <w:sz w:val="15"/>
          <w:szCs w:val="36"/>
          <w:lang w:eastAsia="zh-CN"/>
        </w:rPr>
      </w:pPr>
      <w:r>
        <w:rPr>
          <w:rFonts w:ascii="黑体" w:hint="eastAsia"/>
          <w:sz w:val="15"/>
          <w:szCs w:val="36"/>
          <w:lang w:eastAsia="zh-CN"/>
        </w:rPr>
        <w:t xml:space="preserve">       </w:t>
      </w:r>
      <w:r>
        <w:rPr>
          <w:rFonts w:ascii="仿宋" w:eastAsia="仿宋" w:hAnsi="仿宋" w:cs="仿宋" w:hint="eastAsia"/>
          <w:sz w:val="28"/>
          <w:szCs w:val="96"/>
          <w:lang w:eastAsia="zh-CN"/>
        </w:rPr>
        <w:t>谭鹏鹏   菏泽职业学院旅游管理系 助教</w:t>
      </w:r>
    </w:p>
    <w:p w14:paraId="2BDF4DB5" w14:textId="77777777" w:rsidR="00C64DF8" w:rsidRDefault="00C64DF8">
      <w:pPr>
        <w:pStyle w:val="a4"/>
        <w:spacing w:before="8"/>
        <w:rPr>
          <w:rFonts w:ascii="黑体"/>
          <w:sz w:val="15"/>
          <w:szCs w:val="36"/>
          <w:lang w:eastAsia="zh-CN"/>
        </w:rPr>
      </w:pPr>
    </w:p>
    <w:p w14:paraId="30B4F3CB" w14:textId="77777777" w:rsidR="00C64DF8" w:rsidRDefault="00C64DF8">
      <w:pPr>
        <w:pStyle w:val="a4"/>
        <w:spacing w:before="8"/>
        <w:rPr>
          <w:rFonts w:ascii="黑体"/>
          <w:sz w:val="15"/>
          <w:szCs w:val="36"/>
          <w:lang w:eastAsia="zh-CN"/>
        </w:rPr>
      </w:pPr>
    </w:p>
    <w:p w14:paraId="28F980D3" w14:textId="77777777" w:rsidR="00C64DF8" w:rsidRDefault="00C64DF8">
      <w:pPr>
        <w:pStyle w:val="a4"/>
        <w:spacing w:before="8"/>
        <w:rPr>
          <w:rFonts w:ascii="黑体"/>
          <w:sz w:val="15"/>
          <w:szCs w:val="36"/>
          <w:lang w:eastAsia="zh-CN"/>
        </w:rPr>
      </w:pPr>
    </w:p>
    <w:p w14:paraId="06CFDC79" w14:textId="77777777" w:rsidR="00C64DF8" w:rsidRDefault="00C64DF8">
      <w:pPr>
        <w:pStyle w:val="a4"/>
        <w:spacing w:before="8"/>
        <w:rPr>
          <w:rFonts w:ascii="黑体"/>
          <w:sz w:val="15"/>
          <w:szCs w:val="36"/>
          <w:lang w:eastAsia="zh-CN"/>
        </w:rPr>
      </w:pPr>
    </w:p>
    <w:p w14:paraId="6F49BBD0" w14:textId="77777777" w:rsidR="00C64DF8" w:rsidRDefault="00C64DF8">
      <w:pPr>
        <w:pStyle w:val="a4"/>
        <w:spacing w:before="8"/>
        <w:rPr>
          <w:rFonts w:ascii="黑体"/>
          <w:sz w:val="15"/>
          <w:szCs w:val="36"/>
          <w:lang w:eastAsia="zh-CN"/>
        </w:rPr>
      </w:pPr>
    </w:p>
    <w:sdt>
      <w:sdtPr>
        <w:rPr>
          <w:sz w:val="32"/>
          <w:szCs w:val="36"/>
        </w:rPr>
        <w:id w:val="147456167"/>
        <w:docPartObj>
          <w:docPartGallery w:val="Table of Contents"/>
          <w:docPartUnique/>
        </w:docPartObj>
      </w:sdtPr>
      <w:sdtEndPr>
        <w:rPr>
          <w:rFonts w:hint="eastAsia"/>
          <w:b/>
          <w:szCs w:val="32"/>
        </w:rPr>
      </w:sdtEndPr>
      <w:sdtContent>
        <w:p w14:paraId="4CE11B81" w14:textId="77777777" w:rsidR="00C64DF8" w:rsidRDefault="00F704ED">
          <w:pPr>
            <w:jc w:val="center"/>
            <w:rPr>
              <w:b/>
              <w:bCs/>
            </w:rPr>
          </w:pPr>
          <w:r>
            <w:rPr>
              <w:b/>
              <w:bCs/>
              <w:sz w:val="32"/>
              <w:szCs w:val="36"/>
            </w:rPr>
            <w:t>目</w:t>
          </w:r>
          <w:r>
            <w:rPr>
              <w:rFonts w:hint="eastAsia"/>
              <w:b/>
              <w:bCs/>
              <w:sz w:val="32"/>
              <w:szCs w:val="36"/>
              <w:lang w:eastAsia="zh-CN"/>
            </w:rPr>
            <w:t xml:space="preserve">   </w:t>
          </w:r>
          <w:r>
            <w:rPr>
              <w:b/>
              <w:bCs/>
              <w:sz w:val="32"/>
              <w:szCs w:val="36"/>
            </w:rPr>
            <w:t>录</w:t>
          </w:r>
        </w:p>
        <w:p w14:paraId="72E91467" w14:textId="77777777" w:rsidR="00C64DF8" w:rsidRDefault="00F704ED">
          <w:pPr>
            <w:pStyle w:val="10"/>
            <w:tabs>
              <w:tab w:val="right" w:leader="dot" w:pos="8504"/>
            </w:tabs>
            <w:spacing w:line="660" w:lineRule="exact"/>
            <w:jc w:val="both"/>
            <w:rPr>
              <w:b/>
              <w:sz w:val="32"/>
              <w:szCs w:val="32"/>
            </w:rPr>
          </w:pPr>
          <w:r>
            <w:rPr>
              <w:rFonts w:hint="eastAsia"/>
              <w:b/>
              <w:sz w:val="32"/>
              <w:szCs w:val="32"/>
            </w:rPr>
            <w:fldChar w:fldCharType="begin"/>
          </w:r>
          <w:r>
            <w:rPr>
              <w:rFonts w:hint="eastAsia"/>
              <w:b/>
              <w:sz w:val="32"/>
              <w:szCs w:val="32"/>
            </w:rPr>
            <w:instrText xml:space="preserve">TOC \o "1-2" \h \u </w:instrText>
          </w:r>
          <w:r>
            <w:rPr>
              <w:rFonts w:hint="eastAsia"/>
              <w:b/>
              <w:sz w:val="32"/>
              <w:szCs w:val="32"/>
            </w:rPr>
            <w:fldChar w:fldCharType="separate"/>
          </w:r>
          <w:hyperlink w:anchor="_Toc31941" w:history="1">
            <w:r>
              <w:rPr>
                <w:rFonts w:hint="eastAsia"/>
                <w:b/>
                <w:sz w:val="32"/>
                <w:szCs w:val="32"/>
              </w:rPr>
              <w:t>一、专业名称及代码</w:t>
            </w:r>
            <w:r>
              <w:rPr>
                <w:rFonts w:hint="eastAsia"/>
                <w:b/>
                <w:sz w:val="32"/>
                <w:szCs w:val="32"/>
              </w:rPr>
              <w:tab/>
            </w:r>
            <w:r>
              <w:rPr>
                <w:rFonts w:hint="eastAsia"/>
                <w:b/>
                <w:sz w:val="32"/>
                <w:szCs w:val="32"/>
                <w:lang w:eastAsia="zh-CN"/>
              </w:rPr>
              <w:t>4</w:t>
            </w:r>
          </w:hyperlink>
        </w:p>
        <w:p w14:paraId="72C0ACE0" w14:textId="77777777" w:rsidR="00C64DF8" w:rsidRDefault="00790883">
          <w:pPr>
            <w:pStyle w:val="20"/>
            <w:tabs>
              <w:tab w:val="right" w:leader="dot" w:pos="8504"/>
            </w:tabs>
            <w:spacing w:line="660" w:lineRule="exact"/>
            <w:ind w:leftChars="0" w:left="0"/>
            <w:jc w:val="both"/>
            <w:rPr>
              <w:b/>
              <w:sz w:val="32"/>
              <w:szCs w:val="32"/>
            </w:rPr>
          </w:pPr>
          <w:hyperlink w:anchor="_Toc11555" w:history="1">
            <w:r w:rsidR="00F704ED">
              <w:rPr>
                <w:rFonts w:hint="eastAsia"/>
                <w:b/>
                <w:sz w:val="32"/>
                <w:szCs w:val="32"/>
                <w:lang w:eastAsia="zh-CN"/>
              </w:rPr>
              <w:t>（一）</w:t>
            </w:r>
            <w:r w:rsidR="00F704ED">
              <w:rPr>
                <w:rFonts w:hint="eastAsia"/>
                <w:b/>
                <w:sz w:val="32"/>
                <w:szCs w:val="32"/>
              </w:rPr>
              <w:t>专业名称</w:t>
            </w:r>
            <w:r w:rsidR="00F704ED">
              <w:rPr>
                <w:rFonts w:hint="eastAsia"/>
                <w:b/>
                <w:sz w:val="32"/>
                <w:szCs w:val="32"/>
              </w:rPr>
              <w:tab/>
            </w:r>
            <w:r w:rsidR="00F704ED">
              <w:rPr>
                <w:rFonts w:hint="eastAsia"/>
                <w:b/>
                <w:sz w:val="32"/>
                <w:szCs w:val="32"/>
                <w:lang w:eastAsia="zh-CN"/>
              </w:rPr>
              <w:t>4</w:t>
            </w:r>
          </w:hyperlink>
        </w:p>
        <w:p w14:paraId="64B4F825" w14:textId="77777777" w:rsidR="00C64DF8" w:rsidRDefault="00790883">
          <w:pPr>
            <w:pStyle w:val="20"/>
            <w:tabs>
              <w:tab w:val="right" w:leader="dot" w:pos="8504"/>
            </w:tabs>
            <w:spacing w:line="660" w:lineRule="exact"/>
            <w:ind w:leftChars="0" w:left="0"/>
            <w:jc w:val="both"/>
            <w:rPr>
              <w:b/>
              <w:sz w:val="32"/>
              <w:szCs w:val="32"/>
            </w:rPr>
          </w:pPr>
          <w:hyperlink w:anchor="_Toc6535" w:history="1">
            <w:r w:rsidR="00F704ED">
              <w:rPr>
                <w:rFonts w:hint="eastAsia"/>
                <w:b/>
                <w:sz w:val="32"/>
                <w:szCs w:val="32"/>
                <w:lang w:eastAsia="zh-CN"/>
              </w:rPr>
              <w:t>（二）</w:t>
            </w:r>
            <w:r w:rsidR="00F704ED">
              <w:rPr>
                <w:rFonts w:hint="eastAsia"/>
                <w:b/>
                <w:sz w:val="32"/>
                <w:szCs w:val="32"/>
              </w:rPr>
              <w:t>专业代码</w:t>
            </w:r>
            <w:r w:rsidR="00F704ED">
              <w:rPr>
                <w:rFonts w:hint="eastAsia"/>
                <w:b/>
                <w:sz w:val="32"/>
                <w:szCs w:val="32"/>
              </w:rPr>
              <w:tab/>
            </w:r>
            <w:r w:rsidR="00F704ED">
              <w:rPr>
                <w:rFonts w:hint="eastAsia"/>
                <w:b/>
                <w:sz w:val="32"/>
                <w:szCs w:val="32"/>
                <w:lang w:eastAsia="zh-CN"/>
              </w:rPr>
              <w:t>4</w:t>
            </w:r>
          </w:hyperlink>
        </w:p>
        <w:p w14:paraId="0DA09D81" w14:textId="77777777" w:rsidR="00C64DF8" w:rsidRDefault="00790883">
          <w:pPr>
            <w:pStyle w:val="10"/>
            <w:tabs>
              <w:tab w:val="right" w:leader="dot" w:pos="8504"/>
            </w:tabs>
            <w:spacing w:line="660" w:lineRule="exact"/>
            <w:jc w:val="both"/>
            <w:rPr>
              <w:b/>
              <w:sz w:val="32"/>
              <w:szCs w:val="32"/>
            </w:rPr>
          </w:pPr>
          <w:hyperlink w:anchor="_Toc5395" w:history="1">
            <w:r w:rsidR="00F704ED">
              <w:rPr>
                <w:rFonts w:hint="eastAsia"/>
                <w:b/>
                <w:sz w:val="32"/>
                <w:szCs w:val="32"/>
              </w:rPr>
              <w:t>二、入学要求</w:t>
            </w:r>
            <w:r w:rsidR="00F704ED">
              <w:rPr>
                <w:rFonts w:hint="eastAsia"/>
                <w:b/>
                <w:sz w:val="32"/>
                <w:szCs w:val="32"/>
              </w:rPr>
              <w:tab/>
            </w:r>
            <w:r w:rsidR="00F704ED">
              <w:rPr>
                <w:rFonts w:hint="eastAsia"/>
                <w:b/>
                <w:sz w:val="32"/>
                <w:szCs w:val="32"/>
                <w:lang w:eastAsia="zh-CN"/>
              </w:rPr>
              <w:t>4</w:t>
            </w:r>
          </w:hyperlink>
        </w:p>
        <w:p w14:paraId="65C70D37" w14:textId="77777777" w:rsidR="00C64DF8" w:rsidRDefault="00790883">
          <w:pPr>
            <w:pStyle w:val="10"/>
            <w:tabs>
              <w:tab w:val="right" w:leader="dot" w:pos="8504"/>
            </w:tabs>
            <w:spacing w:line="660" w:lineRule="exact"/>
            <w:jc w:val="both"/>
            <w:rPr>
              <w:b/>
              <w:sz w:val="32"/>
              <w:szCs w:val="32"/>
            </w:rPr>
          </w:pPr>
          <w:hyperlink w:anchor="_Toc29873" w:history="1">
            <w:r w:rsidR="00F704ED">
              <w:rPr>
                <w:rFonts w:hint="eastAsia"/>
                <w:b/>
                <w:sz w:val="32"/>
                <w:szCs w:val="32"/>
              </w:rPr>
              <w:t>三、修学年限</w:t>
            </w:r>
            <w:r w:rsidR="00F704ED">
              <w:rPr>
                <w:rFonts w:hint="eastAsia"/>
                <w:b/>
                <w:sz w:val="32"/>
                <w:szCs w:val="32"/>
              </w:rPr>
              <w:tab/>
            </w:r>
            <w:r w:rsidR="00F704ED">
              <w:rPr>
                <w:rFonts w:hint="eastAsia"/>
                <w:b/>
                <w:sz w:val="32"/>
                <w:szCs w:val="32"/>
                <w:lang w:eastAsia="zh-CN"/>
              </w:rPr>
              <w:t>4</w:t>
            </w:r>
          </w:hyperlink>
        </w:p>
        <w:p w14:paraId="2052EF64" w14:textId="77777777" w:rsidR="00C64DF8" w:rsidRDefault="00790883">
          <w:pPr>
            <w:pStyle w:val="10"/>
            <w:tabs>
              <w:tab w:val="right" w:leader="dot" w:pos="8504"/>
            </w:tabs>
            <w:spacing w:line="660" w:lineRule="exact"/>
            <w:jc w:val="both"/>
            <w:rPr>
              <w:b/>
              <w:sz w:val="32"/>
              <w:szCs w:val="32"/>
            </w:rPr>
          </w:pPr>
          <w:hyperlink w:anchor="_Toc25030" w:history="1">
            <w:r w:rsidR="00F704ED">
              <w:rPr>
                <w:rFonts w:hint="eastAsia"/>
                <w:b/>
                <w:sz w:val="32"/>
                <w:szCs w:val="32"/>
              </w:rPr>
              <w:t>四、职业面向</w:t>
            </w:r>
            <w:r w:rsidR="00F704ED">
              <w:rPr>
                <w:rFonts w:hint="eastAsia"/>
                <w:b/>
                <w:sz w:val="32"/>
                <w:szCs w:val="32"/>
              </w:rPr>
              <w:tab/>
            </w:r>
            <w:r w:rsidR="00F704ED">
              <w:rPr>
                <w:rFonts w:hint="eastAsia"/>
                <w:b/>
                <w:sz w:val="32"/>
                <w:szCs w:val="32"/>
                <w:lang w:eastAsia="zh-CN"/>
              </w:rPr>
              <w:t>4</w:t>
            </w:r>
          </w:hyperlink>
        </w:p>
        <w:p w14:paraId="28B6A533" w14:textId="77777777" w:rsidR="00C64DF8" w:rsidRDefault="00790883">
          <w:pPr>
            <w:pStyle w:val="10"/>
            <w:tabs>
              <w:tab w:val="right" w:leader="dot" w:pos="8504"/>
            </w:tabs>
            <w:spacing w:line="660" w:lineRule="exact"/>
            <w:jc w:val="both"/>
            <w:rPr>
              <w:b/>
              <w:sz w:val="32"/>
              <w:szCs w:val="32"/>
            </w:rPr>
          </w:pPr>
          <w:hyperlink w:anchor="_Toc11950" w:history="1">
            <w:r w:rsidR="00F704ED">
              <w:rPr>
                <w:rFonts w:hint="eastAsia"/>
                <w:b/>
                <w:sz w:val="32"/>
                <w:szCs w:val="32"/>
              </w:rPr>
              <w:t>五、培养目标与培养规格</w:t>
            </w:r>
            <w:r w:rsidR="00F704ED">
              <w:rPr>
                <w:rFonts w:hint="eastAsia"/>
                <w:b/>
                <w:sz w:val="32"/>
                <w:szCs w:val="32"/>
              </w:rPr>
              <w:tab/>
            </w:r>
            <w:r w:rsidR="00F704ED">
              <w:rPr>
                <w:rFonts w:hint="eastAsia"/>
                <w:b/>
                <w:sz w:val="32"/>
                <w:szCs w:val="32"/>
                <w:lang w:eastAsia="zh-CN"/>
              </w:rPr>
              <w:t>4</w:t>
            </w:r>
          </w:hyperlink>
        </w:p>
        <w:p w14:paraId="01EC4F27" w14:textId="77777777" w:rsidR="00C64DF8" w:rsidRDefault="00790883">
          <w:pPr>
            <w:pStyle w:val="20"/>
            <w:tabs>
              <w:tab w:val="right" w:leader="dot" w:pos="8504"/>
            </w:tabs>
            <w:spacing w:line="660" w:lineRule="exact"/>
            <w:ind w:leftChars="0" w:left="0"/>
            <w:jc w:val="both"/>
            <w:rPr>
              <w:b/>
              <w:bCs/>
              <w:sz w:val="32"/>
              <w:szCs w:val="32"/>
            </w:rPr>
          </w:pPr>
          <w:hyperlink w:anchor="_Toc9133" w:history="1">
            <w:r w:rsidR="00F704ED">
              <w:rPr>
                <w:rFonts w:hint="eastAsia"/>
                <w:b/>
                <w:bCs/>
                <w:sz w:val="32"/>
                <w:szCs w:val="32"/>
                <w:lang w:eastAsia="zh-CN"/>
              </w:rPr>
              <w:t>（一）</w:t>
            </w:r>
            <w:r w:rsidR="00F704ED">
              <w:rPr>
                <w:rFonts w:hint="eastAsia"/>
                <w:b/>
                <w:bCs/>
                <w:sz w:val="32"/>
                <w:szCs w:val="32"/>
              </w:rPr>
              <w:t>培养目标</w:t>
            </w:r>
            <w:r w:rsidR="00F704ED">
              <w:rPr>
                <w:rFonts w:hint="eastAsia"/>
                <w:b/>
                <w:bCs/>
                <w:sz w:val="32"/>
                <w:szCs w:val="32"/>
              </w:rPr>
              <w:tab/>
            </w:r>
            <w:r w:rsidR="00F704ED">
              <w:rPr>
                <w:rFonts w:hint="eastAsia"/>
                <w:b/>
                <w:bCs/>
                <w:sz w:val="32"/>
                <w:szCs w:val="32"/>
                <w:lang w:eastAsia="zh-CN"/>
              </w:rPr>
              <w:t>4</w:t>
            </w:r>
          </w:hyperlink>
        </w:p>
        <w:p w14:paraId="61A5326E" w14:textId="77777777" w:rsidR="00C64DF8" w:rsidRDefault="00790883">
          <w:pPr>
            <w:pStyle w:val="20"/>
            <w:tabs>
              <w:tab w:val="right" w:leader="dot" w:pos="8504"/>
            </w:tabs>
            <w:spacing w:line="660" w:lineRule="exact"/>
            <w:ind w:leftChars="0" w:left="0"/>
            <w:jc w:val="both"/>
            <w:rPr>
              <w:b/>
              <w:bCs/>
              <w:sz w:val="32"/>
              <w:szCs w:val="32"/>
            </w:rPr>
          </w:pPr>
          <w:hyperlink w:anchor="_Toc10490" w:history="1">
            <w:r w:rsidR="00F704ED">
              <w:rPr>
                <w:rFonts w:hint="eastAsia"/>
                <w:b/>
                <w:bCs/>
                <w:sz w:val="32"/>
                <w:szCs w:val="32"/>
                <w:lang w:eastAsia="zh-CN"/>
              </w:rPr>
              <w:t>（二）</w:t>
            </w:r>
            <w:r w:rsidR="00F704ED">
              <w:rPr>
                <w:rFonts w:hint="eastAsia"/>
                <w:b/>
                <w:bCs/>
                <w:sz w:val="32"/>
                <w:szCs w:val="32"/>
              </w:rPr>
              <w:t>培养规格</w:t>
            </w:r>
            <w:r w:rsidR="00F704ED">
              <w:rPr>
                <w:rFonts w:hint="eastAsia"/>
                <w:b/>
                <w:bCs/>
                <w:sz w:val="32"/>
                <w:szCs w:val="32"/>
              </w:rPr>
              <w:tab/>
            </w:r>
            <w:r w:rsidR="00F704ED">
              <w:rPr>
                <w:rFonts w:hint="eastAsia"/>
                <w:b/>
                <w:bCs/>
                <w:sz w:val="32"/>
                <w:szCs w:val="32"/>
                <w:lang w:eastAsia="zh-CN"/>
              </w:rPr>
              <w:t>4</w:t>
            </w:r>
          </w:hyperlink>
        </w:p>
        <w:p w14:paraId="198C86B3" w14:textId="77777777" w:rsidR="00C64DF8" w:rsidRDefault="00790883">
          <w:pPr>
            <w:pStyle w:val="10"/>
            <w:tabs>
              <w:tab w:val="right" w:leader="dot" w:pos="8504"/>
            </w:tabs>
            <w:spacing w:line="660" w:lineRule="exact"/>
            <w:jc w:val="both"/>
            <w:rPr>
              <w:b/>
              <w:bCs/>
              <w:sz w:val="32"/>
              <w:szCs w:val="32"/>
            </w:rPr>
          </w:pPr>
          <w:hyperlink w:anchor="_Toc17892" w:history="1">
            <w:r w:rsidR="00F704ED">
              <w:rPr>
                <w:rFonts w:hint="eastAsia"/>
                <w:b/>
                <w:bCs/>
                <w:sz w:val="32"/>
                <w:szCs w:val="32"/>
              </w:rPr>
              <w:t>六、课程设置</w:t>
            </w:r>
            <w:r w:rsidR="00F704ED">
              <w:rPr>
                <w:rFonts w:hint="eastAsia"/>
                <w:b/>
                <w:bCs/>
                <w:sz w:val="32"/>
                <w:szCs w:val="32"/>
              </w:rPr>
              <w:tab/>
            </w:r>
            <w:r w:rsidR="00F704ED">
              <w:rPr>
                <w:rFonts w:hint="eastAsia"/>
                <w:b/>
                <w:bCs/>
                <w:sz w:val="32"/>
                <w:szCs w:val="32"/>
                <w:lang w:eastAsia="zh-CN"/>
              </w:rPr>
              <w:t>6</w:t>
            </w:r>
          </w:hyperlink>
        </w:p>
        <w:p w14:paraId="3F183840" w14:textId="77777777" w:rsidR="00C64DF8" w:rsidRDefault="00790883">
          <w:pPr>
            <w:pStyle w:val="20"/>
            <w:tabs>
              <w:tab w:val="right" w:leader="dot" w:pos="8504"/>
            </w:tabs>
            <w:spacing w:line="660" w:lineRule="exact"/>
            <w:ind w:leftChars="0" w:left="0"/>
            <w:jc w:val="both"/>
            <w:rPr>
              <w:b/>
              <w:bCs/>
              <w:sz w:val="32"/>
              <w:szCs w:val="32"/>
            </w:rPr>
          </w:pPr>
          <w:hyperlink w:anchor="_Toc7078" w:history="1">
            <w:r w:rsidR="00F704ED">
              <w:rPr>
                <w:rFonts w:hint="eastAsia"/>
                <w:b/>
                <w:bCs/>
                <w:sz w:val="32"/>
                <w:szCs w:val="32"/>
                <w:lang w:eastAsia="zh-CN"/>
              </w:rPr>
              <w:t>（一）</w:t>
            </w:r>
            <w:r w:rsidR="00F704ED">
              <w:rPr>
                <w:rFonts w:hint="eastAsia"/>
                <w:b/>
                <w:bCs/>
                <w:sz w:val="32"/>
                <w:szCs w:val="32"/>
              </w:rPr>
              <w:t>公共基础课程</w:t>
            </w:r>
            <w:r w:rsidR="00F704ED">
              <w:rPr>
                <w:rFonts w:hint="eastAsia"/>
                <w:b/>
                <w:bCs/>
                <w:sz w:val="32"/>
                <w:szCs w:val="32"/>
              </w:rPr>
              <w:tab/>
            </w:r>
            <w:r w:rsidR="00F704ED">
              <w:rPr>
                <w:rFonts w:hint="eastAsia"/>
                <w:b/>
                <w:bCs/>
                <w:sz w:val="32"/>
                <w:szCs w:val="32"/>
                <w:lang w:eastAsia="zh-CN"/>
              </w:rPr>
              <w:t>6</w:t>
            </w:r>
          </w:hyperlink>
        </w:p>
        <w:p w14:paraId="1F32C412" w14:textId="77777777" w:rsidR="00C64DF8" w:rsidRDefault="00790883">
          <w:pPr>
            <w:pStyle w:val="20"/>
            <w:tabs>
              <w:tab w:val="right" w:leader="dot" w:pos="8504"/>
            </w:tabs>
            <w:spacing w:line="660" w:lineRule="exact"/>
            <w:ind w:leftChars="0" w:left="0"/>
            <w:jc w:val="both"/>
            <w:rPr>
              <w:b/>
              <w:bCs/>
              <w:sz w:val="32"/>
              <w:szCs w:val="32"/>
            </w:rPr>
          </w:pPr>
          <w:hyperlink w:anchor="_Toc15377" w:history="1">
            <w:r w:rsidR="00F704ED">
              <w:rPr>
                <w:rFonts w:hint="eastAsia"/>
                <w:b/>
                <w:bCs/>
                <w:sz w:val="32"/>
                <w:szCs w:val="32"/>
                <w:lang w:eastAsia="zh-CN"/>
              </w:rPr>
              <w:t>（二）专业基础课程</w:t>
            </w:r>
            <w:r w:rsidR="00F704ED">
              <w:rPr>
                <w:rFonts w:hint="eastAsia"/>
                <w:b/>
                <w:bCs/>
                <w:sz w:val="32"/>
                <w:szCs w:val="32"/>
              </w:rPr>
              <w:tab/>
            </w:r>
            <w:r w:rsidR="00F704ED">
              <w:rPr>
                <w:rFonts w:hint="eastAsia"/>
                <w:b/>
                <w:bCs/>
                <w:sz w:val="32"/>
                <w:szCs w:val="32"/>
                <w:lang w:eastAsia="zh-CN"/>
              </w:rPr>
              <w:t>6</w:t>
            </w:r>
          </w:hyperlink>
        </w:p>
        <w:p w14:paraId="7998B1B0" w14:textId="77777777" w:rsidR="00C64DF8" w:rsidRDefault="00790883">
          <w:pPr>
            <w:pStyle w:val="20"/>
            <w:tabs>
              <w:tab w:val="right" w:leader="dot" w:pos="8504"/>
            </w:tabs>
            <w:spacing w:line="660" w:lineRule="exact"/>
            <w:ind w:leftChars="0" w:left="0"/>
            <w:jc w:val="both"/>
            <w:rPr>
              <w:b/>
              <w:bCs/>
              <w:sz w:val="32"/>
              <w:szCs w:val="32"/>
            </w:rPr>
          </w:pPr>
          <w:hyperlink w:anchor="_Toc16432" w:history="1">
            <w:r w:rsidR="00F704ED">
              <w:rPr>
                <w:rFonts w:hint="eastAsia"/>
                <w:b/>
                <w:bCs/>
                <w:sz w:val="32"/>
                <w:szCs w:val="32"/>
                <w:lang w:eastAsia="zh-CN"/>
              </w:rPr>
              <w:t>（三）专业核心课程</w:t>
            </w:r>
            <w:r w:rsidR="00F704ED">
              <w:rPr>
                <w:rFonts w:hint="eastAsia"/>
                <w:b/>
                <w:bCs/>
                <w:sz w:val="32"/>
                <w:szCs w:val="32"/>
              </w:rPr>
              <w:tab/>
            </w:r>
            <w:r w:rsidR="00F704ED">
              <w:rPr>
                <w:rFonts w:hint="eastAsia"/>
                <w:b/>
                <w:bCs/>
                <w:sz w:val="32"/>
                <w:szCs w:val="32"/>
                <w:lang w:eastAsia="zh-CN"/>
              </w:rPr>
              <w:t>7</w:t>
            </w:r>
          </w:hyperlink>
        </w:p>
        <w:p w14:paraId="71E5B441" w14:textId="77777777" w:rsidR="00C64DF8" w:rsidRDefault="00790883">
          <w:pPr>
            <w:pStyle w:val="20"/>
            <w:tabs>
              <w:tab w:val="right" w:leader="dot" w:pos="8504"/>
            </w:tabs>
            <w:spacing w:line="660" w:lineRule="exact"/>
            <w:ind w:leftChars="0" w:left="0"/>
            <w:jc w:val="both"/>
            <w:rPr>
              <w:b/>
              <w:bCs/>
              <w:sz w:val="32"/>
              <w:szCs w:val="32"/>
            </w:rPr>
          </w:pPr>
          <w:hyperlink w:anchor="_Toc25698" w:history="1">
            <w:r w:rsidR="00F704ED">
              <w:rPr>
                <w:rFonts w:hint="eastAsia"/>
                <w:b/>
                <w:bCs/>
                <w:sz w:val="32"/>
                <w:szCs w:val="32"/>
                <w:lang w:eastAsia="zh-CN"/>
              </w:rPr>
              <w:t>（四）实践性教学环节</w:t>
            </w:r>
            <w:r w:rsidR="00F704ED">
              <w:rPr>
                <w:rFonts w:hint="eastAsia"/>
                <w:b/>
                <w:bCs/>
                <w:sz w:val="32"/>
                <w:szCs w:val="32"/>
              </w:rPr>
              <w:tab/>
            </w:r>
            <w:r w:rsidR="00F704ED">
              <w:rPr>
                <w:rFonts w:hint="eastAsia"/>
                <w:b/>
                <w:bCs/>
                <w:sz w:val="32"/>
                <w:szCs w:val="32"/>
                <w:lang w:eastAsia="zh-CN"/>
              </w:rPr>
              <w:t>8</w:t>
            </w:r>
          </w:hyperlink>
        </w:p>
        <w:p w14:paraId="1441239E" w14:textId="77777777" w:rsidR="00C64DF8" w:rsidRDefault="00790883">
          <w:pPr>
            <w:pStyle w:val="20"/>
            <w:tabs>
              <w:tab w:val="right" w:leader="dot" w:pos="8504"/>
            </w:tabs>
            <w:spacing w:line="660" w:lineRule="exact"/>
            <w:ind w:leftChars="0" w:left="0"/>
            <w:jc w:val="both"/>
            <w:rPr>
              <w:b/>
              <w:bCs/>
              <w:sz w:val="32"/>
              <w:szCs w:val="32"/>
            </w:rPr>
          </w:pPr>
          <w:hyperlink w:anchor="_Toc1040" w:history="1">
            <w:r w:rsidR="00F704ED">
              <w:rPr>
                <w:rFonts w:hint="eastAsia"/>
                <w:b/>
                <w:bCs/>
                <w:sz w:val="32"/>
                <w:szCs w:val="32"/>
                <w:lang w:eastAsia="zh-CN"/>
              </w:rPr>
              <w:t>（五）相关要求</w:t>
            </w:r>
            <w:r w:rsidR="00F704ED">
              <w:rPr>
                <w:rFonts w:hint="eastAsia"/>
                <w:b/>
                <w:bCs/>
                <w:sz w:val="32"/>
                <w:szCs w:val="32"/>
              </w:rPr>
              <w:tab/>
            </w:r>
            <w:r w:rsidR="00F704ED">
              <w:rPr>
                <w:rFonts w:hint="eastAsia"/>
                <w:b/>
                <w:bCs/>
                <w:sz w:val="32"/>
                <w:szCs w:val="32"/>
                <w:lang w:eastAsia="zh-CN"/>
              </w:rPr>
              <w:t>9</w:t>
            </w:r>
          </w:hyperlink>
        </w:p>
        <w:p w14:paraId="22001D92" w14:textId="77777777" w:rsidR="00C64DF8" w:rsidRDefault="00790883">
          <w:pPr>
            <w:pStyle w:val="20"/>
            <w:tabs>
              <w:tab w:val="right" w:leader="dot" w:pos="8504"/>
            </w:tabs>
            <w:spacing w:line="660" w:lineRule="exact"/>
            <w:ind w:leftChars="0" w:left="0"/>
            <w:jc w:val="both"/>
            <w:rPr>
              <w:b/>
              <w:bCs/>
              <w:sz w:val="32"/>
              <w:szCs w:val="32"/>
            </w:rPr>
          </w:pPr>
          <w:hyperlink w:anchor="_Toc26217" w:history="1">
            <w:r w:rsidR="00F704ED">
              <w:rPr>
                <w:rFonts w:hint="eastAsia"/>
                <w:b/>
                <w:bCs/>
                <w:sz w:val="32"/>
                <w:szCs w:val="32"/>
                <w:lang w:eastAsia="zh-CN"/>
              </w:rPr>
              <w:t>（六）学时安排</w:t>
            </w:r>
            <w:r w:rsidR="00F704ED">
              <w:rPr>
                <w:rFonts w:hint="eastAsia"/>
                <w:b/>
                <w:bCs/>
                <w:sz w:val="32"/>
                <w:szCs w:val="32"/>
              </w:rPr>
              <w:tab/>
            </w:r>
            <w:r w:rsidR="00F704ED">
              <w:rPr>
                <w:rFonts w:hint="eastAsia"/>
                <w:b/>
                <w:bCs/>
                <w:sz w:val="32"/>
                <w:szCs w:val="32"/>
                <w:lang w:eastAsia="zh-CN"/>
              </w:rPr>
              <w:t>9</w:t>
            </w:r>
          </w:hyperlink>
        </w:p>
        <w:p w14:paraId="797B3437" w14:textId="77777777" w:rsidR="00C64DF8" w:rsidRDefault="00790883">
          <w:pPr>
            <w:pStyle w:val="10"/>
            <w:tabs>
              <w:tab w:val="right" w:leader="dot" w:pos="8504"/>
            </w:tabs>
            <w:spacing w:line="660" w:lineRule="exact"/>
            <w:jc w:val="both"/>
            <w:rPr>
              <w:b/>
              <w:bCs/>
              <w:sz w:val="32"/>
              <w:szCs w:val="32"/>
            </w:rPr>
          </w:pPr>
          <w:hyperlink w:anchor="_Toc2208" w:history="1">
            <w:r w:rsidR="00F704ED">
              <w:rPr>
                <w:rFonts w:hint="eastAsia"/>
                <w:b/>
                <w:bCs/>
                <w:sz w:val="32"/>
                <w:szCs w:val="32"/>
              </w:rPr>
              <w:t>七、教学进程总体安排</w:t>
            </w:r>
            <w:r w:rsidR="00F704ED">
              <w:rPr>
                <w:rFonts w:hint="eastAsia"/>
                <w:b/>
                <w:bCs/>
                <w:sz w:val="32"/>
                <w:szCs w:val="32"/>
              </w:rPr>
              <w:tab/>
            </w:r>
            <w:r w:rsidR="00F704ED">
              <w:rPr>
                <w:rFonts w:hint="eastAsia"/>
                <w:b/>
                <w:bCs/>
                <w:sz w:val="32"/>
                <w:szCs w:val="32"/>
                <w:lang w:eastAsia="zh-CN"/>
              </w:rPr>
              <w:t>9</w:t>
            </w:r>
          </w:hyperlink>
        </w:p>
        <w:p w14:paraId="068F1B71" w14:textId="77777777" w:rsidR="00C64DF8" w:rsidRDefault="00790883">
          <w:pPr>
            <w:pStyle w:val="20"/>
            <w:tabs>
              <w:tab w:val="right" w:leader="dot" w:pos="8504"/>
            </w:tabs>
            <w:spacing w:line="660" w:lineRule="exact"/>
            <w:ind w:leftChars="0" w:left="0"/>
            <w:jc w:val="both"/>
            <w:rPr>
              <w:b/>
              <w:bCs/>
              <w:sz w:val="32"/>
              <w:szCs w:val="32"/>
            </w:rPr>
          </w:pPr>
          <w:hyperlink w:anchor="_Toc24038" w:history="1">
            <w:r w:rsidR="00F704ED">
              <w:rPr>
                <w:rFonts w:hint="eastAsia"/>
                <w:b/>
                <w:bCs/>
                <w:sz w:val="32"/>
                <w:szCs w:val="32"/>
                <w:lang w:eastAsia="zh-CN"/>
              </w:rPr>
              <w:t>（一）教学进程表</w:t>
            </w:r>
            <w:r w:rsidR="00F704ED">
              <w:rPr>
                <w:rFonts w:hint="eastAsia"/>
                <w:b/>
                <w:bCs/>
                <w:sz w:val="32"/>
                <w:szCs w:val="32"/>
              </w:rPr>
              <w:tab/>
            </w:r>
            <w:r w:rsidR="00F704ED">
              <w:rPr>
                <w:rFonts w:hint="eastAsia"/>
                <w:b/>
                <w:bCs/>
                <w:sz w:val="32"/>
                <w:szCs w:val="32"/>
                <w:lang w:eastAsia="zh-CN"/>
              </w:rPr>
              <w:t>9</w:t>
            </w:r>
          </w:hyperlink>
        </w:p>
        <w:p w14:paraId="3B1C8276" w14:textId="77777777" w:rsidR="00C64DF8" w:rsidRDefault="00790883">
          <w:pPr>
            <w:pStyle w:val="20"/>
            <w:tabs>
              <w:tab w:val="right" w:leader="dot" w:pos="8504"/>
            </w:tabs>
            <w:spacing w:line="660" w:lineRule="exact"/>
            <w:ind w:leftChars="0" w:left="0"/>
            <w:jc w:val="both"/>
            <w:rPr>
              <w:b/>
              <w:sz w:val="32"/>
              <w:szCs w:val="32"/>
            </w:rPr>
          </w:pPr>
          <w:hyperlink w:anchor="_Toc9032" w:history="1">
            <w:r w:rsidR="00F704ED">
              <w:rPr>
                <w:rFonts w:hint="eastAsia"/>
                <w:b/>
                <w:bCs/>
                <w:sz w:val="32"/>
                <w:szCs w:val="32"/>
                <w:lang w:eastAsia="zh-CN"/>
              </w:rPr>
              <w:t>（二）课程安排及时间分配</w:t>
            </w:r>
            <w:r w:rsidR="00F704ED">
              <w:rPr>
                <w:rFonts w:hint="eastAsia"/>
                <w:b/>
                <w:bCs/>
                <w:sz w:val="32"/>
                <w:szCs w:val="32"/>
              </w:rPr>
              <w:tab/>
            </w:r>
            <w:r w:rsidR="00F704ED">
              <w:rPr>
                <w:rFonts w:hint="eastAsia"/>
                <w:b/>
                <w:bCs/>
                <w:sz w:val="32"/>
                <w:szCs w:val="32"/>
              </w:rPr>
              <w:fldChar w:fldCharType="begin"/>
            </w:r>
            <w:r w:rsidR="00F704ED">
              <w:rPr>
                <w:rFonts w:hint="eastAsia"/>
                <w:b/>
                <w:bCs/>
                <w:sz w:val="32"/>
                <w:szCs w:val="32"/>
              </w:rPr>
              <w:instrText xml:space="preserve"> PAGEREF _Toc9032 \h </w:instrText>
            </w:r>
            <w:r w:rsidR="00F704ED">
              <w:rPr>
                <w:rFonts w:hint="eastAsia"/>
                <w:b/>
                <w:bCs/>
                <w:sz w:val="32"/>
                <w:szCs w:val="32"/>
              </w:rPr>
            </w:r>
            <w:r w:rsidR="00F704ED">
              <w:rPr>
                <w:rFonts w:hint="eastAsia"/>
                <w:b/>
                <w:bCs/>
                <w:sz w:val="32"/>
                <w:szCs w:val="32"/>
              </w:rPr>
              <w:fldChar w:fldCharType="separate"/>
            </w:r>
            <w:r w:rsidR="00F704ED">
              <w:rPr>
                <w:b/>
                <w:bCs/>
                <w:noProof/>
                <w:sz w:val="32"/>
                <w:szCs w:val="32"/>
              </w:rPr>
              <w:t>11</w:t>
            </w:r>
            <w:r w:rsidR="00F704ED">
              <w:rPr>
                <w:rFonts w:hint="eastAsia"/>
                <w:b/>
                <w:bCs/>
                <w:sz w:val="32"/>
                <w:szCs w:val="32"/>
              </w:rPr>
              <w:fldChar w:fldCharType="end"/>
            </w:r>
          </w:hyperlink>
        </w:p>
        <w:p w14:paraId="4FC5BC7D" w14:textId="77777777" w:rsidR="00C64DF8" w:rsidRDefault="00790883">
          <w:pPr>
            <w:pStyle w:val="20"/>
            <w:tabs>
              <w:tab w:val="right" w:leader="dot" w:pos="8504"/>
            </w:tabs>
            <w:spacing w:line="660" w:lineRule="exact"/>
            <w:ind w:leftChars="0" w:left="0"/>
            <w:jc w:val="both"/>
            <w:rPr>
              <w:b/>
              <w:sz w:val="32"/>
              <w:szCs w:val="32"/>
              <w:lang w:eastAsia="zh-CN"/>
            </w:rPr>
          </w:pPr>
          <w:hyperlink w:anchor="_Toc22710" w:history="1">
            <w:r w:rsidR="00F704ED">
              <w:rPr>
                <w:rFonts w:hint="eastAsia"/>
                <w:b/>
                <w:sz w:val="32"/>
                <w:szCs w:val="32"/>
                <w:lang w:eastAsia="zh-CN"/>
              </w:rPr>
              <w:t>（三）职业技能等级证书考核要求与时间安排</w:t>
            </w:r>
            <w:r w:rsidR="00F704ED">
              <w:rPr>
                <w:rFonts w:hint="eastAsia"/>
                <w:b/>
                <w:sz w:val="32"/>
                <w:szCs w:val="32"/>
              </w:rPr>
              <w:tab/>
            </w:r>
            <w:r w:rsidR="00F704ED">
              <w:rPr>
                <w:rFonts w:hint="eastAsia"/>
                <w:b/>
                <w:sz w:val="32"/>
                <w:szCs w:val="32"/>
                <w:lang w:eastAsia="zh-CN"/>
              </w:rPr>
              <w:t>1</w:t>
            </w:r>
          </w:hyperlink>
          <w:r w:rsidR="00F704ED">
            <w:rPr>
              <w:rFonts w:hint="eastAsia"/>
              <w:b/>
              <w:sz w:val="32"/>
              <w:szCs w:val="32"/>
              <w:lang w:eastAsia="zh-CN"/>
            </w:rPr>
            <w:t>6</w:t>
          </w:r>
        </w:p>
        <w:p w14:paraId="6FDCD628" w14:textId="77777777" w:rsidR="00C64DF8" w:rsidRDefault="00790883">
          <w:pPr>
            <w:pStyle w:val="20"/>
            <w:tabs>
              <w:tab w:val="right" w:leader="dot" w:pos="8504"/>
            </w:tabs>
            <w:spacing w:line="660" w:lineRule="exact"/>
            <w:ind w:leftChars="0" w:left="0"/>
            <w:jc w:val="both"/>
            <w:rPr>
              <w:b/>
              <w:sz w:val="32"/>
              <w:szCs w:val="32"/>
              <w:lang w:eastAsia="zh-CN"/>
            </w:rPr>
          </w:pPr>
          <w:hyperlink w:anchor="_Toc26651" w:history="1">
            <w:r w:rsidR="00F704ED">
              <w:rPr>
                <w:rFonts w:hint="eastAsia"/>
                <w:b/>
                <w:sz w:val="32"/>
                <w:szCs w:val="32"/>
                <w:lang w:eastAsia="zh-CN"/>
              </w:rPr>
              <w:t>（四）跟岗、顶岗实习活动安排表</w:t>
            </w:r>
            <w:r w:rsidR="00F704ED">
              <w:rPr>
                <w:rFonts w:hint="eastAsia"/>
                <w:b/>
                <w:sz w:val="32"/>
                <w:szCs w:val="32"/>
              </w:rPr>
              <w:tab/>
            </w:r>
            <w:r w:rsidR="00F704ED">
              <w:rPr>
                <w:rFonts w:hint="eastAsia"/>
                <w:b/>
                <w:sz w:val="32"/>
                <w:szCs w:val="32"/>
                <w:lang w:eastAsia="zh-CN"/>
              </w:rPr>
              <w:t>1</w:t>
            </w:r>
          </w:hyperlink>
          <w:r w:rsidR="00F704ED">
            <w:rPr>
              <w:rFonts w:hint="eastAsia"/>
              <w:b/>
              <w:sz w:val="32"/>
              <w:szCs w:val="32"/>
              <w:lang w:eastAsia="zh-CN"/>
            </w:rPr>
            <w:t>6</w:t>
          </w:r>
        </w:p>
        <w:p w14:paraId="0610B911" w14:textId="77777777" w:rsidR="00C64DF8" w:rsidRDefault="00790883">
          <w:pPr>
            <w:pStyle w:val="10"/>
            <w:tabs>
              <w:tab w:val="right" w:leader="dot" w:pos="8504"/>
            </w:tabs>
            <w:spacing w:line="660" w:lineRule="exact"/>
            <w:jc w:val="both"/>
            <w:rPr>
              <w:b/>
              <w:sz w:val="32"/>
              <w:szCs w:val="32"/>
              <w:lang w:eastAsia="zh-CN"/>
            </w:rPr>
          </w:pPr>
          <w:hyperlink w:anchor="_Toc10637" w:history="1">
            <w:r w:rsidR="00F704ED">
              <w:rPr>
                <w:rFonts w:hint="eastAsia"/>
                <w:b/>
                <w:sz w:val="32"/>
                <w:szCs w:val="32"/>
                <w:lang w:eastAsia="zh-CN"/>
              </w:rPr>
              <w:t>八</w:t>
            </w:r>
            <w:r w:rsidR="00F704ED">
              <w:rPr>
                <w:rFonts w:hint="eastAsia"/>
                <w:b/>
                <w:sz w:val="32"/>
                <w:szCs w:val="32"/>
              </w:rPr>
              <w:t>、实施保障</w:t>
            </w:r>
            <w:r w:rsidR="00F704ED">
              <w:rPr>
                <w:rFonts w:hint="eastAsia"/>
                <w:b/>
                <w:sz w:val="32"/>
                <w:szCs w:val="32"/>
              </w:rPr>
              <w:tab/>
            </w:r>
            <w:r w:rsidR="00F704ED">
              <w:rPr>
                <w:rFonts w:hint="eastAsia"/>
                <w:b/>
                <w:sz w:val="32"/>
                <w:szCs w:val="32"/>
                <w:lang w:eastAsia="zh-CN"/>
              </w:rPr>
              <w:t>1</w:t>
            </w:r>
          </w:hyperlink>
          <w:r w:rsidR="00F704ED">
            <w:rPr>
              <w:rFonts w:hint="eastAsia"/>
              <w:b/>
              <w:sz w:val="32"/>
              <w:szCs w:val="32"/>
              <w:lang w:eastAsia="zh-CN"/>
            </w:rPr>
            <w:t>9</w:t>
          </w:r>
        </w:p>
        <w:p w14:paraId="4A987075" w14:textId="77777777" w:rsidR="00C64DF8" w:rsidRDefault="00790883">
          <w:pPr>
            <w:pStyle w:val="20"/>
            <w:tabs>
              <w:tab w:val="right" w:leader="dot" w:pos="8504"/>
            </w:tabs>
            <w:spacing w:line="660" w:lineRule="exact"/>
            <w:ind w:leftChars="0" w:left="0"/>
            <w:jc w:val="both"/>
            <w:rPr>
              <w:b/>
              <w:sz w:val="32"/>
              <w:szCs w:val="32"/>
              <w:lang w:eastAsia="zh-CN"/>
            </w:rPr>
          </w:pPr>
          <w:hyperlink w:anchor="_Toc23109" w:history="1">
            <w:r w:rsidR="00F704ED">
              <w:rPr>
                <w:rFonts w:hint="eastAsia"/>
                <w:b/>
                <w:sz w:val="32"/>
                <w:szCs w:val="32"/>
                <w:lang w:eastAsia="zh-CN"/>
              </w:rPr>
              <w:t>（一）</w:t>
            </w:r>
            <w:r w:rsidR="00F704ED">
              <w:rPr>
                <w:rFonts w:hint="eastAsia"/>
                <w:b/>
                <w:sz w:val="32"/>
                <w:szCs w:val="32"/>
              </w:rPr>
              <w:t>师资队伍</w:t>
            </w:r>
            <w:r w:rsidR="00F704ED">
              <w:rPr>
                <w:rFonts w:hint="eastAsia"/>
                <w:b/>
                <w:sz w:val="32"/>
                <w:szCs w:val="32"/>
              </w:rPr>
              <w:tab/>
            </w:r>
            <w:r w:rsidR="00F704ED">
              <w:rPr>
                <w:rFonts w:hint="eastAsia"/>
                <w:b/>
                <w:sz w:val="32"/>
                <w:szCs w:val="32"/>
                <w:lang w:eastAsia="zh-CN"/>
              </w:rPr>
              <w:t>1</w:t>
            </w:r>
          </w:hyperlink>
          <w:r w:rsidR="00F704ED">
            <w:rPr>
              <w:rFonts w:hint="eastAsia"/>
              <w:b/>
              <w:sz w:val="32"/>
              <w:szCs w:val="32"/>
              <w:lang w:eastAsia="zh-CN"/>
            </w:rPr>
            <w:t>9</w:t>
          </w:r>
        </w:p>
        <w:p w14:paraId="551F0395" w14:textId="77777777" w:rsidR="00C64DF8" w:rsidRDefault="00790883">
          <w:pPr>
            <w:pStyle w:val="20"/>
            <w:tabs>
              <w:tab w:val="right" w:leader="dot" w:pos="8504"/>
            </w:tabs>
            <w:spacing w:line="660" w:lineRule="exact"/>
            <w:ind w:leftChars="0" w:left="0"/>
            <w:jc w:val="both"/>
            <w:rPr>
              <w:b/>
              <w:sz w:val="32"/>
              <w:szCs w:val="32"/>
            </w:rPr>
          </w:pPr>
          <w:hyperlink w:anchor="_Toc23840" w:history="1">
            <w:r w:rsidR="00F704ED">
              <w:rPr>
                <w:rFonts w:hint="eastAsia"/>
                <w:b/>
                <w:sz w:val="32"/>
                <w:szCs w:val="32"/>
                <w:lang w:eastAsia="zh-CN"/>
              </w:rPr>
              <w:t>（二）</w:t>
            </w:r>
            <w:r w:rsidR="00F704ED">
              <w:rPr>
                <w:rFonts w:hint="eastAsia"/>
                <w:b/>
                <w:sz w:val="32"/>
                <w:szCs w:val="32"/>
              </w:rPr>
              <w:t>教学设施</w:t>
            </w:r>
            <w:r w:rsidR="00F704ED">
              <w:rPr>
                <w:rFonts w:hint="eastAsia"/>
                <w:b/>
                <w:sz w:val="32"/>
                <w:szCs w:val="32"/>
              </w:rPr>
              <w:tab/>
            </w:r>
            <w:r w:rsidR="00F704ED">
              <w:rPr>
                <w:rFonts w:hint="eastAsia"/>
                <w:b/>
                <w:sz w:val="32"/>
                <w:szCs w:val="32"/>
                <w:lang w:eastAsia="zh-CN"/>
              </w:rPr>
              <w:t>2</w:t>
            </w:r>
          </w:hyperlink>
          <w:r w:rsidR="00F704ED">
            <w:rPr>
              <w:rFonts w:hint="eastAsia"/>
              <w:b/>
              <w:sz w:val="32"/>
              <w:szCs w:val="32"/>
              <w:lang w:eastAsia="zh-CN"/>
            </w:rPr>
            <w:t>0</w:t>
          </w:r>
        </w:p>
        <w:p w14:paraId="21D9451F" w14:textId="77777777" w:rsidR="00C64DF8" w:rsidRDefault="00790883">
          <w:pPr>
            <w:pStyle w:val="20"/>
            <w:tabs>
              <w:tab w:val="right" w:leader="dot" w:pos="8504"/>
            </w:tabs>
            <w:spacing w:line="660" w:lineRule="exact"/>
            <w:ind w:leftChars="0" w:left="0"/>
            <w:jc w:val="both"/>
            <w:rPr>
              <w:b/>
              <w:sz w:val="32"/>
              <w:szCs w:val="32"/>
            </w:rPr>
          </w:pPr>
          <w:hyperlink w:anchor="_Toc30969" w:history="1">
            <w:r w:rsidR="00F704ED">
              <w:rPr>
                <w:rFonts w:hint="eastAsia"/>
                <w:b/>
                <w:sz w:val="32"/>
                <w:szCs w:val="32"/>
                <w:lang w:eastAsia="zh-CN"/>
              </w:rPr>
              <w:t>（三）教学资源</w:t>
            </w:r>
            <w:r w:rsidR="00F704ED">
              <w:rPr>
                <w:rFonts w:hint="eastAsia"/>
                <w:b/>
                <w:sz w:val="32"/>
                <w:szCs w:val="32"/>
              </w:rPr>
              <w:tab/>
            </w:r>
            <w:r w:rsidR="00F704ED">
              <w:rPr>
                <w:rFonts w:hint="eastAsia"/>
                <w:b/>
                <w:sz w:val="32"/>
                <w:szCs w:val="32"/>
                <w:lang w:eastAsia="zh-CN"/>
              </w:rPr>
              <w:t>2</w:t>
            </w:r>
          </w:hyperlink>
          <w:r w:rsidR="00F704ED">
            <w:rPr>
              <w:rFonts w:hint="eastAsia"/>
              <w:b/>
              <w:sz w:val="32"/>
              <w:szCs w:val="32"/>
              <w:lang w:eastAsia="zh-CN"/>
            </w:rPr>
            <w:t>0</w:t>
          </w:r>
        </w:p>
        <w:p w14:paraId="273D6F82" w14:textId="77777777" w:rsidR="00C64DF8" w:rsidRDefault="00790883">
          <w:pPr>
            <w:pStyle w:val="20"/>
            <w:tabs>
              <w:tab w:val="right" w:leader="dot" w:pos="8504"/>
            </w:tabs>
            <w:spacing w:line="660" w:lineRule="exact"/>
            <w:ind w:leftChars="0" w:left="0"/>
            <w:jc w:val="both"/>
            <w:rPr>
              <w:b/>
              <w:sz w:val="32"/>
              <w:szCs w:val="32"/>
              <w:lang w:eastAsia="zh-CN"/>
            </w:rPr>
          </w:pPr>
          <w:hyperlink w:anchor="_Toc19937" w:history="1">
            <w:r w:rsidR="00F704ED">
              <w:rPr>
                <w:rFonts w:hint="eastAsia"/>
                <w:b/>
                <w:sz w:val="32"/>
                <w:szCs w:val="32"/>
                <w:lang w:eastAsia="zh-CN"/>
              </w:rPr>
              <w:t>（四）教学方法</w:t>
            </w:r>
            <w:r w:rsidR="00F704ED">
              <w:rPr>
                <w:rFonts w:hint="eastAsia"/>
                <w:b/>
                <w:sz w:val="32"/>
                <w:szCs w:val="32"/>
              </w:rPr>
              <w:tab/>
            </w:r>
            <w:r w:rsidR="00F704ED">
              <w:rPr>
                <w:rFonts w:hint="eastAsia"/>
                <w:b/>
                <w:sz w:val="32"/>
                <w:szCs w:val="32"/>
                <w:lang w:eastAsia="zh-CN"/>
              </w:rPr>
              <w:t>2</w:t>
            </w:r>
          </w:hyperlink>
          <w:r w:rsidR="00F704ED">
            <w:rPr>
              <w:rFonts w:hint="eastAsia"/>
              <w:b/>
              <w:sz w:val="32"/>
              <w:szCs w:val="32"/>
              <w:lang w:eastAsia="zh-CN"/>
            </w:rPr>
            <w:t>1</w:t>
          </w:r>
        </w:p>
        <w:p w14:paraId="7AEB9F5F" w14:textId="77777777" w:rsidR="00C64DF8" w:rsidRDefault="00790883">
          <w:pPr>
            <w:pStyle w:val="20"/>
            <w:tabs>
              <w:tab w:val="right" w:leader="dot" w:pos="8504"/>
            </w:tabs>
            <w:spacing w:line="660" w:lineRule="exact"/>
            <w:ind w:leftChars="0" w:left="0"/>
            <w:jc w:val="both"/>
            <w:rPr>
              <w:b/>
              <w:sz w:val="32"/>
              <w:szCs w:val="32"/>
              <w:lang w:eastAsia="zh-CN"/>
            </w:rPr>
          </w:pPr>
          <w:hyperlink w:anchor="_Toc21697" w:history="1">
            <w:r w:rsidR="00F704ED">
              <w:rPr>
                <w:rFonts w:hint="eastAsia"/>
                <w:b/>
                <w:sz w:val="32"/>
                <w:szCs w:val="32"/>
                <w:lang w:eastAsia="zh-CN"/>
              </w:rPr>
              <w:t>（五）教学评价</w:t>
            </w:r>
            <w:r w:rsidR="00F704ED">
              <w:rPr>
                <w:rFonts w:hint="eastAsia"/>
                <w:b/>
                <w:sz w:val="32"/>
                <w:szCs w:val="32"/>
              </w:rPr>
              <w:tab/>
            </w:r>
            <w:r w:rsidR="00F704ED">
              <w:rPr>
                <w:rFonts w:hint="eastAsia"/>
                <w:b/>
                <w:sz w:val="32"/>
                <w:szCs w:val="32"/>
                <w:lang w:eastAsia="zh-CN"/>
              </w:rPr>
              <w:t>2</w:t>
            </w:r>
          </w:hyperlink>
          <w:r w:rsidR="00F704ED">
            <w:rPr>
              <w:rFonts w:hint="eastAsia"/>
              <w:b/>
              <w:sz w:val="32"/>
              <w:szCs w:val="32"/>
              <w:lang w:eastAsia="zh-CN"/>
            </w:rPr>
            <w:t>1</w:t>
          </w:r>
        </w:p>
        <w:p w14:paraId="3C4DF4DA" w14:textId="77777777" w:rsidR="00C64DF8" w:rsidRDefault="00790883">
          <w:pPr>
            <w:pStyle w:val="20"/>
            <w:tabs>
              <w:tab w:val="right" w:leader="dot" w:pos="8504"/>
            </w:tabs>
            <w:spacing w:line="660" w:lineRule="exact"/>
            <w:ind w:leftChars="0" w:left="0"/>
            <w:jc w:val="both"/>
            <w:rPr>
              <w:b/>
              <w:sz w:val="32"/>
              <w:szCs w:val="32"/>
              <w:lang w:eastAsia="zh-CN"/>
            </w:rPr>
          </w:pPr>
          <w:hyperlink w:anchor="_Toc29322" w:history="1">
            <w:r w:rsidR="00F704ED">
              <w:rPr>
                <w:rFonts w:hint="eastAsia"/>
                <w:b/>
                <w:sz w:val="32"/>
                <w:szCs w:val="32"/>
                <w:lang w:eastAsia="zh-CN"/>
              </w:rPr>
              <w:t>（六）质量管理</w:t>
            </w:r>
            <w:r w:rsidR="00F704ED">
              <w:rPr>
                <w:rFonts w:hint="eastAsia"/>
                <w:b/>
                <w:sz w:val="32"/>
                <w:szCs w:val="32"/>
              </w:rPr>
              <w:tab/>
            </w:r>
            <w:r w:rsidR="00F704ED">
              <w:rPr>
                <w:rFonts w:hint="eastAsia"/>
                <w:b/>
                <w:sz w:val="32"/>
                <w:szCs w:val="32"/>
                <w:lang w:eastAsia="zh-CN"/>
              </w:rPr>
              <w:t>2</w:t>
            </w:r>
          </w:hyperlink>
          <w:r w:rsidR="00F704ED">
            <w:rPr>
              <w:rFonts w:hint="eastAsia"/>
              <w:b/>
              <w:sz w:val="32"/>
              <w:szCs w:val="32"/>
              <w:lang w:eastAsia="zh-CN"/>
            </w:rPr>
            <w:t>2</w:t>
          </w:r>
        </w:p>
        <w:p w14:paraId="15B7140F" w14:textId="77777777" w:rsidR="00C64DF8" w:rsidRDefault="00790883">
          <w:pPr>
            <w:pStyle w:val="10"/>
            <w:tabs>
              <w:tab w:val="right" w:leader="dot" w:pos="8504"/>
            </w:tabs>
            <w:spacing w:line="660" w:lineRule="exact"/>
            <w:jc w:val="both"/>
            <w:rPr>
              <w:b/>
              <w:sz w:val="32"/>
              <w:szCs w:val="32"/>
              <w:lang w:eastAsia="zh-CN"/>
            </w:rPr>
          </w:pPr>
          <w:hyperlink w:anchor="_Toc30814" w:history="1">
            <w:r w:rsidR="00F704ED">
              <w:rPr>
                <w:rFonts w:hint="eastAsia"/>
                <w:b/>
                <w:sz w:val="32"/>
                <w:szCs w:val="32"/>
                <w:lang w:eastAsia="zh-CN"/>
              </w:rPr>
              <w:t>九、毕业要求</w:t>
            </w:r>
            <w:r w:rsidR="00F704ED">
              <w:rPr>
                <w:rFonts w:hint="eastAsia"/>
                <w:b/>
                <w:sz w:val="32"/>
                <w:szCs w:val="32"/>
              </w:rPr>
              <w:tab/>
            </w:r>
            <w:r w:rsidR="00F704ED">
              <w:rPr>
                <w:rFonts w:hint="eastAsia"/>
                <w:b/>
                <w:sz w:val="32"/>
                <w:szCs w:val="32"/>
                <w:lang w:eastAsia="zh-CN"/>
              </w:rPr>
              <w:t>2</w:t>
            </w:r>
          </w:hyperlink>
          <w:r w:rsidR="00F704ED">
            <w:rPr>
              <w:rFonts w:hint="eastAsia"/>
              <w:b/>
              <w:sz w:val="32"/>
              <w:szCs w:val="32"/>
              <w:lang w:eastAsia="zh-CN"/>
            </w:rPr>
            <w:t>3</w:t>
          </w:r>
        </w:p>
        <w:p w14:paraId="2B893427" w14:textId="77777777" w:rsidR="00C64DF8" w:rsidRDefault="00790883">
          <w:pPr>
            <w:pStyle w:val="10"/>
            <w:tabs>
              <w:tab w:val="right" w:leader="dot" w:pos="8504"/>
            </w:tabs>
            <w:spacing w:line="660" w:lineRule="exact"/>
            <w:jc w:val="both"/>
            <w:rPr>
              <w:b/>
              <w:sz w:val="32"/>
              <w:szCs w:val="32"/>
              <w:lang w:eastAsia="zh-CN"/>
            </w:rPr>
          </w:pPr>
          <w:hyperlink w:anchor="_Toc9733" w:history="1">
            <w:r w:rsidR="00F704ED">
              <w:rPr>
                <w:rFonts w:hint="eastAsia"/>
                <w:b/>
                <w:sz w:val="32"/>
                <w:szCs w:val="32"/>
                <w:lang w:eastAsia="zh-CN"/>
              </w:rPr>
              <w:t>附件列表：</w:t>
            </w:r>
            <w:r w:rsidR="00F704ED">
              <w:rPr>
                <w:rFonts w:hint="eastAsia"/>
                <w:b/>
                <w:sz w:val="32"/>
                <w:szCs w:val="32"/>
              </w:rPr>
              <w:tab/>
            </w:r>
            <w:r w:rsidR="00F704ED">
              <w:rPr>
                <w:rFonts w:hint="eastAsia"/>
                <w:b/>
                <w:sz w:val="32"/>
                <w:szCs w:val="32"/>
                <w:lang w:eastAsia="zh-CN"/>
              </w:rPr>
              <w:t>2</w:t>
            </w:r>
          </w:hyperlink>
          <w:r w:rsidR="00F704ED">
            <w:rPr>
              <w:rFonts w:hint="eastAsia"/>
              <w:b/>
              <w:sz w:val="32"/>
              <w:szCs w:val="32"/>
              <w:lang w:eastAsia="zh-CN"/>
            </w:rPr>
            <w:t>3</w:t>
          </w:r>
        </w:p>
        <w:p w14:paraId="7DC357FF" w14:textId="255F9E84" w:rsidR="00C64DF8" w:rsidRDefault="00790883">
          <w:pPr>
            <w:pStyle w:val="10"/>
            <w:tabs>
              <w:tab w:val="right" w:leader="dot" w:pos="8504"/>
            </w:tabs>
            <w:spacing w:line="660" w:lineRule="exact"/>
            <w:jc w:val="both"/>
            <w:rPr>
              <w:b/>
              <w:sz w:val="32"/>
              <w:szCs w:val="32"/>
            </w:rPr>
          </w:pPr>
          <w:hyperlink w:anchor="_Toc6777" w:history="1">
            <w:r w:rsidR="00F704ED">
              <w:rPr>
                <w:rFonts w:hint="eastAsia"/>
                <w:b/>
                <w:sz w:val="32"/>
                <w:szCs w:val="32"/>
                <w:lang w:eastAsia="zh-CN"/>
              </w:rPr>
              <w:t>附件</w:t>
            </w:r>
            <w:r w:rsidR="00621D90">
              <w:rPr>
                <w:rFonts w:hint="eastAsia"/>
                <w:b/>
                <w:sz w:val="32"/>
                <w:szCs w:val="32"/>
                <w:lang w:eastAsia="zh-CN"/>
              </w:rPr>
              <w:t>一</w:t>
            </w:r>
            <w:r w:rsidR="00F704ED">
              <w:rPr>
                <w:rFonts w:hint="eastAsia"/>
                <w:b/>
                <w:sz w:val="32"/>
                <w:szCs w:val="32"/>
                <w:lang w:eastAsia="zh-CN"/>
              </w:rPr>
              <w:t>：艺术设计专业调研分析报告</w:t>
            </w:r>
            <w:r w:rsidR="00F704ED">
              <w:rPr>
                <w:rFonts w:hint="eastAsia"/>
                <w:b/>
                <w:sz w:val="32"/>
                <w:szCs w:val="32"/>
              </w:rPr>
              <w:tab/>
            </w:r>
            <w:r w:rsidR="00621D90">
              <w:rPr>
                <w:b/>
                <w:sz w:val="32"/>
                <w:szCs w:val="32"/>
                <w:lang w:eastAsia="zh-CN"/>
              </w:rPr>
              <w:t>24</w:t>
            </w:r>
          </w:hyperlink>
        </w:p>
        <w:p w14:paraId="4A13DEBA" w14:textId="6CB2D278" w:rsidR="00C64DF8" w:rsidRDefault="00790883">
          <w:pPr>
            <w:pStyle w:val="10"/>
            <w:tabs>
              <w:tab w:val="right" w:leader="dot" w:pos="8504"/>
            </w:tabs>
            <w:spacing w:line="660" w:lineRule="exact"/>
            <w:jc w:val="both"/>
            <w:rPr>
              <w:b/>
              <w:sz w:val="32"/>
              <w:szCs w:val="32"/>
              <w:lang w:eastAsia="zh-CN"/>
            </w:rPr>
          </w:pPr>
          <w:hyperlink w:anchor="_Toc14739" w:history="1">
            <w:r w:rsidR="00F704ED">
              <w:rPr>
                <w:rFonts w:hint="eastAsia"/>
                <w:b/>
                <w:sz w:val="32"/>
                <w:szCs w:val="32"/>
                <w:lang w:eastAsia="zh-CN"/>
              </w:rPr>
              <w:t>附件</w:t>
            </w:r>
            <w:r w:rsidR="00621D90">
              <w:rPr>
                <w:rFonts w:hint="eastAsia"/>
                <w:b/>
                <w:sz w:val="32"/>
                <w:szCs w:val="32"/>
                <w:lang w:eastAsia="zh-CN"/>
              </w:rPr>
              <w:t>二</w:t>
            </w:r>
            <w:r w:rsidR="00F704ED">
              <w:rPr>
                <w:rFonts w:hint="eastAsia"/>
                <w:b/>
                <w:sz w:val="32"/>
                <w:szCs w:val="32"/>
                <w:lang w:eastAsia="zh-CN"/>
              </w:rPr>
              <w:t>：艺术设计专业人才培养方案变更审批表</w:t>
            </w:r>
            <w:r w:rsidR="00F704ED">
              <w:rPr>
                <w:rFonts w:hint="eastAsia"/>
                <w:b/>
                <w:sz w:val="32"/>
                <w:szCs w:val="32"/>
              </w:rPr>
              <w:tab/>
            </w:r>
          </w:hyperlink>
          <w:r w:rsidR="00621D90">
            <w:rPr>
              <w:b/>
              <w:sz w:val="32"/>
              <w:szCs w:val="32"/>
              <w:lang w:eastAsia="zh-CN"/>
            </w:rPr>
            <w:t>32</w:t>
          </w:r>
        </w:p>
        <w:p w14:paraId="7754609B" w14:textId="6A0991D1" w:rsidR="00C64DF8" w:rsidRDefault="00790883">
          <w:pPr>
            <w:pStyle w:val="10"/>
            <w:tabs>
              <w:tab w:val="right" w:leader="dot" w:pos="8504"/>
            </w:tabs>
            <w:spacing w:line="660" w:lineRule="exact"/>
            <w:jc w:val="both"/>
            <w:rPr>
              <w:b/>
              <w:sz w:val="32"/>
              <w:szCs w:val="32"/>
              <w:lang w:eastAsia="zh-CN"/>
            </w:rPr>
          </w:pPr>
          <w:hyperlink w:anchor="_Toc32350" w:history="1">
            <w:r w:rsidR="00F704ED">
              <w:rPr>
                <w:rFonts w:hint="eastAsia"/>
                <w:b/>
                <w:sz w:val="32"/>
                <w:szCs w:val="32"/>
                <w:lang w:eastAsia="zh-CN"/>
              </w:rPr>
              <w:t>附件</w:t>
            </w:r>
            <w:r w:rsidR="00621D90">
              <w:rPr>
                <w:rFonts w:hint="eastAsia"/>
                <w:b/>
                <w:sz w:val="32"/>
                <w:szCs w:val="32"/>
                <w:lang w:eastAsia="zh-CN"/>
              </w:rPr>
              <w:t>三</w:t>
            </w:r>
            <w:r w:rsidR="00F704ED">
              <w:rPr>
                <w:rFonts w:hint="eastAsia"/>
                <w:b/>
                <w:sz w:val="32"/>
                <w:szCs w:val="32"/>
                <w:lang w:eastAsia="zh-CN"/>
              </w:rPr>
              <w:t>：菏泽职业学院艺术设计专业学分制评价标准</w:t>
            </w:r>
            <w:r w:rsidR="00F704ED">
              <w:rPr>
                <w:rFonts w:hint="eastAsia"/>
                <w:b/>
                <w:sz w:val="32"/>
                <w:szCs w:val="32"/>
              </w:rPr>
              <w:tab/>
            </w:r>
            <w:r w:rsidR="00621D90">
              <w:rPr>
                <w:b/>
                <w:sz w:val="32"/>
                <w:szCs w:val="32"/>
                <w:lang w:eastAsia="zh-CN"/>
              </w:rPr>
              <w:t>33</w:t>
            </w:r>
          </w:hyperlink>
        </w:p>
        <w:p w14:paraId="7B0B0EBE" w14:textId="29C909FE" w:rsidR="00C64DF8" w:rsidRDefault="00790883">
          <w:pPr>
            <w:pStyle w:val="10"/>
            <w:tabs>
              <w:tab w:val="right" w:leader="dot" w:pos="8504"/>
            </w:tabs>
            <w:spacing w:line="660" w:lineRule="exact"/>
            <w:jc w:val="both"/>
            <w:rPr>
              <w:b/>
              <w:sz w:val="32"/>
              <w:szCs w:val="32"/>
              <w:lang w:eastAsia="zh-CN"/>
            </w:rPr>
          </w:pPr>
          <w:hyperlink w:anchor="_Toc25962" w:history="1">
            <w:r w:rsidR="00F704ED">
              <w:rPr>
                <w:rFonts w:hint="eastAsia"/>
                <w:b/>
                <w:sz w:val="32"/>
                <w:szCs w:val="32"/>
                <w:lang w:eastAsia="zh-CN"/>
              </w:rPr>
              <w:t>附件</w:t>
            </w:r>
            <w:r w:rsidR="00621D90">
              <w:rPr>
                <w:rFonts w:hint="eastAsia"/>
                <w:b/>
                <w:sz w:val="32"/>
                <w:szCs w:val="32"/>
                <w:lang w:eastAsia="zh-CN"/>
              </w:rPr>
              <w:t>四</w:t>
            </w:r>
            <w:r w:rsidR="00F704ED">
              <w:rPr>
                <w:rFonts w:hint="eastAsia"/>
                <w:b/>
                <w:sz w:val="32"/>
                <w:szCs w:val="32"/>
                <w:lang w:eastAsia="zh-CN"/>
              </w:rPr>
              <w:t>：菏泽职业学院人才培养方案审核意见表</w:t>
            </w:r>
            <w:r w:rsidR="00F704ED">
              <w:rPr>
                <w:rFonts w:hint="eastAsia"/>
                <w:b/>
                <w:sz w:val="32"/>
                <w:szCs w:val="32"/>
              </w:rPr>
              <w:tab/>
            </w:r>
          </w:hyperlink>
          <w:r w:rsidR="00621D90">
            <w:rPr>
              <w:b/>
              <w:sz w:val="32"/>
              <w:szCs w:val="32"/>
              <w:lang w:eastAsia="zh-CN"/>
            </w:rPr>
            <w:t>36</w:t>
          </w:r>
        </w:p>
        <w:p w14:paraId="724199B7" w14:textId="77777777" w:rsidR="00C64DF8" w:rsidRDefault="00F704ED">
          <w:pPr>
            <w:spacing w:line="660" w:lineRule="exact"/>
            <w:jc w:val="both"/>
            <w:rPr>
              <w:b/>
              <w:sz w:val="32"/>
              <w:szCs w:val="32"/>
            </w:rPr>
          </w:pPr>
          <w:r>
            <w:rPr>
              <w:rFonts w:hint="eastAsia"/>
              <w:b/>
              <w:sz w:val="32"/>
              <w:szCs w:val="32"/>
            </w:rPr>
            <w:fldChar w:fldCharType="end"/>
          </w:r>
        </w:p>
      </w:sdtContent>
    </w:sdt>
    <w:p w14:paraId="59B2E3B6" w14:textId="77777777" w:rsidR="00C64DF8" w:rsidRDefault="00C64DF8">
      <w:pPr>
        <w:spacing w:line="660" w:lineRule="exact"/>
        <w:rPr>
          <w:b/>
          <w:sz w:val="32"/>
          <w:szCs w:val="32"/>
        </w:rPr>
      </w:pPr>
    </w:p>
    <w:p w14:paraId="3ED69C0D" w14:textId="77777777" w:rsidR="00C64DF8" w:rsidRDefault="00C64DF8">
      <w:pPr>
        <w:spacing w:line="660" w:lineRule="exact"/>
        <w:rPr>
          <w:b/>
          <w:sz w:val="32"/>
          <w:szCs w:val="32"/>
        </w:rPr>
      </w:pPr>
    </w:p>
    <w:p w14:paraId="4A2D7DE2" w14:textId="77777777" w:rsidR="00C64DF8" w:rsidRDefault="00C64DF8">
      <w:pPr>
        <w:pStyle w:val="1"/>
        <w:rPr>
          <w:lang w:eastAsia="zh-CN"/>
        </w:rPr>
        <w:sectPr w:rsidR="00C64DF8">
          <w:headerReference w:type="default" r:id="rId15"/>
          <w:footerReference w:type="default" r:id="rId16"/>
          <w:pgSz w:w="11906" w:h="16838"/>
          <w:pgMar w:top="1440" w:right="1701" w:bottom="1440" w:left="1701" w:header="851" w:footer="992" w:gutter="0"/>
          <w:pgNumType w:start="1"/>
          <w:cols w:space="0"/>
          <w:docGrid w:type="lines" w:linePitch="317"/>
        </w:sectPr>
      </w:pPr>
    </w:p>
    <w:p w14:paraId="4E4314CD" w14:textId="77777777" w:rsidR="00C64DF8" w:rsidRDefault="00F704ED">
      <w:pPr>
        <w:spacing w:line="360" w:lineRule="auto"/>
        <w:ind w:firstLineChars="200" w:firstLine="482"/>
        <w:outlineLvl w:val="0"/>
        <w:rPr>
          <w:rFonts w:ascii="黑体" w:eastAsia="黑体" w:hAnsi="黑体" w:cs="黑体"/>
          <w:b/>
          <w:bCs/>
          <w:sz w:val="24"/>
          <w:szCs w:val="24"/>
          <w:lang w:eastAsia="zh-CN"/>
        </w:rPr>
      </w:pPr>
      <w:bookmarkStart w:id="1" w:name="_Toc31941"/>
      <w:r>
        <w:rPr>
          <w:rStyle w:val="2Char"/>
          <w:rFonts w:ascii="黑体" w:eastAsia="黑体" w:hAnsi="黑体" w:cs="黑体" w:hint="eastAsia"/>
          <w:lang w:eastAsia="zh-CN"/>
        </w:rPr>
        <w:lastRenderedPageBreak/>
        <w:t>一、专业名称及代码</w:t>
      </w:r>
      <w:bookmarkEnd w:id="1"/>
    </w:p>
    <w:p w14:paraId="7E81E42B" w14:textId="77777777" w:rsidR="00C64DF8" w:rsidRDefault="00F704ED">
      <w:pPr>
        <w:spacing w:line="360" w:lineRule="auto"/>
        <w:ind w:firstLineChars="200" w:firstLine="482"/>
        <w:outlineLvl w:val="1"/>
        <w:rPr>
          <w:b/>
          <w:sz w:val="24"/>
          <w:szCs w:val="24"/>
          <w:lang w:eastAsia="zh-CN"/>
        </w:rPr>
      </w:pPr>
      <w:bookmarkStart w:id="2" w:name="_Toc11555"/>
      <w:r>
        <w:rPr>
          <w:rFonts w:hint="eastAsia"/>
          <w:b/>
          <w:bCs/>
          <w:sz w:val="24"/>
          <w:szCs w:val="24"/>
          <w:lang w:eastAsia="zh-CN"/>
        </w:rPr>
        <w:t>（</w:t>
      </w:r>
      <w:r>
        <w:rPr>
          <w:rFonts w:hint="eastAsia"/>
          <w:b/>
          <w:sz w:val="24"/>
          <w:szCs w:val="24"/>
          <w:lang w:eastAsia="zh-CN"/>
        </w:rPr>
        <w:t>一）专业名称</w:t>
      </w:r>
      <w:bookmarkEnd w:id="2"/>
    </w:p>
    <w:p w14:paraId="581B54CF" w14:textId="77777777" w:rsidR="00C64DF8" w:rsidRDefault="00F704ED">
      <w:pPr>
        <w:spacing w:line="360" w:lineRule="auto"/>
        <w:ind w:firstLineChars="200" w:firstLine="480"/>
        <w:outlineLvl w:val="1"/>
        <w:rPr>
          <w:b/>
          <w:bCs/>
          <w:sz w:val="24"/>
          <w:szCs w:val="24"/>
          <w:lang w:eastAsia="zh-CN"/>
        </w:rPr>
      </w:pPr>
      <w:r>
        <w:rPr>
          <w:rFonts w:hint="eastAsia"/>
          <w:bCs/>
          <w:sz w:val="24"/>
          <w:szCs w:val="24"/>
          <w:lang w:eastAsia="zh-CN"/>
        </w:rPr>
        <w:t>艺术设计</w:t>
      </w:r>
    </w:p>
    <w:p w14:paraId="2B916789" w14:textId="77777777" w:rsidR="00C64DF8" w:rsidRDefault="00F704ED">
      <w:pPr>
        <w:spacing w:line="360" w:lineRule="auto"/>
        <w:ind w:firstLineChars="200" w:firstLine="482"/>
        <w:outlineLvl w:val="1"/>
        <w:rPr>
          <w:b/>
          <w:bCs/>
          <w:sz w:val="24"/>
          <w:szCs w:val="24"/>
          <w:lang w:eastAsia="zh-CN"/>
        </w:rPr>
      </w:pPr>
      <w:bookmarkStart w:id="3" w:name="_Toc6535"/>
      <w:r>
        <w:rPr>
          <w:rFonts w:hint="eastAsia"/>
          <w:b/>
          <w:bCs/>
          <w:sz w:val="24"/>
          <w:szCs w:val="24"/>
          <w:lang w:eastAsia="zh-CN"/>
        </w:rPr>
        <w:t>（二）专业代码</w:t>
      </w:r>
      <w:bookmarkEnd w:id="3"/>
    </w:p>
    <w:p w14:paraId="043DC08D" w14:textId="77777777" w:rsidR="00C64DF8" w:rsidRDefault="00004035">
      <w:pPr>
        <w:adjustRightInd w:val="0"/>
        <w:snapToGrid w:val="0"/>
        <w:spacing w:line="360" w:lineRule="auto"/>
        <w:ind w:firstLineChars="200" w:firstLine="480"/>
        <w:rPr>
          <w:sz w:val="24"/>
          <w:szCs w:val="24"/>
          <w:lang w:eastAsia="zh-CN"/>
        </w:rPr>
      </w:pPr>
      <w:r>
        <w:rPr>
          <w:rFonts w:hint="eastAsia"/>
          <w:sz w:val="24"/>
          <w:szCs w:val="24"/>
          <w:lang w:eastAsia="zh-CN"/>
        </w:rPr>
        <w:t>5</w:t>
      </w:r>
      <w:r w:rsidR="00F704ED">
        <w:rPr>
          <w:rFonts w:hint="eastAsia"/>
          <w:sz w:val="24"/>
          <w:szCs w:val="24"/>
          <w:lang w:eastAsia="zh-CN"/>
        </w:rPr>
        <w:t>50101</w:t>
      </w:r>
    </w:p>
    <w:p w14:paraId="5010832A" w14:textId="77777777" w:rsidR="00C64DF8" w:rsidRDefault="00F704ED">
      <w:pPr>
        <w:spacing w:line="360" w:lineRule="auto"/>
        <w:ind w:firstLineChars="200" w:firstLine="482"/>
        <w:outlineLvl w:val="0"/>
        <w:rPr>
          <w:rStyle w:val="2Char"/>
          <w:rFonts w:ascii="黑体" w:eastAsia="黑体" w:hAnsi="黑体" w:cs="黑体"/>
          <w:lang w:eastAsia="zh-CN"/>
        </w:rPr>
      </w:pPr>
      <w:bookmarkStart w:id="4" w:name="_Toc5395"/>
      <w:r>
        <w:rPr>
          <w:rStyle w:val="2Char"/>
          <w:rFonts w:ascii="黑体" w:eastAsia="黑体" w:hAnsi="黑体" w:cs="黑体" w:hint="eastAsia"/>
          <w:lang w:eastAsia="zh-CN"/>
        </w:rPr>
        <w:t>二、入学要求</w:t>
      </w:r>
      <w:bookmarkEnd w:id="4"/>
    </w:p>
    <w:p w14:paraId="2484C6F7" w14:textId="77777777" w:rsidR="00C64DF8" w:rsidRDefault="005D4C79" w:rsidP="00A174CC">
      <w:pPr>
        <w:spacing w:line="360" w:lineRule="auto"/>
        <w:ind w:firstLineChars="200" w:firstLine="480"/>
        <w:rPr>
          <w:sz w:val="24"/>
          <w:szCs w:val="24"/>
          <w:lang w:eastAsia="zh-CN"/>
        </w:rPr>
      </w:pPr>
      <w:r>
        <w:rPr>
          <w:rFonts w:hint="eastAsia"/>
          <w:sz w:val="24"/>
          <w:szCs w:val="24"/>
          <w:lang w:eastAsia="zh-CN"/>
        </w:rPr>
        <w:t>普通高中</w:t>
      </w:r>
      <w:r w:rsidR="00A174CC" w:rsidRPr="00A174CC">
        <w:rPr>
          <w:rFonts w:hint="eastAsia"/>
          <w:sz w:val="24"/>
          <w:szCs w:val="24"/>
          <w:lang w:eastAsia="zh-CN"/>
        </w:rPr>
        <w:t>、</w:t>
      </w:r>
      <w:r>
        <w:rPr>
          <w:rFonts w:hint="eastAsia"/>
          <w:sz w:val="24"/>
          <w:szCs w:val="24"/>
          <w:lang w:eastAsia="zh-CN"/>
        </w:rPr>
        <w:t>职业高中、中等职业学校毕业或具有同等学力</w:t>
      </w:r>
      <w:r w:rsidR="00A174CC" w:rsidRPr="00A174CC">
        <w:rPr>
          <w:rFonts w:hint="eastAsia"/>
          <w:sz w:val="24"/>
          <w:szCs w:val="24"/>
          <w:lang w:eastAsia="zh-CN"/>
        </w:rPr>
        <w:t>。</w:t>
      </w:r>
    </w:p>
    <w:p w14:paraId="14D1AA01" w14:textId="77777777" w:rsidR="00C64DF8" w:rsidRDefault="00F704ED">
      <w:pPr>
        <w:spacing w:line="360" w:lineRule="auto"/>
        <w:ind w:firstLineChars="200" w:firstLine="482"/>
        <w:outlineLvl w:val="0"/>
        <w:rPr>
          <w:rStyle w:val="2Char"/>
          <w:rFonts w:ascii="黑体" w:eastAsia="黑体" w:hAnsi="黑体" w:cs="黑体"/>
          <w:lang w:eastAsia="zh-CN"/>
        </w:rPr>
      </w:pPr>
      <w:bookmarkStart w:id="5" w:name="_Toc29873"/>
      <w:r>
        <w:rPr>
          <w:rStyle w:val="2Char"/>
          <w:rFonts w:ascii="黑体" w:eastAsia="黑体" w:hAnsi="黑体" w:cs="黑体" w:hint="eastAsia"/>
          <w:lang w:eastAsia="zh-CN"/>
        </w:rPr>
        <w:t>三、修学年限</w:t>
      </w:r>
      <w:bookmarkEnd w:id="5"/>
    </w:p>
    <w:p w14:paraId="4A73ABA6" w14:textId="77777777" w:rsidR="00C64DF8" w:rsidRDefault="00F704ED">
      <w:pPr>
        <w:spacing w:line="360" w:lineRule="auto"/>
        <w:ind w:firstLineChars="200" w:firstLine="480"/>
        <w:rPr>
          <w:sz w:val="24"/>
          <w:szCs w:val="24"/>
          <w:lang w:eastAsia="zh-CN"/>
        </w:rPr>
      </w:pPr>
      <w:r>
        <w:rPr>
          <w:rFonts w:hint="eastAsia"/>
          <w:sz w:val="24"/>
          <w:szCs w:val="24"/>
          <w:lang w:eastAsia="zh-CN"/>
        </w:rPr>
        <w:t>全日制3—5年。</w:t>
      </w:r>
    </w:p>
    <w:p w14:paraId="528CDD7D" w14:textId="77777777" w:rsidR="00C64DF8" w:rsidRDefault="00F704ED">
      <w:pPr>
        <w:spacing w:line="360" w:lineRule="auto"/>
        <w:ind w:firstLineChars="200" w:firstLine="482"/>
        <w:outlineLvl w:val="0"/>
        <w:rPr>
          <w:rStyle w:val="2Char"/>
          <w:rFonts w:ascii="黑体" w:eastAsia="黑体" w:hAnsi="黑体" w:cs="黑体"/>
          <w:lang w:eastAsia="zh-CN"/>
        </w:rPr>
      </w:pPr>
      <w:bookmarkStart w:id="6" w:name="_Toc25030"/>
      <w:r>
        <w:rPr>
          <w:rStyle w:val="2Char"/>
          <w:rFonts w:ascii="黑体" w:eastAsia="黑体" w:hAnsi="黑体" w:cs="黑体" w:hint="eastAsia"/>
          <w:lang w:eastAsia="zh-CN"/>
        </w:rPr>
        <w:t>四、职业面向</w:t>
      </w:r>
      <w:bookmarkEnd w:id="6"/>
    </w:p>
    <w:tbl>
      <w:tblPr>
        <w:tblW w:w="8355" w:type="dxa"/>
        <w:jc w:val="center"/>
        <w:tblLayout w:type="fixed"/>
        <w:tblLook w:val="04A0" w:firstRow="1" w:lastRow="0" w:firstColumn="1" w:lastColumn="0" w:noHBand="0" w:noVBand="1"/>
      </w:tblPr>
      <w:tblGrid>
        <w:gridCol w:w="1533"/>
        <w:gridCol w:w="1272"/>
        <w:gridCol w:w="1280"/>
        <w:gridCol w:w="2036"/>
        <w:gridCol w:w="992"/>
        <w:gridCol w:w="1242"/>
      </w:tblGrid>
      <w:tr w:rsidR="00C64DF8" w14:paraId="7D5552BC" w14:textId="77777777">
        <w:trPr>
          <w:trHeight w:val="822"/>
          <w:jc w:val="center"/>
        </w:trPr>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9EA9E" w14:textId="77777777" w:rsidR="00C64DF8" w:rsidRDefault="00F704ED">
            <w:pPr>
              <w:widowControl/>
              <w:jc w:val="center"/>
              <w:textAlignment w:val="top"/>
              <w:rPr>
                <w:b/>
                <w:bCs/>
                <w:color w:val="000000"/>
                <w:sz w:val="21"/>
                <w:szCs w:val="21"/>
                <w:lang w:eastAsia="zh-CN"/>
              </w:rPr>
            </w:pPr>
            <w:r>
              <w:rPr>
                <w:rFonts w:hint="eastAsia"/>
                <w:b/>
                <w:bCs/>
                <w:color w:val="000000"/>
                <w:sz w:val="21"/>
                <w:szCs w:val="21"/>
                <w:lang w:eastAsia="zh-CN"/>
              </w:rPr>
              <w:t>所属专业大类</w:t>
            </w:r>
          </w:p>
          <w:p w14:paraId="5A4A5995" w14:textId="77777777" w:rsidR="00C64DF8" w:rsidRDefault="00F704ED">
            <w:pPr>
              <w:widowControl/>
              <w:jc w:val="center"/>
              <w:textAlignment w:val="top"/>
              <w:rPr>
                <w:b/>
                <w:bCs/>
                <w:color w:val="000000"/>
                <w:sz w:val="21"/>
                <w:szCs w:val="21"/>
                <w:lang w:eastAsia="zh-CN"/>
              </w:rPr>
            </w:pPr>
            <w:r>
              <w:rPr>
                <w:rFonts w:hint="eastAsia"/>
                <w:b/>
                <w:bCs/>
                <w:color w:val="000000"/>
                <w:sz w:val="21"/>
                <w:szCs w:val="21"/>
                <w:lang w:eastAsia="zh-CN"/>
              </w:rPr>
              <w:t>（代码）</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B8D15" w14:textId="77777777" w:rsidR="00C64DF8" w:rsidRDefault="00F704ED">
            <w:pPr>
              <w:widowControl/>
              <w:jc w:val="center"/>
              <w:textAlignment w:val="top"/>
              <w:rPr>
                <w:b/>
                <w:bCs/>
                <w:color w:val="000000"/>
                <w:sz w:val="21"/>
                <w:szCs w:val="21"/>
              </w:rPr>
            </w:pPr>
            <w:r>
              <w:rPr>
                <w:rFonts w:hint="eastAsia"/>
                <w:b/>
                <w:bCs/>
                <w:color w:val="000000"/>
                <w:sz w:val="21"/>
                <w:szCs w:val="21"/>
                <w:lang w:eastAsia="zh-CN"/>
              </w:rPr>
              <w:t>所属专业类（代码）</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04FC5" w14:textId="77777777" w:rsidR="00C64DF8" w:rsidRDefault="00F704ED">
            <w:pPr>
              <w:widowControl/>
              <w:jc w:val="center"/>
              <w:textAlignment w:val="top"/>
              <w:rPr>
                <w:b/>
                <w:bCs/>
                <w:color w:val="000000"/>
                <w:sz w:val="21"/>
                <w:szCs w:val="21"/>
              </w:rPr>
            </w:pPr>
            <w:r>
              <w:rPr>
                <w:rFonts w:hint="eastAsia"/>
                <w:b/>
                <w:bCs/>
                <w:color w:val="000000"/>
                <w:sz w:val="21"/>
                <w:szCs w:val="21"/>
                <w:lang w:eastAsia="zh-CN"/>
              </w:rPr>
              <w:t>对应行业</w:t>
            </w:r>
            <w:r>
              <w:rPr>
                <w:rFonts w:hint="eastAsia"/>
                <w:b/>
                <w:bCs/>
                <w:color w:val="000000"/>
                <w:sz w:val="21"/>
                <w:szCs w:val="21"/>
                <w:lang w:eastAsia="zh-CN"/>
              </w:rPr>
              <w:br/>
              <w:t>（代码）</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11D33" w14:textId="77777777" w:rsidR="00C64DF8" w:rsidRDefault="00F704ED">
            <w:pPr>
              <w:widowControl/>
              <w:jc w:val="center"/>
              <w:textAlignment w:val="top"/>
              <w:rPr>
                <w:b/>
                <w:bCs/>
                <w:color w:val="000000"/>
                <w:sz w:val="21"/>
                <w:szCs w:val="21"/>
                <w:lang w:eastAsia="zh-CN"/>
              </w:rPr>
            </w:pPr>
            <w:r>
              <w:rPr>
                <w:rFonts w:hint="eastAsia"/>
                <w:b/>
                <w:bCs/>
                <w:color w:val="000000"/>
                <w:sz w:val="21"/>
                <w:szCs w:val="21"/>
                <w:lang w:eastAsia="zh-CN"/>
              </w:rPr>
              <w:t>主要职业类别</w:t>
            </w:r>
          </w:p>
          <w:p w14:paraId="4309DED5" w14:textId="77777777" w:rsidR="00C64DF8" w:rsidRDefault="00F704ED">
            <w:pPr>
              <w:widowControl/>
              <w:jc w:val="center"/>
              <w:textAlignment w:val="top"/>
              <w:rPr>
                <w:b/>
                <w:bCs/>
                <w:color w:val="000000"/>
                <w:sz w:val="21"/>
                <w:szCs w:val="21"/>
                <w:lang w:eastAsia="zh-CN"/>
              </w:rPr>
            </w:pPr>
            <w:r>
              <w:rPr>
                <w:rFonts w:hint="eastAsia"/>
                <w:b/>
                <w:bCs/>
                <w:color w:val="000000"/>
                <w:sz w:val="21"/>
                <w:szCs w:val="21"/>
                <w:lang w:eastAsia="zh-CN"/>
              </w:rPr>
              <w:t>（代码）</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658C8" w14:textId="77777777" w:rsidR="00C64DF8" w:rsidRDefault="00F704ED">
            <w:pPr>
              <w:widowControl/>
              <w:jc w:val="center"/>
              <w:textAlignment w:val="top"/>
              <w:rPr>
                <w:b/>
                <w:bCs/>
                <w:color w:val="000000"/>
                <w:sz w:val="21"/>
                <w:szCs w:val="21"/>
                <w:lang w:eastAsia="zh-CN"/>
              </w:rPr>
            </w:pPr>
            <w:r>
              <w:rPr>
                <w:rFonts w:hint="eastAsia"/>
                <w:b/>
                <w:bCs/>
                <w:color w:val="000000"/>
                <w:sz w:val="21"/>
                <w:szCs w:val="21"/>
                <w:lang w:eastAsia="zh-CN"/>
              </w:rPr>
              <w:t>主要岗位类别或技术领域</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8F4D5" w14:textId="77777777" w:rsidR="00C64DF8" w:rsidRDefault="00F704ED">
            <w:pPr>
              <w:widowControl/>
              <w:jc w:val="center"/>
              <w:textAlignment w:val="top"/>
              <w:rPr>
                <w:b/>
                <w:bCs/>
                <w:color w:val="000000"/>
                <w:sz w:val="21"/>
                <w:szCs w:val="21"/>
                <w:lang w:eastAsia="zh-CN"/>
              </w:rPr>
            </w:pPr>
            <w:r>
              <w:rPr>
                <w:rFonts w:hint="eastAsia"/>
                <w:b/>
                <w:bCs/>
                <w:color w:val="000000"/>
                <w:sz w:val="21"/>
                <w:szCs w:val="21"/>
                <w:lang w:eastAsia="zh-CN"/>
              </w:rPr>
              <w:t>职业资格证书或技能等级证书举例</w:t>
            </w:r>
          </w:p>
        </w:tc>
      </w:tr>
      <w:tr w:rsidR="00C64DF8" w14:paraId="68BCC9D9" w14:textId="77777777">
        <w:trPr>
          <w:trHeight w:val="2700"/>
          <w:jc w:val="center"/>
        </w:trPr>
        <w:tc>
          <w:tcPr>
            <w:tcW w:w="15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401D0" w14:textId="77777777" w:rsidR="00C64DF8" w:rsidRDefault="00F704ED">
            <w:pPr>
              <w:jc w:val="center"/>
              <w:rPr>
                <w:color w:val="000000"/>
                <w:sz w:val="24"/>
                <w:szCs w:val="24"/>
                <w:lang w:eastAsia="zh-CN"/>
              </w:rPr>
            </w:pPr>
            <w:r>
              <w:rPr>
                <w:rFonts w:hint="eastAsia"/>
                <w:sz w:val="21"/>
                <w:szCs w:val="21"/>
                <w:lang w:eastAsia="zh-CN"/>
              </w:rPr>
              <w:t>文化艺术大类（</w:t>
            </w:r>
            <w:r w:rsidR="00004035">
              <w:rPr>
                <w:rFonts w:hint="eastAsia"/>
                <w:sz w:val="21"/>
                <w:szCs w:val="21"/>
                <w:lang w:eastAsia="zh-CN"/>
              </w:rPr>
              <w:t>5</w:t>
            </w:r>
            <w:r>
              <w:rPr>
                <w:rFonts w:hint="eastAsia"/>
                <w:sz w:val="21"/>
                <w:szCs w:val="21"/>
                <w:lang w:eastAsia="zh-CN"/>
              </w:rPr>
              <w:t>5）</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66ACC" w14:textId="77777777" w:rsidR="00C64DF8" w:rsidRDefault="00F704ED">
            <w:pPr>
              <w:spacing w:line="440" w:lineRule="exact"/>
              <w:jc w:val="center"/>
              <w:outlineLvl w:val="0"/>
              <w:rPr>
                <w:sz w:val="21"/>
                <w:szCs w:val="21"/>
                <w:lang w:eastAsia="zh-CN"/>
              </w:rPr>
            </w:pPr>
            <w:r>
              <w:rPr>
                <w:rFonts w:hint="eastAsia"/>
                <w:sz w:val="21"/>
                <w:szCs w:val="21"/>
                <w:lang w:eastAsia="zh-CN"/>
              </w:rPr>
              <w:t>艺术设计</w:t>
            </w:r>
          </w:p>
          <w:p w14:paraId="7ECBCC9A" w14:textId="77777777" w:rsidR="00C64DF8" w:rsidRDefault="00F704ED">
            <w:pPr>
              <w:jc w:val="center"/>
              <w:rPr>
                <w:color w:val="000000"/>
                <w:sz w:val="24"/>
                <w:szCs w:val="24"/>
                <w:lang w:eastAsia="zh-CN"/>
              </w:rPr>
            </w:pPr>
            <w:r>
              <w:rPr>
                <w:rFonts w:hint="eastAsia"/>
                <w:sz w:val="21"/>
                <w:szCs w:val="21"/>
                <w:lang w:eastAsia="zh-CN"/>
              </w:rPr>
              <w:t>（</w:t>
            </w:r>
            <w:r w:rsidR="00004035">
              <w:rPr>
                <w:rFonts w:hint="eastAsia"/>
                <w:sz w:val="21"/>
                <w:szCs w:val="21"/>
                <w:lang w:eastAsia="zh-CN"/>
              </w:rPr>
              <w:t>5</w:t>
            </w:r>
            <w:r>
              <w:rPr>
                <w:rFonts w:hint="eastAsia"/>
                <w:sz w:val="21"/>
                <w:szCs w:val="21"/>
                <w:lang w:eastAsia="zh-CN"/>
              </w:rPr>
              <w:t>501）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52E7F" w14:textId="77777777" w:rsidR="00C64DF8" w:rsidRDefault="00F704ED">
            <w:pPr>
              <w:spacing w:line="440" w:lineRule="exact"/>
              <w:jc w:val="center"/>
              <w:outlineLvl w:val="0"/>
              <w:rPr>
                <w:szCs w:val="21"/>
                <w:lang w:eastAsia="zh-CN"/>
              </w:rPr>
            </w:pPr>
            <w:r>
              <w:rPr>
                <w:rFonts w:hint="eastAsia"/>
                <w:sz w:val="21"/>
                <w:szCs w:val="21"/>
                <w:lang w:eastAsia="zh-CN"/>
              </w:rPr>
              <w:t>文化艺术业（88）</w:t>
            </w:r>
          </w:p>
        </w:tc>
        <w:tc>
          <w:tcPr>
            <w:tcW w:w="20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5B666" w14:textId="77777777" w:rsidR="00C64DF8" w:rsidRDefault="00F704ED">
            <w:pPr>
              <w:spacing w:line="440" w:lineRule="exact"/>
              <w:jc w:val="center"/>
              <w:outlineLvl w:val="0"/>
              <w:rPr>
                <w:sz w:val="21"/>
                <w:szCs w:val="21"/>
                <w:lang w:eastAsia="zh-CN"/>
              </w:rPr>
            </w:pPr>
            <w:r>
              <w:rPr>
                <w:rFonts w:hint="eastAsia"/>
                <w:sz w:val="21"/>
                <w:szCs w:val="21"/>
                <w:lang w:eastAsia="zh-CN"/>
              </w:rPr>
              <w:t>广告设计人员</w:t>
            </w:r>
          </w:p>
          <w:p w14:paraId="69B32F0F" w14:textId="77777777" w:rsidR="00C64DF8" w:rsidRDefault="00F704ED">
            <w:pPr>
              <w:spacing w:line="440" w:lineRule="exact"/>
              <w:jc w:val="center"/>
              <w:outlineLvl w:val="0"/>
              <w:rPr>
                <w:sz w:val="21"/>
                <w:szCs w:val="21"/>
                <w:lang w:eastAsia="zh-CN"/>
              </w:rPr>
            </w:pPr>
            <w:r>
              <w:rPr>
                <w:rFonts w:hint="eastAsia"/>
                <w:sz w:val="21"/>
                <w:szCs w:val="21"/>
                <w:lang w:eastAsia="zh-CN"/>
              </w:rPr>
              <w:t>（2-10-07-08）</w:t>
            </w:r>
          </w:p>
          <w:p w14:paraId="1A2141A5" w14:textId="77777777" w:rsidR="00C64DF8" w:rsidRDefault="00F704ED">
            <w:pPr>
              <w:spacing w:line="440" w:lineRule="exact"/>
              <w:outlineLvl w:val="0"/>
              <w:rPr>
                <w:sz w:val="21"/>
                <w:szCs w:val="21"/>
                <w:lang w:eastAsia="zh-CN"/>
              </w:rPr>
            </w:pPr>
            <w:r>
              <w:rPr>
                <w:rFonts w:hint="eastAsia"/>
                <w:sz w:val="21"/>
                <w:szCs w:val="21"/>
                <w:lang w:eastAsia="zh-CN"/>
              </w:rPr>
              <w:t>室内装饰设计人员</w:t>
            </w:r>
          </w:p>
          <w:p w14:paraId="08E01FB3" w14:textId="77777777" w:rsidR="00C64DF8" w:rsidRDefault="00F704ED">
            <w:pPr>
              <w:spacing w:line="440" w:lineRule="exact"/>
              <w:outlineLvl w:val="0"/>
              <w:rPr>
                <w:sz w:val="21"/>
                <w:szCs w:val="21"/>
                <w:lang w:eastAsia="zh-CN"/>
              </w:rPr>
            </w:pPr>
            <w:r>
              <w:rPr>
                <w:rFonts w:hint="eastAsia"/>
                <w:sz w:val="21"/>
                <w:szCs w:val="21"/>
                <w:lang w:eastAsia="zh-CN"/>
              </w:rPr>
              <w:t>（2-10-07-06）</w:t>
            </w:r>
          </w:p>
          <w:p w14:paraId="192CD7D1" w14:textId="77777777" w:rsidR="00C64DF8" w:rsidRDefault="00C64DF8">
            <w:pPr>
              <w:spacing w:line="440" w:lineRule="exact"/>
              <w:jc w:val="center"/>
              <w:outlineLvl w:val="0"/>
              <w:rPr>
                <w:szCs w:val="21"/>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032D5" w14:textId="77777777" w:rsidR="00C64DF8" w:rsidRDefault="00F704ED">
            <w:pPr>
              <w:spacing w:line="440" w:lineRule="exact"/>
              <w:jc w:val="center"/>
              <w:outlineLvl w:val="0"/>
              <w:rPr>
                <w:szCs w:val="21"/>
                <w:lang w:eastAsia="zh-CN"/>
              </w:rPr>
            </w:pPr>
            <w:r>
              <w:rPr>
                <w:rFonts w:hint="eastAsia"/>
                <w:sz w:val="21"/>
                <w:szCs w:val="21"/>
                <w:lang w:eastAsia="zh-CN"/>
              </w:rPr>
              <w:t>平面设计与策划人员、室内装饰设计人员等</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B0146" w14:textId="77777777" w:rsidR="00C64DF8" w:rsidRDefault="00F704ED">
            <w:pPr>
              <w:spacing w:line="440" w:lineRule="exact"/>
              <w:jc w:val="center"/>
              <w:outlineLvl w:val="0"/>
              <w:rPr>
                <w:szCs w:val="21"/>
                <w:lang w:eastAsia="zh-CN"/>
              </w:rPr>
            </w:pPr>
            <w:r>
              <w:rPr>
                <w:rFonts w:hint="eastAsia"/>
                <w:sz w:val="21"/>
                <w:szCs w:val="21"/>
                <w:lang w:eastAsia="zh-CN"/>
              </w:rPr>
              <w:t>英语等级证书；计算机等级证书；室内设计师证；</w:t>
            </w:r>
            <w:proofErr w:type="gramStart"/>
            <w:r>
              <w:rPr>
                <w:rFonts w:hint="eastAsia"/>
                <w:sz w:val="21"/>
                <w:szCs w:val="21"/>
                <w:lang w:eastAsia="zh-CN"/>
              </w:rPr>
              <w:t>平面设计师证等</w:t>
            </w:r>
            <w:proofErr w:type="gramEnd"/>
          </w:p>
        </w:tc>
      </w:tr>
    </w:tbl>
    <w:p w14:paraId="2D98677E" w14:textId="77777777" w:rsidR="00C64DF8" w:rsidRDefault="00F704ED">
      <w:pPr>
        <w:spacing w:line="360" w:lineRule="auto"/>
        <w:ind w:firstLineChars="200" w:firstLine="482"/>
        <w:outlineLvl w:val="0"/>
        <w:rPr>
          <w:rStyle w:val="2Char"/>
          <w:rFonts w:ascii="黑体" w:eastAsia="黑体" w:hAnsi="黑体" w:cs="黑体"/>
          <w:lang w:eastAsia="zh-CN"/>
        </w:rPr>
      </w:pPr>
      <w:bookmarkStart w:id="7" w:name="_Toc11950"/>
      <w:r>
        <w:rPr>
          <w:rStyle w:val="2Char"/>
          <w:rFonts w:ascii="黑体" w:eastAsia="黑体" w:hAnsi="黑体" w:cs="黑体" w:hint="eastAsia"/>
          <w:lang w:eastAsia="zh-CN"/>
        </w:rPr>
        <w:t>五、培养目标与培养规格</w:t>
      </w:r>
      <w:bookmarkEnd w:id="7"/>
    </w:p>
    <w:p w14:paraId="4AC7288F" w14:textId="77777777" w:rsidR="00C64DF8" w:rsidRDefault="00F704ED">
      <w:pPr>
        <w:spacing w:line="360" w:lineRule="auto"/>
        <w:ind w:firstLineChars="200" w:firstLine="482"/>
        <w:outlineLvl w:val="1"/>
        <w:rPr>
          <w:b/>
          <w:bCs/>
          <w:sz w:val="24"/>
          <w:szCs w:val="24"/>
          <w:lang w:eastAsia="zh-CN"/>
        </w:rPr>
      </w:pPr>
      <w:bookmarkStart w:id="8" w:name="_Toc9133"/>
      <w:r>
        <w:rPr>
          <w:rFonts w:hint="eastAsia"/>
          <w:b/>
          <w:bCs/>
          <w:sz w:val="24"/>
          <w:szCs w:val="24"/>
          <w:lang w:eastAsia="zh-CN"/>
        </w:rPr>
        <w:t>（一）培养目标</w:t>
      </w:r>
      <w:bookmarkEnd w:id="8"/>
    </w:p>
    <w:p w14:paraId="556BE358" w14:textId="77777777" w:rsidR="00C64DF8" w:rsidRDefault="00F704ED">
      <w:pPr>
        <w:autoSpaceDE/>
        <w:autoSpaceDN/>
        <w:spacing w:line="360" w:lineRule="auto"/>
        <w:ind w:firstLineChars="200" w:firstLine="480"/>
        <w:rPr>
          <w:sz w:val="24"/>
          <w:szCs w:val="24"/>
          <w:lang w:eastAsia="zh-CN"/>
        </w:rPr>
      </w:pPr>
      <w:r>
        <w:rPr>
          <w:rFonts w:hint="eastAsia"/>
          <w:sz w:val="24"/>
          <w:szCs w:val="24"/>
          <w:lang w:eastAsia="zh-CN"/>
        </w:rPr>
        <w:t>培养思想政治坚定、</w:t>
      </w:r>
      <w:proofErr w:type="gramStart"/>
      <w:r>
        <w:rPr>
          <w:rFonts w:hint="eastAsia"/>
          <w:sz w:val="24"/>
          <w:szCs w:val="24"/>
          <w:lang w:eastAsia="zh-CN"/>
        </w:rPr>
        <w:t>德技并</w:t>
      </w:r>
      <w:proofErr w:type="gramEnd"/>
      <w:r>
        <w:rPr>
          <w:rFonts w:hint="eastAsia"/>
          <w:sz w:val="24"/>
          <w:szCs w:val="24"/>
          <w:lang w:eastAsia="zh-CN"/>
        </w:rPr>
        <w:t>修，德智体美劳全面发展，适应社会经济发展的.需要，具有一定的科学文化水平、良好人文素养、职业道德和创新意识，精益求精的工匠精神，较强的就业能力和可持续发展的能力；以平面设计、室内设计方向为主，掌握平面设计和室内设计必备基础理论知识、基本方法和基本技能，面向文化艺术行业的创意设计人员，培养能够从事平面广告设计、室内装饰设计等相关工作的高素质技术技能人才。</w:t>
      </w:r>
    </w:p>
    <w:p w14:paraId="26FD884D" w14:textId="77777777" w:rsidR="00C64DF8" w:rsidRDefault="00F704ED">
      <w:pPr>
        <w:spacing w:line="360" w:lineRule="auto"/>
        <w:ind w:firstLineChars="200" w:firstLine="482"/>
        <w:outlineLvl w:val="1"/>
        <w:rPr>
          <w:b/>
          <w:bCs/>
          <w:sz w:val="24"/>
          <w:szCs w:val="24"/>
          <w:lang w:eastAsia="zh-CN"/>
        </w:rPr>
      </w:pPr>
      <w:bookmarkStart w:id="9" w:name="_Toc10490"/>
      <w:r>
        <w:rPr>
          <w:rFonts w:hint="eastAsia"/>
          <w:b/>
          <w:bCs/>
          <w:sz w:val="24"/>
          <w:szCs w:val="24"/>
          <w:lang w:eastAsia="zh-CN"/>
        </w:rPr>
        <w:t>（二）培养规格</w:t>
      </w:r>
      <w:bookmarkEnd w:id="9"/>
    </w:p>
    <w:p w14:paraId="6762C9F0" w14:textId="77777777" w:rsidR="00C64DF8" w:rsidRDefault="00F704ED">
      <w:pPr>
        <w:spacing w:line="360" w:lineRule="auto"/>
        <w:ind w:firstLineChars="200" w:firstLine="480"/>
        <w:rPr>
          <w:sz w:val="24"/>
          <w:szCs w:val="24"/>
          <w:lang w:eastAsia="zh-CN"/>
        </w:rPr>
      </w:pPr>
      <w:r>
        <w:rPr>
          <w:rFonts w:hint="eastAsia"/>
          <w:sz w:val="24"/>
          <w:szCs w:val="24"/>
          <w:lang w:eastAsia="zh-CN"/>
        </w:rPr>
        <w:t>由素质、知识、能力三个方面的要求组成。</w:t>
      </w:r>
    </w:p>
    <w:p w14:paraId="53E9DF77" w14:textId="77777777" w:rsidR="00C64DF8" w:rsidRDefault="00F704ED">
      <w:pPr>
        <w:snapToGrid w:val="0"/>
        <w:spacing w:line="360" w:lineRule="auto"/>
        <w:ind w:firstLineChars="200" w:firstLine="480"/>
        <w:rPr>
          <w:sz w:val="24"/>
          <w:szCs w:val="24"/>
          <w:lang w:eastAsia="zh-CN"/>
        </w:rPr>
      </w:pPr>
      <w:r>
        <w:rPr>
          <w:rFonts w:hint="eastAsia"/>
          <w:sz w:val="24"/>
          <w:szCs w:val="24"/>
          <w:lang w:eastAsia="zh-CN"/>
        </w:rPr>
        <w:lastRenderedPageBreak/>
        <w:t>在素质方面，对照以下总体要求，并结合专业特点研究确定。在知识、能力方面，对应人才培养目标，对照有关课程标准、专业教学标准和通过企业调研、职业能力分析提出的有关具体要求，研究确定并分条目列举。</w:t>
      </w:r>
    </w:p>
    <w:p w14:paraId="4E2ECBEB" w14:textId="77777777" w:rsidR="00C64DF8" w:rsidRDefault="00F704ED">
      <w:pPr>
        <w:adjustRightInd w:val="0"/>
        <w:snapToGrid w:val="0"/>
        <w:spacing w:line="360" w:lineRule="auto"/>
        <w:ind w:firstLineChars="200" w:firstLine="482"/>
        <w:rPr>
          <w:b/>
          <w:sz w:val="24"/>
          <w:szCs w:val="24"/>
          <w:lang w:eastAsia="zh-CN"/>
        </w:rPr>
      </w:pPr>
      <w:r>
        <w:rPr>
          <w:b/>
          <w:sz w:val="24"/>
          <w:szCs w:val="24"/>
          <w:lang w:eastAsia="zh-CN"/>
        </w:rPr>
        <w:t>1.</w:t>
      </w:r>
      <w:r>
        <w:rPr>
          <w:rFonts w:hint="eastAsia"/>
          <w:b/>
          <w:sz w:val="24"/>
          <w:szCs w:val="24"/>
          <w:lang w:eastAsia="zh-CN"/>
        </w:rPr>
        <w:t>素质</w:t>
      </w:r>
    </w:p>
    <w:p w14:paraId="7451E197" w14:textId="77777777" w:rsidR="00C64DF8" w:rsidRDefault="00F704ED">
      <w:pPr>
        <w:snapToGrid w:val="0"/>
        <w:spacing w:line="360" w:lineRule="auto"/>
        <w:ind w:firstLineChars="200" w:firstLine="480"/>
        <w:rPr>
          <w:sz w:val="24"/>
          <w:szCs w:val="24"/>
          <w:lang w:eastAsia="zh-CN"/>
        </w:rPr>
      </w:pPr>
      <w:r>
        <w:rPr>
          <w:rFonts w:hint="eastAsia"/>
          <w:sz w:val="24"/>
          <w:szCs w:val="24"/>
          <w:lang w:eastAsia="zh-CN"/>
        </w:rPr>
        <w:t>（1）具有正确的世界观、人生观、价值观。坚决拥护中国共产党领导，树立中国特色社会主义共同理想，</w:t>
      </w:r>
      <w:proofErr w:type="gramStart"/>
      <w:r>
        <w:rPr>
          <w:rFonts w:hint="eastAsia"/>
          <w:sz w:val="24"/>
          <w:szCs w:val="24"/>
          <w:lang w:eastAsia="zh-CN"/>
        </w:rPr>
        <w:t>践行</w:t>
      </w:r>
      <w:proofErr w:type="gramEnd"/>
      <w:r>
        <w:rPr>
          <w:rFonts w:hint="eastAsia"/>
          <w:sz w:val="24"/>
          <w:szCs w:val="24"/>
          <w:lang w:eastAsia="zh-CN"/>
        </w:rPr>
        <w:t>社会主义核心价值观，具有深厚的爱国情感、国家认同感、中华民族自豪感；崇尚宪法、遵守法律、遵规守纪；具有社会责任感和参与意识。</w:t>
      </w:r>
    </w:p>
    <w:p w14:paraId="04485B4A" w14:textId="77777777" w:rsidR="00C64DF8" w:rsidRDefault="00F704ED">
      <w:pPr>
        <w:snapToGrid w:val="0"/>
        <w:spacing w:line="360" w:lineRule="auto"/>
        <w:ind w:firstLineChars="200" w:firstLine="480"/>
        <w:rPr>
          <w:sz w:val="24"/>
          <w:szCs w:val="24"/>
          <w:lang w:eastAsia="zh-CN"/>
        </w:rPr>
      </w:pPr>
      <w:r>
        <w:rPr>
          <w:rFonts w:hint="eastAsia"/>
          <w:sz w:val="24"/>
          <w:szCs w:val="24"/>
          <w:lang w:eastAsia="zh-CN"/>
        </w:rPr>
        <w:t>（2）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14:paraId="66E2DC0E" w14:textId="77777777" w:rsidR="00C64DF8" w:rsidRDefault="00F704ED">
      <w:pPr>
        <w:snapToGrid w:val="0"/>
        <w:spacing w:line="360" w:lineRule="auto"/>
        <w:ind w:firstLineChars="200" w:firstLine="480"/>
        <w:rPr>
          <w:sz w:val="24"/>
          <w:szCs w:val="24"/>
          <w:lang w:eastAsia="zh-CN"/>
        </w:rPr>
      </w:pPr>
      <w:r>
        <w:rPr>
          <w:rFonts w:hint="eastAsia"/>
          <w:sz w:val="24"/>
          <w:szCs w:val="24"/>
          <w:lang w:eastAsia="zh-CN"/>
        </w:rPr>
        <w:t>（3）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14:paraId="2820EB71" w14:textId="77777777" w:rsidR="00C64DF8" w:rsidRDefault="00F704ED">
      <w:pPr>
        <w:adjustRightInd w:val="0"/>
        <w:snapToGrid w:val="0"/>
        <w:spacing w:line="360" w:lineRule="auto"/>
        <w:ind w:firstLineChars="200" w:firstLine="482"/>
        <w:rPr>
          <w:b/>
          <w:sz w:val="24"/>
          <w:szCs w:val="24"/>
          <w:lang w:eastAsia="zh-CN"/>
        </w:rPr>
      </w:pPr>
      <w:r>
        <w:rPr>
          <w:b/>
          <w:sz w:val="24"/>
          <w:szCs w:val="24"/>
          <w:lang w:eastAsia="zh-CN"/>
        </w:rPr>
        <w:t>2.</w:t>
      </w:r>
      <w:r>
        <w:rPr>
          <w:rFonts w:hint="eastAsia"/>
          <w:b/>
          <w:sz w:val="24"/>
          <w:szCs w:val="24"/>
          <w:lang w:eastAsia="zh-CN"/>
        </w:rPr>
        <w:t>知识</w:t>
      </w:r>
    </w:p>
    <w:p w14:paraId="11F5062D" w14:textId="77777777" w:rsidR="00C64DF8" w:rsidRDefault="00F704ED">
      <w:pPr>
        <w:snapToGrid w:val="0"/>
        <w:spacing w:line="360" w:lineRule="auto"/>
        <w:ind w:firstLineChars="200" w:firstLine="480"/>
        <w:rPr>
          <w:color w:val="FF0000"/>
          <w:sz w:val="24"/>
          <w:szCs w:val="24"/>
          <w:lang w:eastAsia="zh-CN"/>
        </w:rPr>
      </w:pPr>
      <w:r>
        <w:rPr>
          <w:rFonts w:hint="eastAsia"/>
          <w:sz w:val="24"/>
          <w:szCs w:val="24"/>
          <w:lang w:eastAsia="zh-CN"/>
        </w:rPr>
        <w:t>包括对公共基础知识和专业知识等的培养规格要求。</w:t>
      </w:r>
    </w:p>
    <w:p w14:paraId="7FFAA1B1" w14:textId="77777777" w:rsidR="00C64DF8" w:rsidRDefault="00F704ED" w:rsidP="00FC70BB">
      <w:pPr>
        <w:snapToGrid w:val="0"/>
        <w:spacing w:line="360" w:lineRule="auto"/>
        <w:ind w:firstLineChars="200" w:firstLine="480"/>
        <w:rPr>
          <w:sz w:val="24"/>
          <w:szCs w:val="24"/>
          <w:lang w:eastAsia="zh-CN"/>
        </w:rPr>
      </w:pPr>
      <w:r>
        <w:rPr>
          <w:rFonts w:hint="eastAsia"/>
          <w:sz w:val="24"/>
          <w:szCs w:val="24"/>
          <w:lang w:eastAsia="zh-CN"/>
        </w:rPr>
        <w:t>（1）</w:t>
      </w:r>
      <w:r>
        <w:rPr>
          <w:sz w:val="24"/>
          <w:szCs w:val="24"/>
          <w:lang w:eastAsia="zh-CN"/>
        </w:rPr>
        <w:t>掌握必备的思想政治理论、科学文化基础知识和中华优秀传统文化知识；</w:t>
      </w:r>
    </w:p>
    <w:p w14:paraId="4D1A1017" w14:textId="77777777" w:rsidR="00C64DF8" w:rsidRDefault="00F704ED" w:rsidP="00FC70BB">
      <w:pPr>
        <w:snapToGrid w:val="0"/>
        <w:spacing w:line="360" w:lineRule="auto"/>
        <w:ind w:firstLineChars="200" w:firstLine="480"/>
        <w:rPr>
          <w:sz w:val="24"/>
          <w:szCs w:val="24"/>
          <w:lang w:eastAsia="zh-CN"/>
        </w:rPr>
      </w:pPr>
      <w:r>
        <w:rPr>
          <w:rFonts w:hint="eastAsia"/>
          <w:sz w:val="24"/>
          <w:szCs w:val="24"/>
          <w:lang w:eastAsia="zh-CN"/>
        </w:rPr>
        <w:t>（2）</w:t>
      </w:r>
      <w:r w:rsidR="00CA0EF8">
        <w:rPr>
          <w:sz w:val="24"/>
          <w:szCs w:val="24"/>
          <w:lang w:eastAsia="zh-CN"/>
        </w:rPr>
        <w:t>熟悉</w:t>
      </w:r>
      <w:r>
        <w:rPr>
          <w:rFonts w:hint="eastAsia"/>
          <w:sz w:val="24"/>
          <w:szCs w:val="24"/>
          <w:lang w:eastAsia="zh-CN"/>
        </w:rPr>
        <w:t>与艺术设计专业相关的基本方针、政策和法律法规</w:t>
      </w:r>
      <w:r>
        <w:rPr>
          <w:sz w:val="24"/>
          <w:szCs w:val="24"/>
          <w:lang w:eastAsia="zh-CN"/>
        </w:rPr>
        <w:t>等相关知识；</w:t>
      </w:r>
    </w:p>
    <w:p w14:paraId="7BE827E1" w14:textId="77777777" w:rsidR="00C64DF8" w:rsidRDefault="00F704ED" w:rsidP="00FC70BB">
      <w:pPr>
        <w:autoSpaceDE/>
        <w:autoSpaceDN/>
        <w:spacing w:line="360" w:lineRule="auto"/>
        <w:ind w:firstLineChars="200" w:firstLine="480"/>
        <w:rPr>
          <w:sz w:val="24"/>
          <w:szCs w:val="24"/>
          <w:lang w:eastAsia="zh-CN"/>
        </w:rPr>
      </w:pPr>
      <w:r>
        <w:rPr>
          <w:rFonts w:hint="eastAsia"/>
          <w:sz w:val="24"/>
          <w:szCs w:val="24"/>
          <w:lang w:eastAsia="zh-CN"/>
        </w:rPr>
        <w:t>（3）</w:t>
      </w:r>
      <w:r>
        <w:rPr>
          <w:sz w:val="24"/>
          <w:szCs w:val="24"/>
          <w:lang w:eastAsia="zh-CN"/>
        </w:rPr>
        <w:t>掌握创新、创业的基本知识，具备创新精神、创业意识和创新创业能力；</w:t>
      </w:r>
    </w:p>
    <w:p w14:paraId="144EE7AA" w14:textId="77777777" w:rsidR="00C64DF8" w:rsidRDefault="00F704ED" w:rsidP="00FC70BB">
      <w:pPr>
        <w:snapToGrid w:val="0"/>
        <w:spacing w:line="360" w:lineRule="auto"/>
        <w:ind w:firstLineChars="200" w:firstLine="480"/>
        <w:rPr>
          <w:sz w:val="24"/>
          <w:szCs w:val="24"/>
          <w:lang w:eastAsia="zh-CN"/>
        </w:rPr>
      </w:pPr>
      <w:r>
        <w:rPr>
          <w:rFonts w:hint="eastAsia"/>
          <w:sz w:val="24"/>
          <w:szCs w:val="24"/>
          <w:lang w:eastAsia="zh-CN"/>
        </w:rPr>
        <w:t>（4）</w:t>
      </w:r>
      <w:r w:rsidR="00FC70BB">
        <w:rPr>
          <w:rFonts w:hint="eastAsia"/>
          <w:sz w:val="24"/>
          <w:szCs w:val="24"/>
          <w:lang w:eastAsia="zh-CN"/>
        </w:rPr>
        <w:t xml:space="preserve"> </w:t>
      </w:r>
      <w:r>
        <w:rPr>
          <w:rFonts w:hint="eastAsia"/>
          <w:sz w:val="24"/>
          <w:szCs w:val="24"/>
          <w:lang w:eastAsia="zh-CN"/>
        </w:rPr>
        <w:t>掌握艺术设计相关课程的基础理论及职业技能相适应的专业技术知识。</w:t>
      </w:r>
    </w:p>
    <w:p w14:paraId="321A213A" w14:textId="77777777" w:rsidR="00C64DF8" w:rsidRDefault="00F704ED" w:rsidP="00FC70BB">
      <w:pPr>
        <w:snapToGrid w:val="0"/>
        <w:spacing w:line="360" w:lineRule="auto"/>
        <w:ind w:firstLineChars="200" w:firstLine="480"/>
        <w:rPr>
          <w:sz w:val="24"/>
          <w:szCs w:val="24"/>
          <w:lang w:eastAsia="zh-CN"/>
        </w:rPr>
      </w:pPr>
      <w:r>
        <w:rPr>
          <w:rFonts w:hint="eastAsia"/>
          <w:sz w:val="24"/>
          <w:szCs w:val="24"/>
          <w:lang w:eastAsia="zh-CN"/>
        </w:rPr>
        <w:t>（5）掌握设计的思维要素，掌握专业的创新、开发和设计表达等技能。</w:t>
      </w:r>
    </w:p>
    <w:p w14:paraId="2F7977F3" w14:textId="77777777" w:rsidR="00C64DF8" w:rsidRDefault="00F704ED" w:rsidP="00FC70BB">
      <w:pPr>
        <w:snapToGrid w:val="0"/>
        <w:spacing w:line="360" w:lineRule="auto"/>
        <w:ind w:firstLineChars="200" w:firstLine="480"/>
        <w:rPr>
          <w:sz w:val="24"/>
          <w:szCs w:val="24"/>
          <w:lang w:eastAsia="zh-CN"/>
        </w:rPr>
      </w:pPr>
      <w:r>
        <w:rPr>
          <w:rFonts w:hint="eastAsia"/>
          <w:sz w:val="24"/>
          <w:szCs w:val="24"/>
          <w:lang w:eastAsia="zh-CN"/>
        </w:rPr>
        <w:t>（6）掌握艺术设计、工艺美术的相关施工技术与管理的方法。</w:t>
      </w:r>
    </w:p>
    <w:p w14:paraId="61FB82DC" w14:textId="77777777" w:rsidR="00C64DF8" w:rsidRDefault="00F704ED" w:rsidP="00FC70BB">
      <w:pPr>
        <w:autoSpaceDE/>
        <w:autoSpaceDN/>
        <w:spacing w:line="360" w:lineRule="auto"/>
        <w:ind w:firstLineChars="200" w:firstLine="480"/>
        <w:rPr>
          <w:sz w:val="24"/>
          <w:szCs w:val="24"/>
          <w:lang w:eastAsia="zh-CN"/>
        </w:rPr>
      </w:pPr>
      <w:r>
        <w:rPr>
          <w:rFonts w:hint="eastAsia"/>
          <w:sz w:val="24"/>
          <w:szCs w:val="24"/>
          <w:lang w:eastAsia="zh-CN"/>
        </w:rPr>
        <w:t>（7）掌握Photoshop、CAD等制图软件的知识。</w:t>
      </w:r>
    </w:p>
    <w:p w14:paraId="08D82D1C" w14:textId="77777777" w:rsidR="00C64DF8" w:rsidRDefault="00F704ED" w:rsidP="00FC70BB">
      <w:pPr>
        <w:snapToGrid w:val="0"/>
        <w:spacing w:line="360" w:lineRule="auto"/>
        <w:ind w:firstLineChars="200" w:firstLine="480"/>
        <w:rPr>
          <w:sz w:val="24"/>
          <w:szCs w:val="24"/>
          <w:lang w:eastAsia="zh-CN"/>
        </w:rPr>
      </w:pPr>
      <w:r>
        <w:rPr>
          <w:rFonts w:hint="eastAsia"/>
          <w:sz w:val="24"/>
          <w:szCs w:val="24"/>
          <w:lang w:eastAsia="zh-CN"/>
        </w:rPr>
        <w:t>（8）</w:t>
      </w:r>
      <w:r>
        <w:rPr>
          <w:sz w:val="24"/>
          <w:szCs w:val="24"/>
          <w:lang w:eastAsia="zh-CN"/>
        </w:rPr>
        <w:t>了解本专业现状及发展趋势，了解行业相关的方针、政策和法规。</w:t>
      </w:r>
    </w:p>
    <w:p w14:paraId="68472FF6" w14:textId="77777777" w:rsidR="00C64DF8" w:rsidRDefault="00F704ED">
      <w:pPr>
        <w:adjustRightInd w:val="0"/>
        <w:snapToGrid w:val="0"/>
        <w:spacing w:line="360" w:lineRule="auto"/>
        <w:ind w:firstLineChars="200" w:firstLine="482"/>
        <w:rPr>
          <w:b/>
          <w:sz w:val="24"/>
          <w:szCs w:val="24"/>
          <w:lang w:eastAsia="zh-CN"/>
        </w:rPr>
      </w:pPr>
      <w:r>
        <w:rPr>
          <w:b/>
          <w:sz w:val="24"/>
          <w:szCs w:val="24"/>
          <w:lang w:eastAsia="zh-CN"/>
        </w:rPr>
        <w:t>3.</w:t>
      </w:r>
      <w:r>
        <w:rPr>
          <w:rFonts w:hint="eastAsia"/>
          <w:b/>
          <w:sz w:val="24"/>
          <w:szCs w:val="24"/>
          <w:lang w:eastAsia="zh-CN"/>
        </w:rPr>
        <w:t>能力</w:t>
      </w:r>
    </w:p>
    <w:p w14:paraId="0E07D154" w14:textId="77777777" w:rsidR="00C64DF8" w:rsidRDefault="00F704ED">
      <w:pPr>
        <w:snapToGrid w:val="0"/>
        <w:spacing w:line="360" w:lineRule="auto"/>
        <w:ind w:firstLineChars="200" w:firstLine="480"/>
        <w:rPr>
          <w:sz w:val="24"/>
          <w:szCs w:val="24"/>
          <w:lang w:eastAsia="zh-CN"/>
        </w:rPr>
      </w:pPr>
      <w:r>
        <w:rPr>
          <w:rFonts w:hint="eastAsia"/>
          <w:sz w:val="24"/>
          <w:szCs w:val="24"/>
          <w:lang w:eastAsia="zh-CN"/>
        </w:rPr>
        <w:lastRenderedPageBreak/>
        <w:t>包括对通用能力和专业技术技能等的培养规格要求。其中通用能力一般包括口语和书面表达能力，解决实际问题的能力，终身学习能力，信息技术应用能力，独立思考、逻辑推理、信息加工能力等。</w:t>
      </w:r>
    </w:p>
    <w:p w14:paraId="5CF638A3" w14:textId="77777777" w:rsidR="00C64DF8" w:rsidRDefault="00F704ED">
      <w:pPr>
        <w:snapToGrid w:val="0"/>
        <w:spacing w:line="360" w:lineRule="auto"/>
        <w:ind w:firstLineChars="200" w:firstLine="480"/>
        <w:rPr>
          <w:sz w:val="24"/>
          <w:szCs w:val="24"/>
          <w:lang w:eastAsia="zh-CN"/>
        </w:rPr>
      </w:pPr>
      <w:r>
        <w:rPr>
          <w:rFonts w:hint="eastAsia"/>
          <w:sz w:val="24"/>
          <w:szCs w:val="24"/>
          <w:lang w:eastAsia="zh-CN"/>
        </w:rPr>
        <w:t>（1）具有探究学习、终身学习、分析问题和解决问题的能力；</w:t>
      </w:r>
    </w:p>
    <w:p w14:paraId="6CE7BD19" w14:textId="77777777" w:rsidR="00C64DF8" w:rsidRDefault="00F704ED">
      <w:pPr>
        <w:snapToGrid w:val="0"/>
        <w:spacing w:line="360" w:lineRule="auto"/>
        <w:ind w:firstLineChars="200" w:firstLine="480"/>
        <w:rPr>
          <w:sz w:val="24"/>
          <w:szCs w:val="24"/>
          <w:lang w:eastAsia="zh-CN"/>
        </w:rPr>
      </w:pPr>
      <w:r>
        <w:rPr>
          <w:rFonts w:hint="eastAsia"/>
          <w:sz w:val="24"/>
          <w:szCs w:val="24"/>
          <w:lang w:eastAsia="zh-CN"/>
        </w:rPr>
        <w:t>（2）具有良好的语言、文字表达能力和沟通能力；</w:t>
      </w:r>
    </w:p>
    <w:p w14:paraId="114E59E7" w14:textId="77777777" w:rsidR="00C64DF8" w:rsidRDefault="00F704ED">
      <w:pPr>
        <w:snapToGrid w:val="0"/>
        <w:spacing w:line="360" w:lineRule="auto"/>
        <w:ind w:firstLineChars="200" w:firstLine="480"/>
        <w:rPr>
          <w:sz w:val="24"/>
          <w:szCs w:val="24"/>
          <w:lang w:eastAsia="zh-CN"/>
        </w:rPr>
      </w:pPr>
      <w:r>
        <w:rPr>
          <w:rFonts w:hint="eastAsia"/>
          <w:sz w:val="24"/>
          <w:szCs w:val="24"/>
          <w:lang w:eastAsia="zh-CN"/>
        </w:rPr>
        <w:t>（3）具有创新创业思想观念、思维方法和实践应用能力；</w:t>
      </w:r>
    </w:p>
    <w:p w14:paraId="05DBA31A" w14:textId="77777777" w:rsidR="00C64DF8" w:rsidRDefault="00F704ED" w:rsidP="00F704ED">
      <w:pPr>
        <w:snapToGrid w:val="0"/>
        <w:spacing w:line="360" w:lineRule="auto"/>
        <w:ind w:firstLineChars="200" w:firstLine="480"/>
        <w:rPr>
          <w:sz w:val="24"/>
          <w:szCs w:val="24"/>
          <w:lang w:eastAsia="zh-CN"/>
        </w:rPr>
      </w:pPr>
      <w:r>
        <w:rPr>
          <w:rFonts w:hint="eastAsia"/>
          <w:sz w:val="24"/>
          <w:szCs w:val="24"/>
          <w:lang w:eastAsia="zh-CN"/>
        </w:rPr>
        <w:t>（4）具备使用管理维护现代办公设备的基本技能；</w:t>
      </w:r>
    </w:p>
    <w:p w14:paraId="560CC80D" w14:textId="77777777" w:rsidR="00C64DF8" w:rsidRDefault="00F704ED">
      <w:pPr>
        <w:snapToGrid w:val="0"/>
        <w:spacing w:line="360" w:lineRule="auto"/>
        <w:ind w:firstLineChars="200" w:firstLine="480"/>
        <w:rPr>
          <w:sz w:val="24"/>
          <w:szCs w:val="24"/>
          <w:lang w:eastAsia="zh-CN"/>
        </w:rPr>
      </w:pPr>
      <w:r>
        <w:rPr>
          <w:rFonts w:hint="eastAsia"/>
          <w:sz w:val="24"/>
          <w:szCs w:val="24"/>
          <w:lang w:eastAsia="zh-CN"/>
        </w:rPr>
        <w:t>（5）具备艺术设计专业的创新创业能力。</w:t>
      </w:r>
    </w:p>
    <w:p w14:paraId="43638FFC" w14:textId="77777777" w:rsidR="00C64DF8" w:rsidRDefault="00F704ED">
      <w:pPr>
        <w:snapToGrid w:val="0"/>
        <w:spacing w:line="360" w:lineRule="auto"/>
        <w:ind w:firstLineChars="200" w:firstLine="480"/>
        <w:rPr>
          <w:sz w:val="24"/>
          <w:szCs w:val="24"/>
          <w:lang w:eastAsia="zh-CN"/>
        </w:rPr>
      </w:pPr>
      <w:r>
        <w:rPr>
          <w:rFonts w:hint="eastAsia"/>
          <w:sz w:val="24"/>
          <w:szCs w:val="24"/>
          <w:lang w:eastAsia="zh-CN"/>
        </w:rPr>
        <w:t>（6）具备较强的设计手绘能力、艺术设计构思与造型能力。</w:t>
      </w:r>
    </w:p>
    <w:p w14:paraId="5D979AA6" w14:textId="77777777" w:rsidR="00C64DF8" w:rsidRDefault="00F704ED">
      <w:pPr>
        <w:snapToGrid w:val="0"/>
        <w:spacing w:line="360" w:lineRule="auto"/>
        <w:ind w:firstLineChars="200" w:firstLine="480"/>
        <w:rPr>
          <w:sz w:val="24"/>
          <w:szCs w:val="24"/>
          <w:lang w:eastAsia="zh-CN"/>
        </w:rPr>
      </w:pPr>
      <w:r>
        <w:rPr>
          <w:rFonts w:hint="eastAsia"/>
          <w:sz w:val="24"/>
          <w:szCs w:val="24"/>
          <w:lang w:eastAsia="zh-CN"/>
        </w:rPr>
        <w:t>（7）具备使用电脑辅助设计的能力。</w:t>
      </w:r>
    </w:p>
    <w:p w14:paraId="1C14C5EC" w14:textId="77777777" w:rsidR="00C64DF8" w:rsidRDefault="00F704ED">
      <w:pPr>
        <w:snapToGrid w:val="0"/>
        <w:spacing w:line="360" w:lineRule="auto"/>
        <w:ind w:firstLineChars="200" w:firstLine="480"/>
        <w:rPr>
          <w:sz w:val="24"/>
          <w:szCs w:val="24"/>
          <w:lang w:eastAsia="zh-CN"/>
        </w:rPr>
      </w:pPr>
      <w:r>
        <w:rPr>
          <w:rFonts w:hint="eastAsia"/>
          <w:sz w:val="24"/>
          <w:szCs w:val="24"/>
          <w:lang w:eastAsia="zh-CN"/>
        </w:rPr>
        <w:t>（8）具备运用专业知识设计解决设计问题、能独立完成相关的设计及设计施工中出现的问题的能力。</w:t>
      </w:r>
    </w:p>
    <w:p w14:paraId="63F9ACA0" w14:textId="77777777" w:rsidR="00C64DF8" w:rsidRDefault="00F704ED">
      <w:pPr>
        <w:snapToGrid w:val="0"/>
        <w:spacing w:line="360" w:lineRule="auto"/>
        <w:ind w:firstLineChars="200" w:firstLine="480"/>
        <w:rPr>
          <w:sz w:val="24"/>
          <w:szCs w:val="24"/>
          <w:lang w:eastAsia="zh-CN"/>
        </w:rPr>
      </w:pPr>
      <w:r>
        <w:rPr>
          <w:rFonts w:hint="eastAsia"/>
          <w:sz w:val="24"/>
          <w:szCs w:val="24"/>
          <w:lang w:eastAsia="zh-CN"/>
        </w:rPr>
        <w:t>（9）具备查阅和翻译本专业相关技术英文资料和文档的</w:t>
      </w:r>
      <w:r w:rsidR="005805ED" w:rsidRPr="005805ED">
        <w:rPr>
          <w:rFonts w:hint="eastAsia"/>
          <w:sz w:val="24"/>
          <w:szCs w:val="24"/>
          <w:lang w:eastAsia="zh-CN"/>
        </w:rPr>
        <w:t>基本</w:t>
      </w:r>
      <w:r>
        <w:rPr>
          <w:rFonts w:hint="eastAsia"/>
          <w:sz w:val="24"/>
          <w:szCs w:val="24"/>
          <w:lang w:eastAsia="zh-CN"/>
        </w:rPr>
        <w:t>能力。</w:t>
      </w:r>
      <w:bookmarkStart w:id="10" w:name="_Toc17892"/>
    </w:p>
    <w:p w14:paraId="7C60514F" w14:textId="77777777" w:rsidR="00C64DF8" w:rsidRDefault="00F704ED">
      <w:pPr>
        <w:snapToGrid w:val="0"/>
        <w:spacing w:line="360" w:lineRule="auto"/>
        <w:ind w:firstLineChars="200" w:firstLine="482"/>
        <w:rPr>
          <w:rStyle w:val="2Char"/>
          <w:rFonts w:ascii="黑体" w:eastAsia="黑体" w:hAnsi="黑体" w:cs="黑体"/>
          <w:lang w:eastAsia="zh-CN"/>
        </w:rPr>
      </w:pPr>
      <w:r>
        <w:rPr>
          <w:rStyle w:val="2Char"/>
          <w:rFonts w:ascii="黑体" w:eastAsia="黑体" w:hAnsi="黑体" w:cs="黑体" w:hint="eastAsia"/>
          <w:lang w:eastAsia="zh-CN"/>
        </w:rPr>
        <w:t>六、课程设置</w:t>
      </w:r>
      <w:bookmarkStart w:id="11" w:name="_Toc453246780"/>
      <w:bookmarkStart w:id="12" w:name="_Toc450383323"/>
      <w:bookmarkStart w:id="13" w:name="_Toc450373510"/>
      <w:bookmarkStart w:id="14" w:name="_Toc450375346"/>
      <w:bookmarkStart w:id="15" w:name="_Toc450384359"/>
      <w:bookmarkEnd w:id="10"/>
    </w:p>
    <w:p w14:paraId="161C4614" w14:textId="77777777" w:rsidR="00C64DF8" w:rsidRDefault="00F704ED">
      <w:pPr>
        <w:snapToGrid w:val="0"/>
        <w:spacing w:line="360" w:lineRule="auto"/>
        <w:ind w:firstLineChars="200" w:firstLine="480"/>
        <w:rPr>
          <w:rFonts w:ascii="黑体" w:eastAsia="黑体" w:hAnsi="黑体" w:cs="黑体"/>
          <w:b/>
          <w:bCs/>
          <w:sz w:val="24"/>
          <w:szCs w:val="24"/>
          <w:lang w:eastAsia="zh-CN"/>
        </w:rPr>
      </w:pPr>
      <w:r>
        <w:rPr>
          <w:rFonts w:hint="eastAsia"/>
          <w:sz w:val="24"/>
          <w:szCs w:val="24"/>
          <w:lang w:eastAsia="zh-CN"/>
        </w:rPr>
        <w:t>职业院校课程主要包括公共基础课程和专业课程。</w:t>
      </w:r>
    </w:p>
    <w:p w14:paraId="55B922D7" w14:textId="77777777" w:rsidR="00C64DF8" w:rsidRDefault="00F704ED">
      <w:pPr>
        <w:spacing w:line="360" w:lineRule="auto"/>
        <w:ind w:firstLineChars="200" w:firstLine="480"/>
        <w:rPr>
          <w:sz w:val="24"/>
          <w:szCs w:val="24"/>
          <w:lang w:eastAsia="zh-CN"/>
        </w:rPr>
      </w:pPr>
      <w:r>
        <w:rPr>
          <w:rFonts w:hint="eastAsia"/>
          <w:sz w:val="24"/>
          <w:szCs w:val="24"/>
          <w:lang w:eastAsia="zh-CN"/>
        </w:rPr>
        <w:t>公共基础课是各专业学生均需学习的有关基础理论、基本知识和基本素养的课程，专业课程是支撑学生达到本专业培养目标，掌握相应专业领域知识、能力、素质的课程。课程设置及教学内容应基于国家相关文件规定，强化对培养目标与人才规格的支撑，融入有关国家教学标准要求，融入行业企业最新技术技能，注重与职业面向、职业能力要求以及岗位工作任务的对接。</w:t>
      </w:r>
    </w:p>
    <w:p w14:paraId="3A7A6713" w14:textId="77777777" w:rsidR="00C64DF8" w:rsidRDefault="00F704ED">
      <w:pPr>
        <w:adjustRightInd w:val="0"/>
        <w:spacing w:line="360" w:lineRule="auto"/>
        <w:ind w:firstLineChars="200" w:firstLine="482"/>
        <w:outlineLvl w:val="1"/>
        <w:rPr>
          <w:b/>
          <w:sz w:val="24"/>
          <w:szCs w:val="24"/>
          <w:lang w:eastAsia="zh-CN"/>
        </w:rPr>
      </w:pPr>
      <w:bookmarkStart w:id="16" w:name="_Toc7078"/>
      <w:r>
        <w:rPr>
          <w:rFonts w:hint="eastAsia"/>
          <w:b/>
          <w:sz w:val="24"/>
          <w:szCs w:val="24"/>
          <w:lang w:eastAsia="zh-CN"/>
        </w:rPr>
        <w:t>（一）公共基础课程</w:t>
      </w:r>
      <w:bookmarkEnd w:id="16"/>
    </w:p>
    <w:p w14:paraId="04D11CFF" w14:textId="77777777" w:rsidR="00C64DF8" w:rsidRDefault="00F704ED">
      <w:pPr>
        <w:adjustRightInd w:val="0"/>
        <w:spacing w:line="360" w:lineRule="auto"/>
        <w:ind w:firstLineChars="200" w:firstLine="480"/>
        <w:rPr>
          <w:sz w:val="24"/>
          <w:szCs w:val="24"/>
          <w:lang w:eastAsia="zh-CN"/>
        </w:rPr>
      </w:pPr>
      <w:r>
        <w:rPr>
          <w:rFonts w:hint="eastAsia"/>
          <w:sz w:val="24"/>
          <w:szCs w:val="24"/>
          <w:lang w:eastAsia="zh-CN"/>
        </w:rPr>
        <w:t>高等职业学校各专业人才培养方案应明确将军事课、国防教育、劳动教育、高等数学、大学英语、大学语文</w:t>
      </w:r>
      <w:r w:rsidR="00E238AE">
        <w:rPr>
          <w:rFonts w:hint="eastAsia"/>
          <w:sz w:val="24"/>
          <w:szCs w:val="24"/>
          <w:lang w:eastAsia="zh-CN"/>
        </w:rPr>
        <w:t>、</w:t>
      </w:r>
      <w:r>
        <w:rPr>
          <w:rFonts w:hint="eastAsia"/>
          <w:sz w:val="24"/>
          <w:szCs w:val="24"/>
          <w:lang w:eastAsia="zh-CN"/>
        </w:rPr>
        <w:t>应用文写作、计算机应用基础</w:t>
      </w:r>
      <w:r w:rsidR="00E238AE">
        <w:rPr>
          <w:rFonts w:hint="eastAsia"/>
          <w:sz w:val="24"/>
          <w:szCs w:val="24"/>
          <w:lang w:eastAsia="zh-CN"/>
        </w:rPr>
        <w:t>、人工智能、大学体育、形势与政策</w:t>
      </w:r>
      <w:r>
        <w:rPr>
          <w:rFonts w:hint="eastAsia"/>
          <w:sz w:val="24"/>
          <w:szCs w:val="24"/>
          <w:lang w:eastAsia="zh-CN"/>
        </w:rPr>
        <w:t>、</w:t>
      </w:r>
      <w:r>
        <w:rPr>
          <w:spacing w:val="-9"/>
          <w:sz w:val="24"/>
          <w:lang w:eastAsia="zh-CN"/>
        </w:rPr>
        <w:t>毛泽东思想和中国特色社会主义理论体系概论、</w:t>
      </w:r>
      <w:r>
        <w:rPr>
          <w:rFonts w:hint="eastAsia"/>
          <w:spacing w:val="-9"/>
          <w:sz w:val="24"/>
          <w:lang w:eastAsia="zh-CN"/>
        </w:rPr>
        <w:t>思想道德修养与法律基础</w:t>
      </w:r>
      <w:r w:rsidR="00E238AE">
        <w:rPr>
          <w:rFonts w:hint="eastAsia"/>
          <w:spacing w:val="-9"/>
          <w:sz w:val="24"/>
          <w:lang w:eastAsia="zh-CN"/>
        </w:rPr>
        <w:t>、</w:t>
      </w:r>
      <w:r>
        <w:rPr>
          <w:rFonts w:hint="eastAsia"/>
          <w:spacing w:val="-9"/>
          <w:sz w:val="24"/>
          <w:lang w:eastAsia="zh-CN"/>
        </w:rPr>
        <w:t>心理健康、职业规划、创新创业</w:t>
      </w:r>
      <w:r>
        <w:rPr>
          <w:rFonts w:hint="eastAsia"/>
          <w:sz w:val="24"/>
          <w:szCs w:val="24"/>
          <w:lang w:eastAsia="zh-CN"/>
        </w:rPr>
        <w:t>等列为必修课或选修课。</w:t>
      </w:r>
    </w:p>
    <w:p w14:paraId="655214FD" w14:textId="77777777" w:rsidR="00C64DF8" w:rsidRDefault="00F704ED">
      <w:pPr>
        <w:adjustRightInd w:val="0"/>
        <w:spacing w:line="360" w:lineRule="auto"/>
        <w:ind w:firstLineChars="200" w:firstLine="482"/>
        <w:outlineLvl w:val="1"/>
        <w:rPr>
          <w:b/>
          <w:sz w:val="24"/>
          <w:szCs w:val="24"/>
          <w:lang w:eastAsia="zh-CN"/>
        </w:rPr>
      </w:pPr>
      <w:bookmarkStart w:id="17" w:name="_Toc15377"/>
      <w:r>
        <w:rPr>
          <w:rFonts w:hint="eastAsia"/>
          <w:b/>
          <w:sz w:val="24"/>
          <w:szCs w:val="24"/>
          <w:lang w:eastAsia="zh-CN"/>
        </w:rPr>
        <w:t>（二）专业基础课程</w:t>
      </w:r>
      <w:bookmarkEnd w:id="17"/>
    </w:p>
    <w:p w14:paraId="18FC0A26" w14:textId="77777777" w:rsidR="00C64DF8" w:rsidRDefault="00F704ED">
      <w:pPr>
        <w:pStyle w:val="a7"/>
        <w:spacing w:line="360" w:lineRule="auto"/>
        <w:ind w:firstLineChars="200" w:firstLine="480"/>
        <w:rPr>
          <w:rFonts w:hAnsi="宋体"/>
          <w:kern w:val="0"/>
          <w:sz w:val="24"/>
          <w:szCs w:val="24"/>
          <w:lang w:eastAsia="zh-CN"/>
        </w:rPr>
      </w:pPr>
      <w:r>
        <w:rPr>
          <w:rFonts w:hAnsi="宋体" w:hint="eastAsia"/>
          <w:kern w:val="0"/>
          <w:sz w:val="24"/>
          <w:szCs w:val="24"/>
          <w:lang w:eastAsia="zh-CN"/>
        </w:rPr>
        <w:t>专业课程设置要与培养目标相适应，课程内容要紧密联系生产劳动实际和社会实践，突出应用性和实践性，注重学生职业能力和职业精神的培养。按照相应职业岗位（群）的能力要求，确定</w:t>
      </w:r>
      <w:r>
        <w:rPr>
          <w:rFonts w:hAnsi="宋体"/>
          <w:kern w:val="0"/>
          <w:sz w:val="24"/>
          <w:szCs w:val="24"/>
          <w:lang w:eastAsia="zh-CN"/>
        </w:rPr>
        <w:t>8</w:t>
      </w:r>
      <w:r>
        <w:rPr>
          <w:rFonts w:hAnsi="宋体" w:hint="eastAsia"/>
          <w:kern w:val="0"/>
          <w:sz w:val="24"/>
          <w:szCs w:val="24"/>
          <w:lang w:eastAsia="zh-CN"/>
        </w:rPr>
        <w:t>门专业核心课程，并明确教学内容及要求。专业课程设置要注重引导和体现理实一体化教学。专业基础课包括主要包括《世</w:t>
      </w:r>
      <w:r w:rsidR="005805ED">
        <w:rPr>
          <w:rFonts w:hAnsi="宋体" w:hint="eastAsia"/>
          <w:kern w:val="0"/>
          <w:sz w:val="24"/>
          <w:szCs w:val="24"/>
          <w:lang w:eastAsia="zh-CN"/>
        </w:rPr>
        <w:lastRenderedPageBreak/>
        <w:t>界现代设计史》、《普通话与口语表达</w:t>
      </w:r>
      <w:r>
        <w:rPr>
          <w:rFonts w:hAnsi="宋体" w:hint="eastAsia"/>
          <w:kern w:val="0"/>
          <w:sz w:val="24"/>
          <w:szCs w:val="24"/>
          <w:lang w:eastAsia="zh-CN"/>
        </w:rPr>
        <w:t>》、《设计素描》、《设计色彩》、《平面构成》、《立体构成》、《色彩构成》7门课程。</w:t>
      </w:r>
      <w:bookmarkStart w:id="18" w:name="_Toc16432"/>
    </w:p>
    <w:p w14:paraId="181E1E49" w14:textId="77777777" w:rsidR="00C64DF8" w:rsidRDefault="00F704ED">
      <w:pPr>
        <w:pStyle w:val="a7"/>
        <w:spacing w:line="360" w:lineRule="auto"/>
        <w:ind w:firstLineChars="200" w:firstLine="482"/>
        <w:rPr>
          <w:b/>
          <w:sz w:val="24"/>
          <w:szCs w:val="24"/>
          <w:lang w:eastAsia="zh-CN"/>
        </w:rPr>
      </w:pPr>
      <w:r>
        <w:rPr>
          <w:rFonts w:hint="eastAsia"/>
          <w:b/>
          <w:sz w:val="24"/>
          <w:szCs w:val="24"/>
          <w:lang w:eastAsia="zh-CN"/>
        </w:rPr>
        <w:t>（三）</w:t>
      </w:r>
      <w:r>
        <w:rPr>
          <w:b/>
          <w:sz w:val="24"/>
          <w:szCs w:val="24"/>
          <w:lang w:eastAsia="zh-CN"/>
        </w:rPr>
        <w:t>专业核心课程</w:t>
      </w:r>
      <w:bookmarkEnd w:id="18"/>
    </w:p>
    <w:p w14:paraId="567C9F20" w14:textId="77777777" w:rsidR="00C64DF8" w:rsidRDefault="00F704ED">
      <w:pPr>
        <w:pStyle w:val="a7"/>
        <w:spacing w:line="360" w:lineRule="auto"/>
        <w:ind w:firstLineChars="200" w:firstLine="480"/>
        <w:rPr>
          <w:sz w:val="24"/>
          <w:szCs w:val="24"/>
          <w:lang w:eastAsia="zh-CN"/>
        </w:rPr>
      </w:pPr>
      <w:r>
        <w:rPr>
          <w:sz w:val="24"/>
          <w:szCs w:val="24"/>
          <w:lang w:eastAsia="zh-CN"/>
        </w:rPr>
        <w:t>专业核心课程主要包括《</w:t>
      </w:r>
      <w:r>
        <w:rPr>
          <w:rFonts w:hint="eastAsia"/>
          <w:sz w:val="24"/>
          <w:szCs w:val="24"/>
          <w:lang w:eastAsia="zh-CN"/>
        </w:rPr>
        <w:t>Photoshop数字图像处理</w:t>
      </w:r>
      <w:r>
        <w:rPr>
          <w:sz w:val="24"/>
          <w:szCs w:val="24"/>
          <w:lang w:eastAsia="zh-CN"/>
        </w:rPr>
        <w:t>》、</w:t>
      </w:r>
      <w:r>
        <w:rPr>
          <w:rFonts w:hint="eastAsia"/>
          <w:sz w:val="24"/>
          <w:szCs w:val="24"/>
          <w:lang w:eastAsia="zh-CN"/>
        </w:rPr>
        <w:t>《CAD》</w:t>
      </w:r>
      <w:r>
        <w:rPr>
          <w:sz w:val="24"/>
          <w:szCs w:val="24"/>
          <w:lang w:eastAsia="zh-CN"/>
        </w:rPr>
        <w:t>、</w:t>
      </w:r>
      <w:r>
        <w:rPr>
          <w:rFonts w:hint="eastAsia"/>
          <w:sz w:val="24"/>
          <w:szCs w:val="24"/>
          <w:lang w:eastAsia="zh-CN"/>
        </w:rPr>
        <w:t>《3D MAX》</w:t>
      </w:r>
      <w:r>
        <w:rPr>
          <w:sz w:val="24"/>
          <w:szCs w:val="24"/>
          <w:lang w:eastAsia="zh-CN"/>
        </w:rPr>
        <w:t>《</w:t>
      </w:r>
      <w:r>
        <w:rPr>
          <w:rFonts w:hint="eastAsia"/>
          <w:sz w:val="24"/>
          <w:szCs w:val="24"/>
          <w:lang w:eastAsia="zh-CN"/>
        </w:rPr>
        <w:t>平面广告设计</w:t>
      </w:r>
      <w:r>
        <w:rPr>
          <w:sz w:val="24"/>
          <w:szCs w:val="24"/>
          <w:lang w:eastAsia="zh-CN"/>
        </w:rPr>
        <w:t>》、《</w:t>
      </w:r>
      <w:r>
        <w:rPr>
          <w:rFonts w:hint="eastAsia"/>
          <w:sz w:val="24"/>
          <w:szCs w:val="24"/>
          <w:lang w:eastAsia="zh-CN"/>
        </w:rPr>
        <w:t>版式设计</w:t>
      </w:r>
      <w:r>
        <w:rPr>
          <w:sz w:val="24"/>
          <w:szCs w:val="24"/>
          <w:lang w:eastAsia="zh-CN"/>
        </w:rPr>
        <w:t>》、《</w:t>
      </w:r>
      <w:r>
        <w:rPr>
          <w:rFonts w:hint="eastAsia"/>
          <w:sz w:val="24"/>
          <w:szCs w:val="24"/>
          <w:lang w:eastAsia="zh-CN"/>
        </w:rPr>
        <w:t>包装设计</w:t>
      </w:r>
      <w:r>
        <w:rPr>
          <w:sz w:val="24"/>
          <w:szCs w:val="24"/>
          <w:lang w:eastAsia="zh-CN"/>
        </w:rPr>
        <w:t>》、《</w:t>
      </w:r>
      <w:r>
        <w:rPr>
          <w:rFonts w:hint="eastAsia"/>
          <w:sz w:val="24"/>
          <w:szCs w:val="24"/>
          <w:lang w:eastAsia="zh-CN"/>
        </w:rPr>
        <w:t>室内设计手绘表现技法</w:t>
      </w:r>
      <w:r>
        <w:rPr>
          <w:sz w:val="24"/>
          <w:szCs w:val="24"/>
          <w:lang w:eastAsia="zh-CN"/>
        </w:rPr>
        <w:t>》</w:t>
      </w:r>
      <w:r>
        <w:rPr>
          <w:rFonts w:hint="eastAsia"/>
          <w:sz w:val="24"/>
          <w:szCs w:val="24"/>
          <w:lang w:eastAsia="zh-CN"/>
        </w:rPr>
        <w:t>《Adobe Illustrator》8门</w:t>
      </w:r>
      <w:r>
        <w:rPr>
          <w:sz w:val="24"/>
          <w:szCs w:val="24"/>
          <w:lang w:eastAsia="zh-CN"/>
        </w:rPr>
        <w:t>课程。</w:t>
      </w:r>
    </w:p>
    <w:tbl>
      <w:tblPr>
        <w:tblW w:w="8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2865"/>
        <w:gridCol w:w="4476"/>
      </w:tblGrid>
      <w:tr w:rsidR="00C64DF8" w14:paraId="4C13CEF0" w14:textId="77777777" w:rsidTr="00900C3D">
        <w:trPr>
          <w:trHeight w:val="413"/>
          <w:jc w:val="center"/>
        </w:trPr>
        <w:tc>
          <w:tcPr>
            <w:tcW w:w="697" w:type="dxa"/>
            <w:shd w:val="clear" w:color="auto" w:fill="auto"/>
            <w:vAlign w:val="center"/>
          </w:tcPr>
          <w:p w14:paraId="05F168D8" w14:textId="77777777" w:rsidR="00C64DF8" w:rsidRDefault="00F704ED">
            <w:pPr>
              <w:widowControl/>
              <w:jc w:val="center"/>
              <w:textAlignment w:val="top"/>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lang w:eastAsia="zh-CN"/>
              </w:rPr>
              <w:t>序号</w:t>
            </w:r>
          </w:p>
        </w:tc>
        <w:tc>
          <w:tcPr>
            <w:tcW w:w="2865" w:type="dxa"/>
            <w:shd w:val="clear" w:color="auto" w:fill="auto"/>
            <w:vAlign w:val="center"/>
          </w:tcPr>
          <w:p w14:paraId="194FCE42" w14:textId="77777777" w:rsidR="00C64DF8" w:rsidRDefault="00F704ED">
            <w:pPr>
              <w:widowControl/>
              <w:jc w:val="center"/>
              <w:textAlignment w:val="top"/>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lang w:eastAsia="zh-CN"/>
              </w:rPr>
              <w:t>专业核心课</w:t>
            </w:r>
          </w:p>
        </w:tc>
        <w:tc>
          <w:tcPr>
            <w:tcW w:w="4476" w:type="dxa"/>
            <w:shd w:val="clear" w:color="auto" w:fill="auto"/>
            <w:vAlign w:val="center"/>
          </w:tcPr>
          <w:p w14:paraId="25A87EC3" w14:textId="77777777" w:rsidR="00C64DF8" w:rsidRDefault="00F704ED">
            <w:pPr>
              <w:widowControl/>
              <w:jc w:val="center"/>
              <w:textAlignment w:val="top"/>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lang w:eastAsia="zh-CN"/>
              </w:rPr>
              <w:t>主要教学内容</w:t>
            </w:r>
          </w:p>
        </w:tc>
      </w:tr>
      <w:tr w:rsidR="00C64DF8" w14:paraId="17C8D8C9" w14:textId="77777777" w:rsidTr="00900C3D">
        <w:trPr>
          <w:trHeight w:val="1856"/>
          <w:jc w:val="center"/>
        </w:trPr>
        <w:tc>
          <w:tcPr>
            <w:tcW w:w="697" w:type="dxa"/>
            <w:shd w:val="clear" w:color="auto" w:fill="auto"/>
            <w:vAlign w:val="center"/>
          </w:tcPr>
          <w:p w14:paraId="2EF6ADB2" w14:textId="77777777" w:rsidR="00C64DF8" w:rsidRPr="00B704AF" w:rsidRDefault="00F704ED">
            <w:pPr>
              <w:widowControl/>
              <w:jc w:val="center"/>
              <w:textAlignment w:val="top"/>
              <w:rPr>
                <w:rFonts w:cstheme="minorEastAsia"/>
                <w:color w:val="000000"/>
                <w:sz w:val="21"/>
                <w:szCs w:val="21"/>
              </w:rPr>
            </w:pPr>
            <w:r w:rsidRPr="00B704AF">
              <w:rPr>
                <w:rFonts w:cstheme="minorEastAsia" w:hint="eastAsia"/>
                <w:color w:val="000000"/>
                <w:sz w:val="21"/>
                <w:szCs w:val="21"/>
                <w:lang w:eastAsia="zh-CN"/>
              </w:rPr>
              <w:t>1</w:t>
            </w:r>
          </w:p>
        </w:tc>
        <w:tc>
          <w:tcPr>
            <w:tcW w:w="2865" w:type="dxa"/>
            <w:shd w:val="clear" w:color="auto" w:fill="auto"/>
            <w:vAlign w:val="center"/>
          </w:tcPr>
          <w:p w14:paraId="48725DB4" w14:textId="77777777" w:rsidR="00C64DF8" w:rsidRPr="00B704AF" w:rsidRDefault="00F704ED">
            <w:pPr>
              <w:pStyle w:val="20"/>
              <w:ind w:left="440"/>
              <w:jc w:val="center"/>
              <w:rPr>
                <w:sz w:val="21"/>
                <w:szCs w:val="21"/>
                <w:lang w:eastAsia="zh-CN"/>
              </w:rPr>
            </w:pPr>
            <w:r w:rsidRPr="00B704AF">
              <w:rPr>
                <w:rFonts w:hint="eastAsia"/>
                <w:sz w:val="21"/>
                <w:szCs w:val="21"/>
                <w:lang w:eastAsia="zh-CN"/>
              </w:rPr>
              <w:t>Photoshop图像处理</w:t>
            </w:r>
          </w:p>
        </w:tc>
        <w:tc>
          <w:tcPr>
            <w:tcW w:w="4476" w:type="dxa"/>
            <w:shd w:val="clear" w:color="auto" w:fill="auto"/>
            <w:vAlign w:val="center"/>
          </w:tcPr>
          <w:p w14:paraId="6681ACA3" w14:textId="77777777" w:rsidR="00C64DF8" w:rsidRPr="00B704AF" w:rsidRDefault="00F704ED">
            <w:pPr>
              <w:widowControl/>
              <w:jc w:val="both"/>
              <w:textAlignment w:val="top"/>
              <w:rPr>
                <w:color w:val="FF0000"/>
                <w:sz w:val="21"/>
                <w:szCs w:val="21"/>
                <w:lang w:eastAsia="zh-CN"/>
              </w:rPr>
            </w:pPr>
            <w:r w:rsidRPr="00B704AF">
              <w:rPr>
                <w:rFonts w:hint="eastAsia"/>
                <w:color w:val="000000" w:themeColor="text1"/>
                <w:sz w:val="21"/>
                <w:szCs w:val="21"/>
                <w:lang w:eastAsia="zh-CN"/>
              </w:rPr>
              <w:t>1.图像的填充</w:t>
            </w:r>
            <w:proofErr w:type="gramStart"/>
            <w:r w:rsidRPr="00B704AF">
              <w:rPr>
                <w:rFonts w:hint="eastAsia"/>
                <w:color w:val="000000" w:themeColor="text1"/>
                <w:sz w:val="21"/>
                <w:szCs w:val="21"/>
                <w:lang w:eastAsia="zh-CN"/>
              </w:rPr>
              <w:t>与描边</w:t>
            </w:r>
            <w:proofErr w:type="gramEnd"/>
            <w:r w:rsidRPr="00B704AF">
              <w:rPr>
                <w:rFonts w:hint="eastAsia"/>
                <w:color w:val="000000" w:themeColor="text1"/>
                <w:sz w:val="21"/>
                <w:szCs w:val="21"/>
                <w:lang w:eastAsia="zh-CN"/>
              </w:rPr>
              <w:br/>
              <w:t>2.Photoshop的画图类工具</w:t>
            </w:r>
            <w:r w:rsidRPr="00B704AF">
              <w:rPr>
                <w:rFonts w:hint="eastAsia"/>
                <w:color w:val="000000" w:themeColor="text1"/>
                <w:sz w:val="21"/>
                <w:szCs w:val="21"/>
                <w:lang w:eastAsia="zh-CN"/>
              </w:rPr>
              <w:br/>
              <w:t>3.Photoshop的路径类工具</w:t>
            </w:r>
            <w:r w:rsidRPr="00B704AF">
              <w:rPr>
                <w:rFonts w:hint="eastAsia"/>
                <w:color w:val="000000" w:themeColor="text1"/>
                <w:sz w:val="21"/>
                <w:szCs w:val="21"/>
                <w:lang w:eastAsia="zh-CN"/>
              </w:rPr>
              <w:br/>
              <w:t>4.</w:t>
            </w:r>
            <w:proofErr w:type="gramStart"/>
            <w:r w:rsidRPr="00B704AF">
              <w:rPr>
                <w:rFonts w:hint="eastAsia"/>
                <w:color w:val="000000" w:themeColor="text1"/>
                <w:sz w:val="21"/>
                <w:szCs w:val="21"/>
                <w:lang w:eastAsia="zh-CN"/>
              </w:rPr>
              <w:t>图层类型及图层</w:t>
            </w:r>
            <w:proofErr w:type="gramEnd"/>
            <w:r w:rsidRPr="00B704AF">
              <w:rPr>
                <w:rFonts w:hint="eastAsia"/>
                <w:color w:val="000000" w:themeColor="text1"/>
                <w:sz w:val="21"/>
                <w:szCs w:val="21"/>
                <w:lang w:eastAsia="zh-CN"/>
              </w:rPr>
              <w:t>管理</w:t>
            </w:r>
            <w:r w:rsidRPr="00B704AF">
              <w:rPr>
                <w:rFonts w:hint="eastAsia"/>
                <w:color w:val="000000" w:themeColor="text1"/>
                <w:sz w:val="21"/>
                <w:szCs w:val="21"/>
                <w:lang w:eastAsia="zh-CN"/>
              </w:rPr>
              <w:br/>
              <w:t>5.</w:t>
            </w:r>
            <w:proofErr w:type="gramStart"/>
            <w:r w:rsidRPr="00B704AF">
              <w:rPr>
                <w:rFonts w:hint="eastAsia"/>
                <w:color w:val="000000" w:themeColor="text1"/>
                <w:sz w:val="21"/>
                <w:szCs w:val="21"/>
                <w:lang w:eastAsia="zh-CN"/>
              </w:rPr>
              <w:t>图层蒙版</w:t>
            </w:r>
            <w:proofErr w:type="gramEnd"/>
            <w:r w:rsidRPr="00B704AF">
              <w:rPr>
                <w:rFonts w:hint="eastAsia"/>
                <w:color w:val="000000" w:themeColor="text1"/>
                <w:sz w:val="21"/>
                <w:szCs w:val="21"/>
                <w:lang w:eastAsia="zh-CN"/>
              </w:rPr>
              <w:br/>
              <w:t>6 图像阶调和颜色的调整</w:t>
            </w:r>
          </w:p>
        </w:tc>
      </w:tr>
      <w:tr w:rsidR="00C64DF8" w14:paraId="631239F2" w14:textId="77777777" w:rsidTr="00900C3D">
        <w:trPr>
          <w:trHeight w:val="917"/>
          <w:jc w:val="center"/>
        </w:trPr>
        <w:tc>
          <w:tcPr>
            <w:tcW w:w="697" w:type="dxa"/>
            <w:shd w:val="clear" w:color="auto" w:fill="auto"/>
            <w:vAlign w:val="center"/>
          </w:tcPr>
          <w:p w14:paraId="0F315C42" w14:textId="77777777" w:rsidR="00C64DF8" w:rsidRPr="00B704AF" w:rsidRDefault="00F704ED">
            <w:pPr>
              <w:jc w:val="center"/>
              <w:rPr>
                <w:rFonts w:cstheme="minorEastAsia"/>
                <w:color w:val="000000"/>
                <w:sz w:val="21"/>
                <w:szCs w:val="21"/>
                <w:lang w:eastAsia="zh-CN"/>
              </w:rPr>
            </w:pPr>
            <w:r w:rsidRPr="00B704AF">
              <w:rPr>
                <w:rFonts w:cstheme="minorEastAsia" w:hint="eastAsia"/>
                <w:color w:val="000000"/>
                <w:sz w:val="21"/>
                <w:szCs w:val="21"/>
                <w:lang w:eastAsia="zh-CN"/>
              </w:rPr>
              <w:t>2</w:t>
            </w:r>
          </w:p>
        </w:tc>
        <w:tc>
          <w:tcPr>
            <w:tcW w:w="2865" w:type="dxa"/>
            <w:shd w:val="clear" w:color="auto" w:fill="auto"/>
            <w:vAlign w:val="center"/>
          </w:tcPr>
          <w:p w14:paraId="73ACFD28" w14:textId="77777777" w:rsidR="00C64DF8" w:rsidRPr="00B704AF" w:rsidRDefault="00F704ED">
            <w:pPr>
              <w:jc w:val="center"/>
              <w:rPr>
                <w:color w:val="000000"/>
                <w:sz w:val="21"/>
                <w:szCs w:val="21"/>
              </w:rPr>
            </w:pPr>
            <w:r w:rsidRPr="00B704AF">
              <w:rPr>
                <w:rFonts w:hint="eastAsia"/>
                <w:sz w:val="21"/>
                <w:szCs w:val="21"/>
                <w:lang w:eastAsia="zh-CN"/>
              </w:rPr>
              <w:t>AutoCAD</w:t>
            </w:r>
          </w:p>
        </w:tc>
        <w:tc>
          <w:tcPr>
            <w:tcW w:w="4476" w:type="dxa"/>
            <w:shd w:val="clear" w:color="auto" w:fill="auto"/>
            <w:vAlign w:val="center"/>
          </w:tcPr>
          <w:p w14:paraId="4E78D5AD" w14:textId="77777777" w:rsidR="00C64DF8" w:rsidRPr="00B704AF" w:rsidRDefault="00F704ED">
            <w:pPr>
              <w:numPr>
                <w:ilvl w:val="0"/>
                <w:numId w:val="1"/>
              </w:numPr>
              <w:jc w:val="both"/>
              <w:rPr>
                <w:color w:val="000000"/>
                <w:sz w:val="21"/>
                <w:szCs w:val="21"/>
                <w:lang w:eastAsia="zh-CN"/>
              </w:rPr>
            </w:pPr>
            <w:r w:rsidRPr="00B704AF">
              <w:rPr>
                <w:rFonts w:hint="eastAsia"/>
                <w:color w:val="000000"/>
                <w:sz w:val="21"/>
                <w:szCs w:val="21"/>
                <w:lang w:eastAsia="zh-CN"/>
              </w:rPr>
              <w:t>绘图和修改命令</w:t>
            </w:r>
          </w:p>
          <w:p w14:paraId="0CAA284A" w14:textId="77777777" w:rsidR="00C64DF8" w:rsidRPr="00B704AF" w:rsidRDefault="00F704ED">
            <w:pPr>
              <w:numPr>
                <w:ilvl w:val="0"/>
                <w:numId w:val="1"/>
              </w:numPr>
              <w:jc w:val="both"/>
              <w:rPr>
                <w:color w:val="000000"/>
                <w:sz w:val="21"/>
                <w:szCs w:val="21"/>
                <w:lang w:eastAsia="zh-CN"/>
              </w:rPr>
            </w:pPr>
            <w:proofErr w:type="gramStart"/>
            <w:r w:rsidRPr="00B704AF">
              <w:rPr>
                <w:rFonts w:hint="eastAsia"/>
                <w:color w:val="000000"/>
                <w:sz w:val="21"/>
                <w:szCs w:val="21"/>
                <w:lang w:eastAsia="zh-CN"/>
              </w:rPr>
              <w:t>图层管理</w:t>
            </w:r>
            <w:proofErr w:type="gramEnd"/>
            <w:r w:rsidRPr="00B704AF">
              <w:rPr>
                <w:rFonts w:hint="eastAsia"/>
                <w:color w:val="000000"/>
                <w:sz w:val="21"/>
                <w:szCs w:val="21"/>
                <w:lang w:eastAsia="zh-CN"/>
              </w:rPr>
              <w:t>与应用</w:t>
            </w:r>
          </w:p>
          <w:p w14:paraId="76D85B92" w14:textId="77777777" w:rsidR="00C64DF8" w:rsidRPr="00B704AF" w:rsidRDefault="00F704ED">
            <w:pPr>
              <w:numPr>
                <w:ilvl w:val="0"/>
                <w:numId w:val="1"/>
              </w:numPr>
              <w:jc w:val="both"/>
              <w:rPr>
                <w:color w:val="000000"/>
                <w:sz w:val="21"/>
                <w:szCs w:val="21"/>
                <w:lang w:eastAsia="zh-CN"/>
              </w:rPr>
            </w:pPr>
            <w:r w:rsidRPr="00B704AF">
              <w:rPr>
                <w:rFonts w:hint="eastAsia"/>
                <w:color w:val="000000"/>
                <w:sz w:val="21"/>
                <w:szCs w:val="21"/>
                <w:lang w:eastAsia="zh-CN"/>
              </w:rPr>
              <w:t>文字输入与修改</w:t>
            </w:r>
          </w:p>
          <w:p w14:paraId="653DF52F" w14:textId="77777777" w:rsidR="00C64DF8" w:rsidRPr="00B704AF" w:rsidRDefault="00F704ED">
            <w:pPr>
              <w:numPr>
                <w:ilvl w:val="0"/>
                <w:numId w:val="1"/>
              </w:numPr>
              <w:jc w:val="both"/>
              <w:rPr>
                <w:color w:val="000000"/>
                <w:sz w:val="21"/>
                <w:szCs w:val="21"/>
                <w:lang w:eastAsia="zh-CN"/>
              </w:rPr>
            </w:pPr>
            <w:r w:rsidRPr="00B704AF">
              <w:rPr>
                <w:rFonts w:hint="eastAsia"/>
                <w:color w:val="000000"/>
                <w:sz w:val="21"/>
                <w:szCs w:val="21"/>
                <w:lang w:eastAsia="zh-CN"/>
              </w:rPr>
              <w:t>标注应用与编辑</w:t>
            </w:r>
          </w:p>
          <w:p w14:paraId="14F403BD" w14:textId="77777777" w:rsidR="00C64DF8" w:rsidRPr="00B704AF" w:rsidRDefault="00F704ED">
            <w:pPr>
              <w:numPr>
                <w:ilvl w:val="0"/>
                <w:numId w:val="1"/>
              </w:numPr>
              <w:jc w:val="both"/>
              <w:rPr>
                <w:color w:val="000000"/>
                <w:sz w:val="21"/>
                <w:szCs w:val="21"/>
                <w:lang w:eastAsia="zh-CN"/>
              </w:rPr>
            </w:pPr>
            <w:r w:rsidRPr="00B704AF">
              <w:rPr>
                <w:rFonts w:hint="eastAsia"/>
                <w:color w:val="000000"/>
                <w:sz w:val="21"/>
                <w:szCs w:val="21"/>
                <w:lang w:eastAsia="zh-CN"/>
              </w:rPr>
              <w:t>原始尺寸图</w:t>
            </w:r>
          </w:p>
          <w:p w14:paraId="70402035" w14:textId="77777777" w:rsidR="00C64DF8" w:rsidRPr="00B704AF" w:rsidRDefault="00F704ED">
            <w:pPr>
              <w:numPr>
                <w:ilvl w:val="0"/>
                <w:numId w:val="1"/>
              </w:numPr>
              <w:jc w:val="both"/>
              <w:rPr>
                <w:color w:val="000000"/>
                <w:sz w:val="21"/>
                <w:szCs w:val="21"/>
                <w:lang w:eastAsia="zh-CN"/>
              </w:rPr>
            </w:pPr>
            <w:r w:rsidRPr="00B704AF">
              <w:rPr>
                <w:rFonts w:hint="eastAsia"/>
                <w:color w:val="000000"/>
                <w:sz w:val="21"/>
                <w:szCs w:val="21"/>
                <w:lang w:eastAsia="zh-CN"/>
              </w:rPr>
              <w:t>平面布置图</w:t>
            </w:r>
          </w:p>
          <w:p w14:paraId="67207415" w14:textId="77777777" w:rsidR="00C64DF8" w:rsidRPr="00B704AF" w:rsidRDefault="00F704ED">
            <w:pPr>
              <w:numPr>
                <w:ilvl w:val="0"/>
                <w:numId w:val="1"/>
              </w:numPr>
              <w:jc w:val="both"/>
              <w:rPr>
                <w:color w:val="000000"/>
                <w:sz w:val="21"/>
                <w:szCs w:val="21"/>
                <w:lang w:eastAsia="zh-CN"/>
              </w:rPr>
            </w:pPr>
            <w:r w:rsidRPr="00B704AF">
              <w:rPr>
                <w:rFonts w:hint="eastAsia"/>
                <w:color w:val="000000"/>
                <w:sz w:val="21"/>
                <w:szCs w:val="21"/>
                <w:lang w:eastAsia="zh-CN"/>
              </w:rPr>
              <w:t>地面</w:t>
            </w:r>
            <w:proofErr w:type="gramStart"/>
            <w:r w:rsidRPr="00B704AF">
              <w:rPr>
                <w:rFonts w:hint="eastAsia"/>
                <w:color w:val="000000"/>
                <w:sz w:val="21"/>
                <w:szCs w:val="21"/>
                <w:lang w:eastAsia="zh-CN"/>
              </w:rPr>
              <w:t>材质图</w:t>
            </w:r>
            <w:proofErr w:type="gramEnd"/>
            <w:r w:rsidRPr="00B704AF">
              <w:rPr>
                <w:rFonts w:hint="eastAsia"/>
                <w:color w:val="000000"/>
                <w:sz w:val="21"/>
                <w:szCs w:val="21"/>
                <w:lang w:eastAsia="zh-CN"/>
              </w:rPr>
              <w:t>与里面索引图等</w:t>
            </w:r>
          </w:p>
        </w:tc>
      </w:tr>
      <w:tr w:rsidR="00C64DF8" w14:paraId="7DC382EB" w14:textId="77777777" w:rsidTr="00900C3D">
        <w:trPr>
          <w:trHeight w:val="720"/>
          <w:jc w:val="center"/>
        </w:trPr>
        <w:tc>
          <w:tcPr>
            <w:tcW w:w="697" w:type="dxa"/>
            <w:shd w:val="clear" w:color="auto" w:fill="auto"/>
            <w:vAlign w:val="center"/>
          </w:tcPr>
          <w:p w14:paraId="4D45DD78" w14:textId="77777777" w:rsidR="00C64DF8" w:rsidRPr="00B704AF" w:rsidRDefault="00F704ED">
            <w:pPr>
              <w:jc w:val="center"/>
              <w:rPr>
                <w:rFonts w:cstheme="minorEastAsia"/>
                <w:color w:val="000000"/>
                <w:sz w:val="21"/>
                <w:szCs w:val="21"/>
                <w:lang w:eastAsia="zh-CN"/>
              </w:rPr>
            </w:pPr>
            <w:r w:rsidRPr="00B704AF">
              <w:rPr>
                <w:rFonts w:cstheme="minorEastAsia" w:hint="eastAsia"/>
                <w:color w:val="000000"/>
                <w:sz w:val="21"/>
                <w:szCs w:val="21"/>
                <w:lang w:eastAsia="zh-CN"/>
              </w:rPr>
              <w:t>3</w:t>
            </w:r>
          </w:p>
        </w:tc>
        <w:tc>
          <w:tcPr>
            <w:tcW w:w="2865" w:type="dxa"/>
            <w:shd w:val="clear" w:color="auto" w:fill="auto"/>
            <w:vAlign w:val="center"/>
          </w:tcPr>
          <w:p w14:paraId="0C4E154C" w14:textId="77777777" w:rsidR="00C64DF8" w:rsidRPr="00B704AF" w:rsidRDefault="00F704ED">
            <w:pPr>
              <w:jc w:val="center"/>
              <w:rPr>
                <w:color w:val="000000"/>
                <w:sz w:val="21"/>
                <w:szCs w:val="21"/>
                <w:lang w:eastAsia="zh-CN"/>
              </w:rPr>
            </w:pPr>
            <w:r w:rsidRPr="00B704AF">
              <w:rPr>
                <w:rFonts w:hint="eastAsia"/>
                <w:color w:val="000000"/>
                <w:sz w:val="21"/>
                <w:szCs w:val="21"/>
                <w:lang w:eastAsia="zh-CN"/>
              </w:rPr>
              <w:t>3D MAX</w:t>
            </w:r>
          </w:p>
        </w:tc>
        <w:tc>
          <w:tcPr>
            <w:tcW w:w="4476" w:type="dxa"/>
            <w:shd w:val="clear" w:color="auto" w:fill="auto"/>
            <w:vAlign w:val="center"/>
          </w:tcPr>
          <w:p w14:paraId="2A93A9C7" w14:textId="77777777" w:rsidR="00C64DF8" w:rsidRPr="00B704AF" w:rsidRDefault="00F704ED">
            <w:pPr>
              <w:numPr>
                <w:ilvl w:val="0"/>
                <w:numId w:val="2"/>
              </w:numPr>
              <w:jc w:val="both"/>
              <w:rPr>
                <w:color w:val="000000"/>
                <w:sz w:val="21"/>
                <w:szCs w:val="21"/>
                <w:lang w:eastAsia="zh-CN"/>
              </w:rPr>
            </w:pPr>
            <w:r w:rsidRPr="00B704AF">
              <w:rPr>
                <w:rFonts w:hint="eastAsia"/>
                <w:color w:val="000000"/>
                <w:sz w:val="21"/>
                <w:szCs w:val="21"/>
                <w:lang w:eastAsia="zh-CN"/>
              </w:rPr>
              <w:t>了解软件基本设置</w:t>
            </w:r>
          </w:p>
          <w:p w14:paraId="7DE4EE5D" w14:textId="77777777" w:rsidR="00C64DF8" w:rsidRPr="00B704AF" w:rsidRDefault="00F704ED">
            <w:pPr>
              <w:numPr>
                <w:ilvl w:val="0"/>
                <w:numId w:val="2"/>
              </w:numPr>
              <w:jc w:val="both"/>
              <w:rPr>
                <w:color w:val="000000"/>
                <w:sz w:val="21"/>
                <w:szCs w:val="21"/>
                <w:lang w:eastAsia="zh-CN"/>
              </w:rPr>
            </w:pPr>
            <w:r w:rsidRPr="00B704AF">
              <w:rPr>
                <w:rFonts w:hint="eastAsia"/>
                <w:color w:val="000000"/>
                <w:sz w:val="21"/>
                <w:szCs w:val="21"/>
                <w:lang w:eastAsia="zh-CN"/>
              </w:rPr>
              <w:t>掌握不同的建模方式</w:t>
            </w:r>
          </w:p>
          <w:p w14:paraId="52995308" w14:textId="77777777" w:rsidR="00C64DF8" w:rsidRPr="00B704AF" w:rsidRDefault="00F704ED">
            <w:pPr>
              <w:numPr>
                <w:ilvl w:val="0"/>
                <w:numId w:val="2"/>
              </w:numPr>
              <w:jc w:val="both"/>
              <w:rPr>
                <w:color w:val="000000"/>
                <w:sz w:val="21"/>
                <w:szCs w:val="21"/>
                <w:lang w:eastAsia="zh-CN"/>
              </w:rPr>
            </w:pPr>
            <w:r w:rsidRPr="00B704AF">
              <w:rPr>
                <w:rFonts w:hint="eastAsia"/>
                <w:color w:val="000000"/>
                <w:sz w:val="21"/>
                <w:szCs w:val="21"/>
                <w:lang w:eastAsia="zh-CN"/>
              </w:rPr>
              <w:t>材质贴图的运用</w:t>
            </w:r>
          </w:p>
          <w:p w14:paraId="5F132D73" w14:textId="77777777" w:rsidR="00C64DF8" w:rsidRPr="00B704AF" w:rsidRDefault="00F704ED">
            <w:pPr>
              <w:numPr>
                <w:ilvl w:val="0"/>
                <w:numId w:val="2"/>
              </w:numPr>
              <w:jc w:val="both"/>
              <w:rPr>
                <w:color w:val="000000"/>
                <w:sz w:val="21"/>
                <w:szCs w:val="21"/>
                <w:lang w:eastAsia="zh-CN"/>
              </w:rPr>
            </w:pPr>
            <w:r w:rsidRPr="00B704AF">
              <w:rPr>
                <w:rFonts w:hint="eastAsia"/>
                <w:color w:val="000000"/>
                <w:sz w:val="21"/>
                <w:szCs w:val="21"/>
                <w:lang w:eastAsia="zh-CN"/>
              </w:rPr>
              <w:t>掌握建模设计的过程</w:t>
            </w:r>
          </w:p>
        </w:tc>
      </w:tr>
      <w:tr w:rsidR="00C64DF8" w14:paraId="47A2A928" w14:textId="77777777" w:rsidTr="00900C3D">
        <w:trPr>
          <w:trHeight w:val="720"/>
          <w:jc w:val="center"/>
        </w:trPr>
        <w:tc>
          <w:tcPr>
            <w:tcW w:w="697" w:type="dxa"/>
            <w:shd w:val="clear" w:color="auto" w:fill="auto"/>
            <w:vAlign w:val="center"/>
          </w:tcPr>
          <w:p w14:paraId="50827206" w14:textId="77777777" w:rsidR="00C64DF8" w:rsidRPr="00B704AF" w:rsidRDefault="00F704ED">
            <w:pPr>
              <w:jc w:val="center"/>
              <w:rPr>
                <w:rFonts w:cstheme="minorEastAsia"/>
                <w:color w:val="000000"/>
                <w:sz w:val="21"/>
                <w:szCs w:val="21"/>
                <w:lang w:eastAsia="zh-CN"/>
              </w:rPr>
            </w:pPr>
            <w:r w:rsidRPr="00B704AF">
              <w:rPr>
                <w:rFonts w:cstheme="minorEastAsia" w:hint="eastAsia"/>
                <w:color w:val="000000"/>
                <w:sz w:val="21"/>
                <w:szCs w:val="21"/>
                <w:lang w:eastAsia="zh-CN"/>
              </w:rPr>
              <w:t>4</w:t>
            </w:r>
          </w:p>
        </w:tc>
        <w:tc>
          <w:tcPr>
            <w:tcW w:w="2865" w:type="dxa"/>
            <w:shd w:val="clear" w:color="auto" w:fill="auto"/>
            <w:vAlign w:val="center"/>
          </w:tcPr>
          <w:p w14:paraId="375D2560" w14:textId="77777777" w:rsidR="00C64DF8" w:rsidRPr="00B704AF" w:rsidRDefault="00F704ED">
            <w:pPr>
              <w:jc w:val="center"/>
              <w:rPr>
                <w:color w:val="000000"/>
                <w:sz w:val="21"/>
                <w:szCs w:val="21"/>
                <w:lang w:eastAsia="zh-CN"/>
              </w:rPr>
            </w:pPr>
            <w:r w:rsidRPr="00B704AF">
              <w:rPr>
                <w:rFonts w:hint="eastAsia"/>
                <w:color w:val="000000"/>
                <w:sz w:val="21"/>
                <w:szCs w:val="21"/>
                <w:lang w:eastAsia="zh-CN"/>
              </w:rPr>
              <w:t>平面广告设计</w:t>
            </w:r>
          </w:p>
        </w:tc>
        <w:tc>
          <w:tcPr>
            <w:tcW w:w="4476" w:type="dxa"/>
            <w:shd w:val="clear" w:color="auto" w:fill="auto"/>
            <w:vAlign w:val="center"/>
          </w:tcPr>
          <w:p w14:paraId="0B6F9B83" w14:textId="77777777" w:rsidR="00C64DF8" w:rsidRPr="00B704AF" w:rsidRDefault="00F704ED">
            <w:pPr>
              <w:numPr>
                <w:ilvl w:val="0"/>
                <w:numId w:val="3"/>
              </w:numPr>
              <w:jc w:val="both"/>
              <w:rPr>
                <w:color w:val="000000"/>
                <w:sz w:val="21"/>
                <w:szCs w:val="21"/>
                <w:lang w:eastAsia="zh-CN"/>
              </w:rPr>
            </w:pPr>
            <w:r w:rsidRPr="00B704AF">
              <w:rPr>
                <w:rFonts w:hint="eastAsia"/>
                <w:color w:val="000000"/>
                <w:sz w:val="21"/>
                <w:szCs w:val="21"/>
                <w:lang w:eastAsia="zh-CN"/>
              </w:rPr>
              <w:t>平面广告的设计元素</w:t>
            </w:r>
          </w:p>
          <w:p w14:paraId="53AD9694" w14:textId="77777777" w:rsidR="00C64DF8" w:rsidRPr="00B704AF" w:rsidRDefault="00F704ED">
            <w:pPr>
              <w:numPr>
                <w:ilvl w:val="0"/>
                <w:numId w:val="3"/>
              </w:numPr>
              <w:jc w:val="both"/>
              <w:rPr>
                <w:color w:val="000000"/>
                <w:sz w:val="21"/>
                <w:szCs w:val="21"/>
                <w:lang w:eastAsia="zh-CN"/>
              </w:rPr>
            </w:pPr>
            <w:r w:rsidRPr="00B704AF">
              <w:rPr>
                <w:rFonts w:hint="eastAsia"/>
                <w:color w:val="000000"/>
                <w:sz w:val="21"/>
                <w:szCs w:val="21"/>
                <w:lang w:eastAsia="zh-CN"/>
              </w:rPr>
              <w:t>平面广告的创意表达</w:t>
            </w:r>
          </w:p>
          <w:p w14:paraId="45768920" w14:textId="77777777" w:rsidR="00C64DF8" w:rsidRPr="00B704AF" w:rsidRDefault="00F704ED">
            <w:pPr>
              <w:numPr>
                <w:ilvl w:val="0"/>
                <w:numId w:val="3"/>
              </w:numPr>
              <w:jc w:val="both"/>
              <w:rPr>
                <w:color w:val="000000"/>
                <w:sz w:val="21"/>
                <w:szCs w:val="21"/>
                <w:lang w:eastAsia="zh-CN"/>
              </w:rPr>
            </w:pPr>
            <w:r w:rsidRPr="00B704AF">
              <w:rPr>
                <w:rFonts w:hint="eastAsia"/>
                <w:color w:val="000000"/>
                <w:sz w:val="21"/>
                <w:szCs w:val="21"/>
                <w:lang w:eastAsia="zh-CN"/>
              </w:rPr>
              <w:t>平面广告设计的运用与分析</w:t>
            </w:r>
          </w:p>
          <w:p w14:paraId="6F7776E6" w14:textId="77777777" w:rsidR="00C64DF8" w:rsidRPr="00B704AF" w:rsidRDefault="00F704ED">
            <w:pPr>
              <w:numPr>
                <w:ilvl w:val="0"/>
                <w:numId w:val="3"/>
              </w:numPr>
              <w:jc w:val="both"/>
              <w:rPr>
                <w:color w:val="000000"/>
                <w:sz w:val="21"/>
                <w:szCs w:val="21"/>
                <w:lang w:eastAsia="zh-CN"/>
              </w:rPr>
            </w:pPr>
            <w:r w:rsidRPr="00B704AF">
              <w:rPr>
                <w:rFonts w:hint="eastAsia"/>
                <w:color w:val="000000"/>
                <w:sz w:val="21"/>
                <w:szCs w:val="21"/>
                <w:lang w:eastAsia="zh-CN"/>
              </w:rPr>
              <w:t>平面广告的发展趋势——动态海报</w:t>
            </w:r>
          </w:p>
          <w:p w14:paraId="5519536F" w14:textId="77777777" w:rsidR="00C64DF8" w:rsidRPr="00B704AF" w:rsidRDefault="00F704ED">
            <w:pPr>
              <w:numPr>
                <w:ilvl w:val="0"/>
                <w:numId w:val="3"/>
              </w:numPr>
              <w:jc w:val="both"/>
              <w:rPr>
                <w:color w:val="000000"/>
                <w:sz w:val="21"/>
                <w:szCs w:val="21"/>
                <w:lang w:eastAsia="zh-CN"/>
              </w:rPr>
            </w:pPr>
            <w:r w:rsidRPr="00B704AF">
              <w:rPr>
                <w:rFonts w:hint="eastAsia"/>
                <w:color w:val="000000"/>
                <w:sz w:val="21"/>
                <w:szCs w:val="21"/>
                <w:lang w:eastAsia="zh-CN"/>
              </w:rPr>
              <w:t>经典案例赏析</w:t>
            </w:r>
          </w:p>
        </w:tc>
      </w:tr>
      <w:tr w:rsidR="00C64DF8" w14:paraId="21A0A1AB" w14:textId="77777777" w:rsidTr="00900C3D">
        <w:trPr>
          <w:trHeight w:val="730"/>
          <w:jc w:val="center"/>
        </w:trPr>
        <w:tc>
          <w:tcPr>
            <w:tcW w:w="697" w:type="dxa"/>
            <w:shd w:val="clear" w:color="auto" w:fill="auto"/>
            <w:vAlign w:val="center"/>
          </w:tcPr>
          <w:p w14:paraId="46404995" w14:textId="77777777" w:rsidR="00C64DF8" w:rsidRPr="00B704AF" w:rsidRDefault="00F704ED">
            <w:pPr>
              <w:jc w:val="center"/>
              <w:rPr>
                <w:rFonts w:cstheme="minorEastAsia"/>
                <w:color w:val="000000"/>
                <w:sz w:val="21"/>
                <w:szCs w:val="21"/>
                <w:lang w:eastAsia="zh-CN"/>
              </w:rPr>
            </w:pPr>
            <w:r w:rsidRPr="00B704AF">
              <w:rPr>
                <w:rFonts w:cstheme="minorEastAsia" w:hint="eastAsia"/>
                <w:color w:val="000000"/>
                <w:sz w:val="21"/>
                <w:szCs w:val="21"/>
                <w:lang w:eastAsia="zh-CN"/>
              </w:rPr>
              <w:t>5</w:t>
            </w:r>
          </w:p>
        </w:tc>
        <w:tc>
          <w:tcPr>
            <w:tcW w:w="2865" w:type="dxa"/>
            <w:shd w:val="clear" w:color="auto" w:fill="auto"/>
            <w:vAlign w:val="center"/>
          </w:tcPr>
          <w:p w14:paraId="2B53C21B" w14:textId="77777777" w:rsidR="00C64DF8" w:rsidRPr="00B704AF" w:rsidRDefault="00F704ED">
            <w:pPr>
              <w:jc w:val="center"/>
              <w:rPr>
                <w:color w:val="000000"/>
                <w:sz w:val="21"/>
                <w:szCs w:val="21"/>
                <w:lang w:eastAsia="zh-CN"/>
              </w:rPr>
            </w:pPr>
            <w:r w:rsidRPr="00B704AF">
              <w:rPr>
                <w:rFonts w:hint="eastAsia"/>
                <w:color w:val="000000"/>
                <w:sz w:val="21"/>
                <w:szCs w:val="21"/>
                <w:lang w:eastAsia="zh-CN"/>
              </w:rPr>
              <w:t>版式设计</w:t>
            </w:r>
          </w:p>
        </w:tc>
        <w:tc>
          <w:tcPr>
            <w:tcW w:w="4476" w:type="dxa"/>
            <w:shd w:val="clear" w:color="auto" w:fill="auto"/>
            <w:vAlign w:val="center"/>
          </w:tcPr>
          <w:p w14:paraId="474A4BA4" w14:textId="77777777" w:rsidR="00C64DF8" w:rsidRPr="00B704AF" w:rsidRDefault="00F704ED">
            <w:pPr>
              <w:numPr>
                <w:ilvl w:val="0"/>
                <w:numId w:val="4"/>
              </w:numPr>
              <w:jc w:val="both"/>
              <w:rPr>
                <w:color w:val="000000"/>
                <w:sz w:val="21"/>
                <w:szCs w:val="21"/>
                <w:lang w:eastAsia="zh-CN"/>
              </w:rPr>
            </w:pPr>
            <w:r w:rsidRPr="00B704AF">
              <w:rPr>
                <w:rFonts w:hint="eastAsia"/>
                <w:color w:val="000000"/>
                <w:sz w:val="21"/>
                <w:szCs w:val="21"/>
                <w:lang w:eastAsia="zh-CN"/>
              </w:rPr>
              <w:t>认识版式设计</w:t>
            </w:r>
          </w:p>
          <w:p w14:paraId="0844B783" w14:textId="77777777" w:rsidR="00C64DF8" w:rsidRPr="00B704AF" w:rsidRDefault="00F704ED">
            <w:pPr>
              <w:numPr>
                <w:ilvl w:val="0"/>
                <w:numId w:val="4"/>
              </w:numPr>
              <w:jc w:val="both"/>
              <w:rPr>
                <w:color w:val="000000"/>
                <w:sz w:val="21"/>
                <w:szCs w:val="21"/>
                <w:lang w:eastAsia="zh-CN"/>
              </w:rPr>
            </w:pPr>
            <w:r w:rsidRPr="00B704AF">
              <w:rPr>
                <w:rFonts w:hint="eastAsia"/>
                <w:color w:val="000000"/>
                <w:sz w:val="21"/>
                <w:szCs w:val="21"/>
                <w:lang w:eastAsia="zh-CN"/>
              </w:rPr>
              <w:t>选对样式</w:t>
            </w:r>
          </w:p>
          <w:p w14:paraId="4F40C367" w14:textId="77777777" w:rsidR="00C64DF8" w:rsidRPr="00B704AF" w:rsidRDefault="00F704ED">
            <w:pPr>
              <w:numPr>
                <w:ilvl w:val="0"/>
                <w:numId w:val="4"/>
              </w:numPr>
              <w:jc w:val="both"/>
              <w:rPr>
                <w:color w:val="000000"/>
                <w:sz w:val="21"/>
                <w:szCs w:val="21"/>
                <w:lang w:eastAsia="zh-CN"/>
              </w:rPr>
            </w:pPr>
            <w:r w:rsidRPr="00B704AF">
              <w:rPr>
                <w:rFonts w:hint="eastAsia"/>
                <w:color w:val="000000"/>
                <w:sz w:val="21"/>
                <w:szCs w:val="21"/>
                <w:lang w:eastAsia="zh-CN"/>
              </w:rPr>
              <w:t>调整与修正</w:t>
            </w:r>
          </w:p>
          <w:p w14:paraId="029523B5" w14:textId="77777777" w:rsidR="00C64DF8" w:rsidRPr="00B704AF" w:rsidRDefault="00F704ED">
            <w:pPr>
              <w:numPr>
                <w:ilvl w:val="0"/>
                <w:numId w:val="4"/>
              </w:numPr>
              <w:jc w:val="both"/>
              <w:rPr>
                <w:color w:val="000000"/>
                <w:sz w:val="21"/>
                <w:szCs w:val="21"/>
                <w:lang w:eastAsia="zh-CN"/>
              </w:rPr>
            </w:pPr>
            <w:r w:rsidRPr="00B704AF">
              <w:rPr>
                <w:rFonts w:hint="eastAsia"/>
                <w:color w:val="000000"/>
                <w:sz w:val="21"/>
                <w:szCs w:val="21"/>
                <w:lang w:eastAsia="zh-CN"/>
              </w:rPr>
              <w:t>按用途展开设计</w:t>
            </w:r>
          </w:p>
          <w:p w14:paraId="2E878FB3" w14:textId="77777777" w:rsidR="00C64DF8" w:rsidRPr="00B704AF" w:rsidRDefault="00F704ED">
            <w:pPr>
              <w:numPr>
                <w:ilvl w:val="0"/>
                <w:numId w:val="4"/>
              </w:numPr>
              <w:jc w:val="both"/>
              <w:rPr>
                <w:color w:val="000000"/>
                <w:sz w:val="21"/>
                <w:szCs w:val="21"/>
                <w:lang w:eastAsia="zh-CN"/>
              </w:rPr>
            </w:pPr>
            <w:r w:rsidRPr="00B704AF">
              <w:rPr>
                <w:rFonts w:hint="eastAsia"/>
                <w:color w:val="000000"/>
                <w:sz w:val="21"/>
                <w:szCs w:val="21"/>
                <w:lang w:eastAsia="zh-CN"/>
              </w:rPr>
              <w:t>版式设计中的网格</w:t>
            </w:r>
          </w:p>
        </w:tc>
      </w:tr>
      <w:tr w:rsidR="00C64DF8" w14:paraId="4DCD8931" w14:textId="77777777" w:rsidTr="00900C3D">
        <w:trPr>
          <w:trHeight w:val="730"/>
          <w:jc w:val="center"/>
        </w:trPr>
        <w:tc>
          <w:tcPr>
            <w:tcW w:w="697" w:type="dxa"/>
            <w:shd w:val="clear" w:color="auto" w:fill="auto"/>
            <w:vAlign w:val="center"/>
          </w:tcPr>
          <w:p w14:paraId="2A66ED39" w14:textId="77777777" w:rsidR="00C64DF8" w:rsidRPr="00B704AF" w:rsidRDefault="00F704ED">
            <w:pPr>
              <w:jc w:val="center"/>
              <w:rPr>
                <w:rFonts w:cstheme="minorEastAsia"/>
                <w:color w:val="000000"/>
                <w:sz w:val="21"/>
                <w:szCs w:val="21"/>
                <w:lang w:eastAsia="zh-CN"/>
              </w:rPr>
            </w:pPr>
            <w:bookmarkStart w:id="19" w:name="_Toc25698"/>
            <w:r w:rsidRPr="00B704AF">
              <w:rPr>
                <w:rFonts w:cstheme="minorEastAsia" w:hint="eastAsia"/>
                <w:color w:val="000000"/>
                <w:sz w:val="21"/>
                <w:szCs w:val="21"/>
                <w:lang w:eastAsia="zh-CN"/>
              </w:rPr>
              <w:t>6</w:t>
            </w:r>
          </w:p>
        </w:tc>
        <w:tc>
          <w:tcPr>
            <w:tcW w:w="2865" w:type="dxa"/>
            <w:shd w:val="clear" w:color="auto" w:fill="auto"/>
            <w:vAlign w:val="center"/>
          </w:tcPr>
          <w:p w14:paraId="49A75DDA" w14:textId="77777777" w:rsidR="00C64DF8" w:rsidRPr="00B704AF" w:rsidRDefault="00F704ED">
            <w:pPr>
              <w:jc w:val="center"/>
              <w:rPr>
                <w:color w:val="000000"/>
                <w:sz w:val="21"/>
                <w:szCs w:val="21"/>
                <w:lang w:eastAsia="zh-CN"/>
              </w:rPr>
            </w:pPr>
            <w:r w:rsidRPr="00B704AF">
              <w:rPr>
                <w:rFonts w:hint="eastAsia"/>
                <w:color w:val="000000"/>
                <w:sz w:val="21"/>
                <w:szCs w:val="21"/>
                <w:lang w:eastAsia="zh-CN"/>
              </w:rPr>
              <w:t>包装设计</w:t>
            </w:r>
          </w:p>
        </w:tc>
        <w:tc>
          <w:tcPr>
            <w:tcW w:w="4476" w:type="dxa"/>
            <w:shd w:val="clear" w:color="auto" w:fill="auto"/>
            <w:vAlign w:val="center"/>
          </w:tcPr>
          <w:p w14:paraId="34C84C3D" w14:textId="77777777" w:rsidR="00C64DF8" w:rsidRPr="00B704AF" w:rsidRDefault="00F704ED">
            <w:pPr>
              <w:numPr>
                <w:ilvl w:val="0"/>
                <w:numId w:val="5"/>
              </w:numPr>
              <w:jc w:val="both"/>
              <w:rPr>
                <w:color w:val="000000"/>
                <w:sz w:val="21"/>
                <w:szCs w:val="21"/>
                <w:lang w:eastAsia="zh-CN"/>
              </w:rPr>
            </w:pPr>
            <w:r w:rsidRPr="00B704AF">
              <w:rPr>
                <w:rFonts w:hint="eastAsia"/>
                <w:color w:val="000000"/>
                <w:sz w:val="21"/>
                <w:szCs w:val="21"/>
                <w:lang w:eastAsia="zh-CN"/>
              </w:rPr>
              <w:t>包装设计与岗位认知</w:t>
            </w:r>
          </w:p>
          <w:p w14:paraId="0321840D" w14:textId="77777777" w:rsidR="00C64DF8" w:rsidRPr="00B704AF" w:rsidRDefault="00F704ED">
            <w:pPr>
              <w:numPr>
                <w:ilvl w:val="0"/>
                <w:numId w:val="5"/>
              </w:numPr>
              <w:jc w:val="both"/>
              <w:rPr>
                <w:color w:val="000000"/>
                <w:sz w:val="21"/>
                <w:szCs w:val="21"/>
                <w:lang w:eastAsia="zh-CN"/>
              </w:rPr>
            </w:pPr>
            <w:r w:rsidRPr="00B704AF">
              <w:rPr>
                <w:rFonts w:hint="eastAsia"/>
                <w:color w:val="000000"/>
                <w:sz w:val="21"/>
                <w:szCs w:val="21"/>
                <w:lang w:eastAsia="zh-CN"/>
              </w:rPr>
              <w:t>包装设计项目导入与创意构思</w:t>
            </w:r>
          </w:p>
          <w:p w14:paraId="37D38991" w14:textId="77777777" w:rsidR="00C64DF8" w:rsidRPr="00B704AF" w:rsidRDefault="00F704ED">
            <w:pPr>
              <w:numPr>
                <w:ilvl w:val="0"/>
                <w:numId w:val="5"/>
              </w:numPr>
              <w:jc w:val="both"/>
              <w:rPr>
                <w:color w:val="000000"/>
                <w:sz w:val="21"/>
                <w:szCs w:val="21"/>
                <w:lang w:eastAsia="zh-CN"/>
              </w:rPr>
            </w:pPr>
            <w:r w:rsidRPr="00B704AF">
              <w:rPr>
                <w:rFonts w:hint="eastAsia"/>
                <w:color w:val="000000"/>
                <w:sz w:val="21"/>
                <w:szCs w:val="21"/>
                <w:lang w:eastAsia="zh-CN"/>
              </w:rPr>
              <w:t>包装方案设计与表现</w:t>
            </w:r>
          </w:p>
          <w:p w14:paraId="495144E9" w14:textId="77777777" w:rsidR="00C64DF8" w:rsidRPr="00B704AF" w:rsidRDefault="00F704ED">
            <w:pPr>
              <w:numPr>
                <w:ilvl w:val="0"/>
                <w:numId w:val="5"/>
              </w:numPr>
              <w:jc w:val="both"/>
              <w:rPr>
                <w:color w:val="000000"/>
                <w:sz w:val="21"/>
                <w:szCs w:val="21"/>
                <w:lang w:eastAsia="zh-CN"/>
              </w:rPr>
            </w:pPr>
            <w:r w:rsidRPr="00B704AF">
              <w:rPr>
                <w:rFonts w:hint="eastAsia"/>
                <w:color w:val="000000"/>
                <w:sz w:val="21"/>
                <w:szCs w:val="21"/>
                <w:lang w:eastAsia="zh-CN"/>
              </w:rPr>
              <w:t>包装生产工艺与制作</w:t>
            </w:r>
          </w:p>
        </w:tc>
      </w:tr>
      <w:tr w:rsidR="00C64DF8" w14:paraId="448E58B1" w14:textId="77777777" w:rsidTr="00900C3D">
        <w:trPr>
          <w:trHeight w:val="730"/>
          <w:jc w:val="center"/>
        </w:trPr>
        <w:tc>
          <w:tcPr>
            <w:tcW w:w="697" w:type="dxa"/>
            <w:shd w:val="clear" w:color="auto" w:fill="auto"/>
            <w:vAlign w:val="center"/>
          </w:tcPr>
          <w:p w14:paraId="611501E1" w14:textId="77777777" w:rsidR="00C64DF8" w:rsidRPr="00B704AF" w:rsidRDefault="00F704ED">
            <w:pPr>
              <w:jc w:val="center"/>
              <w:rPr>
                <w:rFonts w:cstheme="minorEastAsia"/>
                <w:color w:val="000000"/>
                <w:sz w:val="21"/>
                <w:szCs w:val="21"/>
                <w:lang w:eastAsia="zh-CN"/>
              </w:rPr>
            </w:pPr>
            <w:r w:rsidRPr="00B704AF">
              <w:rPr>
                <w:rFonts w:cstheme="minorEastAsia" w:hint="eastAsia"/>
                <w:color w:val="000000"/>
                <w:sz w:val="21"/>
                <w:szCs w:val="21"/>
                <w:lang w:eastAsia="zh-CN"/>
              </w:rPr>
              <w:t>7</w:t>
            </w:r>
          </w:p>
        </w:tc>
        <w:tc>
          <w:tcPr>
            <w:tcW w:w="2865" w:type="dxa"/>
            <w:shd w:val="clear" w:color="auto" w:fill="auto"/>
            <w:vAlign w:val="center"/>
          </w:tcPr>
          <w:p w14:paraId="7DF5EFD9" w14:textId="77777777" w:rsidR="00C64DF8" w:rsidRPr="00B704AF" w:rsidRDefault="00F704ED">
            <w:pPr>
              <w:jc w:val="center"/>
              <w:rPr>
                <w:color w:val="000000"/>
                <w:sz w:val="21"/>
                <w:szCs w:val="21"/>
                <w:lang w:eastAsia="zh-CN"/>
              </w:rPr>
            </w:pPr>
            <w:r w:rsidRPr="00B704AF">
              <w:rPr>
                <w:rFonts w:hint="eastAsia"/>
                <w:sz w:val="21"/>
                <w:szCs w:val="21"/>
                <w:lang w:eastAsia="zh-CN"/>
              </w:rPr>
              <w:t>室内设计手绘表现技法</w:t>
            </w:r>
          </w:p>
        </w:tc>
        <w:tc>
          <w:tcPr>
            <w:tcW w:w="4476" w:type="dxa"/>
            <w:shd w:val="clear" w:color="auto" w:fill="auto"/>
            <w:vAlign w:val="center"/>
          </w:tcPr>
          <w:p w14:paraId="5EFF533D" w14:textId="77777777" w:rsidR="00C64DF8" w:rsidRPr="00B704AF" w:rsidRDefault="00F704ED">
            <w:pPr>
              <w:numPr>
                <w:ilvl w:val="0"/>
                <w:numId w:val="6"/>
              </w:numPr>
              <w:jc w:val="both"/>
              <w:rPr>
                <w:color w:val="000000"/>
                <w:sz w:val="21"/>
                <w:szCs w:val="21"/>
                <w:lang w:eastAsia="zh-CN"/>
              </w:rPr>
            </w:pPr>
            <w:r w:rsidRPr="00B704AF">
              <w:rPr>
                <w:rFonts w:hint="eastAsia"/>
                <w:color w:val="000000"/>
                <w:sz w:val="21"/>
                <w:szCs w:val="21"/>
                <w:lang w:eastAsia="zh-CN"/>
              </w:rPr>
              <w:t>透视</w:t>
            </w:r>
          </w:p>
          <w:p w14:paraId="04292B4C" w14:textId="77777777" w:rsidR="00C64DF8" w:rsidRPr="00B704AF" w:rsidRDefault="00F704ED">
            <w:pPr>
              <w:numPr>
                <w:ilvl w:val="0"/>
                <w:numId w:val="6"/>
              </w:numPr>
              <w:jc w:val="both"/>
              <w:rPr>
                <w:color w:val="000000"/>
                <w:sz w:val="21"/>
                <w:szCs w:val="21"/>
                <w:lang w:eastAsia="zh-CN"/>
              </w:rPr>
            </w:pPr>
            <w:r w:rsidRPr="00B704AF">
              <w:rPr>
                <w:rFonts w:hint="eastAsia"/>
                <w:color w:val="000000"/>
                <w:sz w:val="21"/>
                <w:szCs w:val="21"/>
                <w:lang w:eastAsia="zh-CN"/>
              </w:rPr>
              <w:t>色彩的应用</w:t>
            </w:r>
          </w:p>
          <w:p w14:paraId="3A6EB7CF" w14:textId="77777777" w:rsidR="00C64DF8" w:rsidRPr="00B704AF" w:rsidRDefault="00F704ED">
            <w:pPr>
              <w:numPr>
                <w:ilvl w:val="0"/>
                <w:numId w:val="6"/>
              </w:numPr>
              <w:jc w:val="both"/>
              <w:rPr>
                <w:color w:val="000000"/>
                <w:sz w:val="21"/>
                <w:szCs w:val="21"/>
                <w:lang w:eastAsia="zh-CN"/>
              </w:rPr>
            </w:pPr>
            <w:r w:rsidRPr="00B704AF">
              <w:rPr>
                <w:rFonts w:hint="eastAsia"/>
                <w:color w:val="000000"/>
                <w:sz w:val="21"/>
                <w:szCs w:val="21"/>
                <w:lang w:eastAsia="zh-CN"/>
              </w:rPr>
              <w:t>手绘的知识和方法</w:t>
            </w:r>
          </w:p>
        </w:tc>
      </w:tr>
      <w:tr w:rsidR="00C64DF8" w14:paraId="747BAC59" w14:textId="77777777" w:rsidTr="00900C3D">
        <w:trPr>
          <w:trHeight w:val="730"/>
          <w:jc w:val="center"/>
        </w:trPr>
        <w:tc>
          <w:tcPr>
            <w:tcW w:w="697" w:type="dxa"/>
            <w:shd w:val="clear" w:color="auto" w:fill="auto"/>
            <w:vAlign w:val="center"/>
          </w:tcPr>
          <w:p w14:paraId="23ED45A2" w14:textId="77777777" w:rsidR="00C64DF8" w:rsidRPr="00B704AF" w:rsidRDefault="00F704ED">
            <w:pPr>
              <w:jc w:val="center"/>
              <w:rPr>
                <w:rFonts w:cstheme="minorEastAsia"/>
                <w:color w:val="000000"/>
                <w:sz w:val="21"/>
                <w:szCs w:val="21"/>
                <w:lang w:eastAsia="zh-CN"/>
              </w:rPr>
            </w:pPr>
            <w:r w:rsidRPr="00B704AF">
              <w:rPr>
                <w:rFonts w:cstheme="minorEastAsia" w:hint="eastAsia"/>
                <w:color w:val="000000"/>
                <w:sz w:val="21"/>
                <w:szCs w:val="21"/>
                <w:lang w:eastAsia="zh-CN"/>
              </w:rPr>
              <w:lastRenderedPageBreak/>
              <w:t>8</w:t>
            </w:r>
          </w:p>
        </w:tc>
        <w:tc>
          <w:tcPr>
            <w:tcW w:w="2865" w:type="dxa"/>
            <w:shd w:val="clear" w:color="auto" w:fill="auto"/>
            <w:vAlign w:val="center"/>
          </w:tcPr>
          <w:p w14:paraId="60952EB1" w14:textId="77777777" w:rsidR="00C64DF8" w:rsidRPr="00B704AF" w:rsidRDefault="00F704ED">
            <w:pPr>
              <w:jc w:val="center"/>
              <w:rPr>
                <w:sz w:val="21"/>
                <w:szCs w:val="21"/>
                <w:lang w:eastAsia="zh-CN"/>
              </w:rPr>
            </w:pPr>
            <w:r w:rsidRPr="00B704AF">
              <w:rPr>
                <w:rFonts w:hint="eastAsia"/>
                <w:sz w:val="21"/>
                <w:szCs w:val="21"/>
                <w:lang w:eastAsia="zh-CN"/>
              </w:rPr>
              <w:t>Adobe Illustrator</w:t>
            </w:r>
          </w:p>
        </w:tc>
        <w:tc>
          <w:tcPr>
            <w:tcW w:w="4476" w:type="dxa"/>
            <w:shd w:val="clear" w:color="auto" w:fill="auto"/>
            <w:vAlign w:val="center"/>
          </w:tcPr>
          <w:p w14:paraId="562D2A25" w14:textId="77777777" w:rsidR="00C64DF8" w:rsidRPr="00B704AF" w:rsidRDefault="00F704ED">
            <w:pPr>
              <w:jc w:val="both"/>
              <w:rPr>
                <w:color w:val="000000"/>
                <w:sz w:val="21"/>
                <w:szCs w:val="21"/>
                <w:lang w:eastAsia="zh-CN"/>
              </w:rPr>
            </w:pPr>
            <w:r w:rsidRPr="00B704AF">
              <w:rPr>
                <w:rFonts w:hint="eastAsia"/>
                <w:color w:val="000000"/>
                <w:sz w:val="21"/>
                <w:szCs w:val="21"/>
                <w:lang w:eastAsia="zh-CN"/>
              </w:rPr>
              <w:t>1.Illustrator基础知识</w:t>
            </w:r>
          </w:p>
          <w:p w14:paraId="1DB6B239" w14:textId="77777777" w:rsidR="00C64DF8" w:rsidRPr="00B704AF" w:rsidRDefault="00F704ED">
            <w:pPr>
              <w:jc w:val="both"/>
              <w:rPr>
                <w:color w:val="000000"/>
                <w:sz w:val="21"/>
                <w:szCs w:val="21"/>
                <w:lang w:eastAsia="zh-CN"/>
              </w:rPr>
            </w:pPr>
            <w:r w:rsidRPr="00B704AF">
              <w:rPr>
                <w:rFonts w:hint="eastAsia"/>
                <w:color w:val="000000"/>
                <w:sz w:val="21"/>
                <w:szCs w:val="21"/>
                <w:lang w:eastAsia="zh-CN"/>
              </w:rPr>
              <w:t>2.路径图形制作、</w:t>
            </w:r>
            <w:proofErr w:type="gramStart"/>
            <w:r w:rsidRPr="00B704AF">
              <w:rPr>
                <w:rFonts w:hint="eastAsia"/>
                <w:color w:val="000000"/>
                <w:sz w:val="21"/>
                <w:szCs w:val="21"/>
                <w:lang w:eastAsia="zh-CN"/>
              </w:rPr>
              <w:t>图层控制</w:t>
            </w:r>
            <w:proofErr w:type="gramEnd"/>
          </w:p>
          <w:p w14:paraId="04DFF3F3" w14:textId="77777777" w:rsidR="00C64DF8" w:rsidRPr="00B704AF" w:rsidRDefault="00F704ED">
            <w:pPr>
              <w:jc w:val="both"/>
              <w:rPr>
                <w:color w:val="000000"/>
                <w:sz w:val="21"/>
                <w:szCs w:val="21"/>
                <w:lang w:eastAsia="zh-CN"/>
              </w:rPr>
            </w:pPr>
            <w:r w:rsidRPr="00B704AF">
              <w:rPr>
                <w:rFonts w:hint="eastAsia"/>
                <w:color w:val="000000"/>
                <w:sz w:val="21"/>
                <w:szCs w:val="21"/>
                <w:lang w:eastAsia="zh-CN"/>
              </w:rPr>
              <w:t>3.图形填色及艺术效果处理</w:t>
            </w:r>
          </w:p>
          <w:p w14:paraId="1E9E7072" w14:textId="77777777" w:rsidR="00C64DF8" w:rsidRPr="00B704AF" w:rsidRDefault="00F704ED">
            <w:pPr>
              <w:jc w:val="both"/>
              <w:rPr>
                <w:color w:val="000000"/>
                <w:sz w:val="21"/>
                <w:szCs w:val="21"/>
                <w:lang w:eastAsia="zh-CN"/>
              </w:rPr>
            </w:pPr>
            <w:r w:rsidRPr="00B704AF">
              <w:rPr>
                <w:rFonts w:hint="eastAsia"/>
                <w:color w:val="000000"/>
                <w:sz w:val="21"/>
                <w:szCs w:val="21"/>
                <w:lang w:eastAsia="zh-CN"/>
              </w:rPr>
              <w:t>4.文字处理、图表、滤镜与效果</w:t>
            </w:r>
          </w:p>
          <w:p w14:paraId="3F4C7D9C" w14:textId="77777777" w:rsidR="00C64DF8" w:rsidRPr="00B704AF" w:rsidRDefault="00F704ED">
            <w:pPr>
              <w:jc w:val="both"/>
              <w:rPr>
                <w:sz w:val="21"/>
                <w:szCs w:val="21"/>
                <w:lang w:eastAsia="zh-CN"/>
              </w:rPr>
            </w:pPr>
            <w:r w:rsidRPr="00B704AF">
              <w:rPr>
                <w:rFonts w:hint="eastAsia"/>
                <w:color w:val="000000"/>
                <w:sz w:val="21"/>
                <w:szCs w:val="21"/>
                <w:lang w:eastAsia="zh-CN"/>
              </w:rPr>
              <w:t>5.辅助设计和打印输出</w:t>
            </w:r>
          </w:p>
        </w:tc>
      </w:tr>
    </w:tbl>
    <w:p w14:paraId="478FDB00" w14:textId="77777777" w:rsidR="00C64DF8" w:rsidRDefault="00F704ED">
      <w:pPr>
        <w:adjustRightInd w:val="0"/>
        <w:snapToGrid w:val="0"/>
        <w:spacing w:beforeLines="50" w:before="156" w:line="360" w:lineRule="auto"/>
        <w:ind w:firstLineChars="200" w:firstLine="482"/>
        <w:outlineLvl w:val="1"/>
        <w:rPr>
          <w:b/>
          <w:sz w:val="24"/>
          <w:szCs w:val="24"/>
          <w:lang w:eastAsia="zh-CN"/>
        </w:rPr>
      </w:pPr>
      <w:r>
        <w:rPr>
          <w:rFonts w:hint="eastAsia"/>
          <w:b/>
          <w:sz w:val="24"/>
          <w:szCs w:val="24"/>
          <w:lang w:eastAsia="zh-CN"/>
        </w:rPr>
        <w:t>（四）实践性教学环节</w:t>
      </w:r>
      <w:bookmarkEnd w:id="19"/>
    </w:p>
    <w:p w14:paraId="74D174D3"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实践性教学环节主要包括实习、实训、毕业设计（论文）等。应依据国家发布的有关专业实习标准，严格执行《职业学校学生实习管理规定》有关要求，组织好认识实习、</w:t>
      </w:r>
      <w:proofErr w:type="gramStart"/>
      <w:r>
        <w:rPr>
          <w:rFonts w:hint="eastAsia"/>
          <w:sz w:val="24"/>
          <w:szCs w:val="24"/>
          <w:lang w:eastAsia="zh-CN"/>
        </w:rPr>
        <w:t>跟岗实习</w:t>
      </w:r>
      <w:proofErr w:type="gramEnd"/>
      <w:r>
        <w:rPr>
          <w:rFonts w:hint="eastAsia"/>
          <w:sz w:val="24"/>
          <w:szCs w:val="24"/>
          <w:lang w:eastAsia="zh-CN"/>
        </w:rPr>
        <w:t>和顶岗实习。</w:t>
      </w:r>
    </w:p>
    <w:p w14:paraId="227BBD16"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职业院校应根据有关文件规定开设关于安全教育、节能减排、绿色环保、金融知识、社会责任、人口资源、海洋科学、管理等人文素养、科学素养方面的选修课程、拓展课程或专题讲座（活动），并将有关知识融入到专业教学内容中；还应组织开展志愿服务活动及其他社会实践活动。</w:t>
      </w:r>
      <w:bookmarkStart w:id="20" w:name="_Toc1040"/>
    </w:p>
    <w:p w14:paraId="0011C758" w14:textId="77777777" w:rsidR="00C64DF8" w:rsidRDefault="00F704ED">
      <w:pPr>
        <w:adjustRightInd w:val="0"/>
        <w:snapToGrid w:val="0"/>
        <w:spacing w:line="360" w:lineRule="auto"/>
        <w:ind w:firstLineChars="200" w:firstLine="482"/>
        <w:jc w:val="center"/>
        <w:rPr>
          <w:b/>
          <w:bCs/>
          <w:sz w:val="24"/>
          <w:szCs w:val="24"/>
          <w:lang w:eastAsia="zh-CN"/>
        </w:rPr>
      </w:pPr>
      <w:r>
        <w:rPr>
          <w:rFonts w:hint="eastAsia"/>
          <w:b/>
          <w:bCs/>
          <w:sz w:val="24"/>
          <w:szCs w:val="24"/>
          <w:lang w:eastAsia="zh-CN"/>
        </w:rPr>
        <w:t>专业实践环节课时一览表</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17"/>
        <w:gridCol w:w="1701"/>
        <w:gridCol w:w="3686"/>
        <w:gridCol w:w="992"/>
        <w:gridCol w:w="1326"/>
      </w:tblGrid>
      <w:tr w:rsidR="00C64DF8" w14:paraId="49A5C178" w14:textId="77777777" w:rsidTr="00900C3D">
        <w:tc>
          <w:tcPr>
            <w:tcW w:w="2518" w:type="dxa"/>
            <w:gridSpan w:val="2"/>
            <w:shd w:val="clear" w:color="auto" w:fill="auto"/>
            <w:vAlign w:val="center"/>
          </w:tcPr>
          <w:p w14:paraId="45191FFC" w14:textId="77777777" w:rsidR="00C64DF8" w:rsidRPr="0006353B" w:rsidRDefault="00F704ED">
            <w:pPr>
              <w:widowControl/>
              <w:jc w:val="center"/>
              <w:rPr>
                <w:b/>
                <w:sz w:val="21"/>
                <w:szCs w:val="21"/>
              </w:rPr>
            </w:pPr>
            <w:proofErr w:type="spellStart"/>
            <w:r w:rsidRPr="0006353B">
              <w:rPr>
                <w:rFonts w:hint="eastAsia"/>
                <w:b/>
                <w:sz w:val="21"/>
                <w:szCs w:val="21"/>
              </w:rPr>
              <w:t>专业实践环节类别</w:t>
            </w:r>
            <w:proofErr w:type="spellEnd"/>
          </w:p>
        </w:tc>
        <w:tc>
          <w:tcPr>
            <w:tcW w:w="3686" w:type="dxa"/>
            <w:shd w:val="clear" w:color="auto" w:fill="auto"/>
            <w:vAlign w:val="center"/>
          </w:tcPr>
          <w:p w14:paraId="6FECD60B" w14:textId="77777777" w:rsidR="00C64DF8" w:rsidRPr="0006353B" w:rsidRDefault="00F704ED">
            <w:pPr>
              <w:widowControl/>
              <w:jc w:val="center"/>
              <w:rPr>
                <w:b/>
                <w:sz w:val="21"/>
                <w:szCs w:val="21"/>
              </w:rPr>
            </w:pPr>
            <w:proofErr w:type="spellStart"/>
            <w:r w:rsidRPr="0006353B">
              <w:rPr>
                <w:rFonts w:hint="eastAsia"/>
                <w:b/>
                <w:sz w:val="21"/>
                <w:szCs w:val="21"/>
              </w:rPr>
              <w:t>名称</w:t>
            </w:r>
            <w:proofErr w:type="spellEnd"/>
          </w:p>
        </w:tc>
        <w:tc>
          <w:tcPr>
            <w:tcW w:w="992" w:type="dxa"/>
            <w:shd w:val="clear" w:color="auto" w:fill="auto"/>
            <w:vAlign w:val="center"/>
          </w:tcPr>
          <w:p w14:paraId="6BDC671E" w14:textId="77777777" w:rsidR="00C64DF8" w:rsidRDefault="00F704ED">
            <w:pPr>
              <w:widowControl/>
              <w:jc w:val="center"/>
              <w:rPr>
                <w:rFonts w:ascii="仿宋_GB2312" w:eastAsia="仿宋_GB2312" w:hAnsi="仿宋"/>
                <w:b/>
                <w:szCs w:val="21"/>
              </w:rPr>
            </w:pPr>
            <w:proofErr w:type="spellStart"/>
            <w:r>
              <w:rPr>
                <w:rFonts w:ascii="仿宋_GB2312" w:eastAsia="仿宋_GB2312" w:hAnsi="仿宋" w:hint="eastAsia"/>
                <w:b/>
                <w:szCs w:val="21"/>
              </w:rPr>
              <w:t>学分</w:t>
            </w:r>
            <w:proofErr w:type="spellEnd"/>
          </w:p>
        </w:tc>
        <w:tc>
          <w:tcPr>
            <w:tcW w:w="1326" w:type="dxa"/>
            <w:shd w:val="clear" w:color="auto" w:fill="auto"/>
            <w:vAlign w:val="center"/>
          </w:tcPr>
          <w:p w14:paraId="016CE54F" w14:textId="77777777" w:rsidR="00C64DF8" w:rsidRDefault="00F704ED">
            <w:pPr>
              <w:widowControl/>
              <w:jc w:val="center"/>
              <w:rPr>
                <w:rFonts w:ascii="仿宋_GB2312" w:eastAsia="仿宋_GB2312" w:hAnsi="仿宋"/>
                <w:b/>
                <w:szCs w:val="21"/>
              </w:rPr>
            </w:pPr>
            <w:proofErr w:type="spellStart"/>
            <w:r>
              <w:rPr>
                <w:rFonts w:ascii="仿宋_GB2312" w:eastAsia="仿宋_GB2312" w:hAnsi="仿宋" w:hint="eastAsia"/>
                <w:b/>
                <w:szCs w:val="21"/>
              </w:rPr>
              <w:t>开设学期</w:t>
            </w:r>
            <w:proofErr w:type="spellEnd"/>
          </w:p>
        </w:tc>
      </w:tr>
      <w:tr w:rsidR="00C64DF8" w14:paraId="7F004479" w14:textId="77777777" w:rsidTr="00900C3D">
        <w:tc>
          <w:tcPr>
            <w:tcW w:w="817" w:type="dxa"/>
            <w:vMerge w:val="restart"/>
            <w:shd w:val="clear" w:color="auto" w:fill="auto"/>
            <w:vAlign w:val="center"/>
          </w:tcPr>
          <w:p w14:paraId="76FBF427" w14:textId="77777777" w:rsidR="00C64DF8" w:rsidRPr="0006353B" w:rsidRDefault="00F704ED">
            <w:pPr>
              <w:widowControl/>
              <w:jc w:val="center"/>
              <w:rPr>
                <w:b/>
                <w:sz w:val="21"/>
                <w:szCs w:val="21"/>
              </w:rPr>
            </w:pPr>
            <w:proofErr w:type="spellStart"/>
            <w:r w:rsidRPr="0006353B">
              <w:rPr>
                <w:rFonts w:hint="eastAsia"/>
                <w:b/>
                <w:sz w:val="21"/>
                <w:szCs w:val="21"/>
              </w:rPr>
              <w:t>校外实习</w:t>
            </w:r>
            <w:proofErr w:type="spellEnd"/>
          </w:p>
        </w:tc>
        <w:tc>
          <w:tcPr>
            <w:tcW w:w="1701" w:type="dxa"/>
            <w:shd w:val="clear" w:color="auto" w:fill="auto"/>
            <w:vAlign w:val="center"/>
          </w:tcPr>
          <w:p w14:paraId="3AD2867C" w14:textId="77777777" w:rsidR="00C64DF8" w:rsidRPr="0006353B" w:rsidRDefault="00F704ED">
            <w:pPr>
              <w:widowControl/>
              <w:jc w:val="center"/>
              <w:rPr>
                <w:b/>
                <w:sz w:val="21"/>
                <w:szCs w:val="21"/>
              </w:rPr>
            </w:pPr>
            <w:proofErr w:type="spellStart"/>
            <w:r w:rsidRPr="0006353B">
              <w:rPr>
                <w:rFonts w:hint="eastAsia"/>
                <w:b/>
                <w:sz w:val="21"/>
                <w:szCs w:val="21"/>
              </w:rPr>
              <w:t>认识实习</w:t>
            </w:r>
            <w:proofErr w:type="spellEnd"/>
          </w:p>
        </w:tc>
        <w:tc>
          <w:tcPr>
            <w:tcW w:w="3686" w:type="dxa"/>
            <w:shd w:val="clear" w:color="auto" w:fill="auto"/>
            <w:vAlign w:val="center"/>
          </w:tcPr>
          <w:p w14:paraId="397E28E0" w14:textId="77777777" w:rsidR="00C64DF8" w:rsidRPr="0006353B" w:rsidRDefault="00C64DF8">
            <w:pPr>
              <w:widowControl/>
              <w:jc w:val="center"/>
              <w:rPr>
                <w:sz w:val="21"/>
                <w:szCs w:val="21"/>
              </w:rPr>
            </w:pPr>
          </w:p>
        </w:tc>
        <w:tc>
          <w:tcPr>
            <w:tcW w:w="992" w:type="dxa"/>
            <w:shd w:val="clear" w:color="auto" w:fill="auto"/>
            <w:vAlign w:val="center"/>
          </w:tcPr>
          <w:p w14:paraId="37F2ED72" w14:textId="77777777" w:rsidR="00C64DF8" w:rsidRDefault="00C64DF8">
            <w:pPr>
              <w:widowControl/>
              <w:jc w:val="center"/>
              <w:rPr>
                <w:rFonts w:ascii="仿宋_GB2312" w:eastAsia="仿宋_GB2312" w:hAnsi="仿宋"/>
                <w:szCs w:val="21"/>
              </w:rPr>
            </w:pPr>
          </w:p>
        </w:tc>
        <w:tc>
          <w:tcPr>
            <w:tcW w:w="1326" w:type="dxa"/>
            <w:shd w:val="clear" w:color="auto" w:fill="auto"/>
            <w:vAlign w:val="center"/>
          </w:tcPr>
          <w:p w14:paraId="7D8C009B" w14:textId="77777777" w:rsidR="00C64DF8" w:rsidRPr="00B704AF" w:rsidRDefault="00F704ED">
            <w:pPr>
              <w:widowControl/>
              <w:jc w:val="center"/>
              <w:rPr>
                <w:sz w:val="21"/>
                <w:szCs w:val="21"/>
              </w:rPr>
            </w:pPr>
            <w:r w:rsidRPr="00B704AF">
              <w:rPr>
                <w:rFonts w:hint="eastAsia"/>
                <w:sz w:val="21"/>
                <w:szCs w:val="21"/>
                <w:lang w:eastAsia="zh-CN"/>
              </w:rPr>
              <w:t>1</w:t>
            </w:r>
          </w:p>
        </w:tc>
      </w:tr>
      <w:tr w:rsidR="00C64DF8" w14:paraId="04DADAF4" w14:textId="77777777" w:rsidTr="00900C3D">
        <w:tc>
          <w:tcPr>
            <w:tcW w:w="817" w:type="dxa"/>
            <w:vMerge/>
            <w:shd w:val="clear" w:color="auto" w:fill="auto"/>
            <w:vAlign w:val="center"/>
          </w:tcPr>
          <w:p w14:paraId="484FD410" w14:textId="77777777" w:rsidR="00C64DF8" w:rsidRPr="0006353B" w:rsidRDefault="00C64DF8">
            <w:pPr>
              <w:widowControl/>
              <w:jc w:val="center"/>
              <w:rPr>
                <w:b/>
                <w:sz w:val="21"/>
                <w:szCs w:val="21"/>
              </w:rPr>
            </w:pPr>
          </w:p>
        </w:tc>
        <w:tc>
          <w:tcPr>
            <w:tcW w:w="1701" w:type="dxa"/>
            <w:vMerge w:val="restart"/>
            <w:shd w:val="clear" w:color="auto" w:fill="auto"/>
            <w:vAlign w:val="center"/>
          </w:tcPr>
          <w:p w14:paraId="39873843" w14:textId="77777777" w:rsidR="00C64DF8" w:rsidRPr="0006353B" w:rsidRDefault="00F704ED">
            <w:pPr>
              <w:widowControl/>
              <w:jc w:val="center"/>
              <w:rPr>
                <w:b/>
                <w:sz w:val="21"/>
                <w:szCs w:val="21"/>
              </w:rPr>
            </w:pPr>
            <w:proofErr w:type="spellStart"/>
            <w:r w:rsidRPr="0006353B">
              <w:rPr>
                <w:rFonts w:hint="eastAsia"/>
                <w:b/>
                <w:sz w:val="21"/>
                <w:szCs w:val="21"/>
              </w:rPr>
              <w:t>跟岗实习</w:t>
            </w:r>
            <w:proofErr w:type="spellEnd"/>
          </w:p>
        </w:tc>
        <w:tc>
          <w:tcPr>
            <w:tcW w:w="3686" w:type="dxa"/>
            <w:shd w:val="clear" w:color="auto" w:fill="auto"/>
            <w:vAlign w:val="center"/>
          </w:tcPr>
          <w:p w14:paraId="13864300" w14:textId="77777777" w:rsidR="00C64DF8" w:rsidRPr="0006353B" w:rsidRDefault="00F704ED">
            <w:pPr>
              <w:widowControl/>
              <w:jc w:val="center"/>
              <w:rPr>
                <w:sz w:val="21"/>
                <w:szCs w:val="21"/>
              </w:rPr>
            </w:pPr>
            <w:r w:rsidRPr="0006353B">
              <w:rPr>
                <w:rFonts w:hint="eastAsia"/>
                <w:sz w:val="21"/>
                <w:szCs w:val="21"/>
              </w:rPr>
              <w:t>项目1</w:t>
            </w:r>
            <w:r w:rsidRPr="0006353B">
              <w:rPr>
                <w:rFonts w:hint="eastAsia"/>
                <w:sz w:val="21"/>
                <w:szCs w:val="21"/>
                <w:lang w:eastAsia="zh-CN"/>
              </w:rPr>
              <w:t>：</w:t>
            </w:r>
            <w:r w:rsidRPr="0006353B">
              <w:rPr>
                <w:rFonts w:hint="eastAsia"/>
                <w:color w:val="000000"/>
                <w:sz w:val="21"/>
                <w:szCs w:val="21"/>
                <w:lang w:eastAsia="zh-CN"/>
              </w:rPr>
              <w:t>Photoshop图像处理技能</w:t>
            </w:r>
          </w:p>
        </w:tc>
        <w:tc>
          <w:tcPr>
            <w:tcW w:w="992" w:type="dxa"/>
            <w:shd w:val="clear" w:color="auto" w:fill="auto"/>
            <w:vAlign w:val="center"/>
          </w:tcPr>
          <w:p w14:paraId="20C5169E" w14:textId="77777777" w:rsidR="00C64DF8" w:rsidRPr="00B704AF" w:rsidRDefault="00F704ED">
            <w:pPr>
              <w:widowControl/>
              <w:jc w:val="center"/>
              <w:rPr>
                <w:sz w:val="21"/>
                <w:szCs w:val="21"/>
                <w:lang w:eastAsia="zh-CN"/>
              </w:rPr>
            </w:pPr>
            <w:r w:rsidRPr="00B704AF">
              <w:rPr>
                <w:rFonts w:hint="eastAsia"/>
                <w:sz w:val="21"/>
                <w:szCs w:val="21"/>
                <w:lang w:eastAsia="zh-CN"/>
              </w:rPr>
              <w:t>4</w:t>
            </w:r>
          </w:p>
        </w:tc>
        <w:tc>
          <w:tcPr>
            <w:tcW w:w="1326" w:type="dxa"/>
            <w:shd w:val="clear" w:color="auto" w:fill="auto"/>
            <w:vAlign w:val="center"/>
          </w:tcPr>
          <w:p w14:paraId="4401670B" w14:textId="77777777" w:rsidR="00C64DF8" w:rsidRPr="00B704AF" w:rsidRDefault="00F704ED">
            <w:pPr>
              <w:widowControl/>
              <w:jc w:val="center"/>
              <w:rPr>
                <w:sz w:val="21"/>
                <w:szCs w:val="21"/>
                <w:lang w:eastAsia="zh-CN"/>
              </w:rPr>
            </w:pPr>
            <w:r w:rsidRPr="00B704AF">
              <w:rPr>
                <w:rFonts w:hint="eastAsia"/>
                <w:sz w:val="21"/>
                <w:szCs w:val="21"/>
                <w:lang w:eastAsia="zh-CN"/>
              </w:rPr>
              <w:t>5</w:t>
            </w:r>
          </w:p>
        </w:tc>
      </w:tr>
      <w:tr w:rsidR="00C64DF8" w14:paraId="2000B667" w14:textId="77777777" w:rsidTr="00900C3D">
        <w:trPr>
          <w:trHeight w:val="180"/>
        </w:trPr>
        <w:tc>
          <w:tcPr>
            <w:tcW w:w="817" w:type="dxa"/>
            <w:vMerge/>
            <w:shd w:val="clear" w:color="auto" w:fill="auto"/>
            <w:vAlign w:val="center"/>
          </w:tcPr>
          <w:p w14:paraId="5B0E80D4" w14:textId="77777777" w:rsidR="00C64DF8" w:rsidRPr="0006353B" w:rsidRDefault="00C64DF8">
            <w:pPr>
              <w:widowControl/>
              <w:jc w:val="center"/>
              <w:rPr>
                <w:b/>
                <w:sz w:val="21"/>
                <w:szCs w:val="21"/>
              </w:rPr>
            </w:pPr>
          </w:p>
        </w:tc>
        <w:tc>
          <w:tcPr>
            <w:tcW w:w="1701" w:type="dxa"/>
            <w:vMerge/>
            <w:shd w:val="clear" w:color="auto" w:fill="auto"/>
            <w:vAlign w:val="center"/>
          </w:tcPr>
          <w:p w14:paraId="56713C13" w14:textId="77777777" w:rsidR="00C64DF8" w:rsidRPr="0006353B" w:rsidRDefault="00C64DF8">
            <w:pPr>
              <w:widowControl/>
              <w:jc w:val="center"/>
              <w:rPr>
                <w:b/>
                <w:sz w:val="21"/>
                <w:szCs w:val="21"/>
              </w:rPr>
            </w:pPr>
          </w:p>
        </w:tc>
        <w:tc>
          <w:tcPr>
            <w:tcW w:w="3686" w:type="dxa"/>
            <w:shd w:val="clear" w:color="auto" w:fill="auto"/>
            <w:vAlign w:val="center"/>
          </w:tcPr>
          <w:p w14:paraId="511A96CB" w14:textId="77777777" w:rsidR="00C64DF8" w:rsidRPr="0006353B" w:rsidRDefault="00F704ED">
            <w:pPr>
              <w:widowControl/>
              <w:jc w:val="center"/>
              <w:rPr>
                <w:sz w:val="21"/>
                <w:szCs w:val="21"/>
              </w:rPr>
            </w:pPr>
            <w:r w:rsidRPr="0006353B">
              <w:rPr>
                <w:rFonts w:hint="eastAsia"/>
                <w:sz w:val="21"/>
                <w:szCs w:val="21"/>
              </w:rPr>
              <w:t>项目</w:t>
            </w:r>
            <w:r w:rsidRPr="0006353B">
              <w:rPr>
                <w:sz w:val="21"/>
                <w:szCs w:val="21"/>
              </w:rPr>
              <w:t>2</w:t>
            </w:r>
            <w:r w:rsidRPr="0006353B">
              <w:rPr>
                <w:rFonts w:hint="eastAsia"/>
                <w:sz w:val="21"/>
                <w:szCs w:val="21"/>
                <w:lang w:eastAsia="zh-CN"/>
              </w:rPr>
              <w:t>：Adobe Illustrator制图技能</w:t>
            </w:r>
          </w:p>
        </w:tc>
        <w:tc>
          <w:tcPr>
            <w:tcW w:w="992" w:type="dxa"/>
            <w:shd w:val="clear" w:color="auto" w:fill="auto"/>
            <w:vAlign w:val="center"/>
          </w:tcPr>
          <w:p w14:paraId="0417C730" w14:textId="77777777" w:rsidR="00C64DF8" w:rsidRPr="00B704AF" w:rsidRDefault="00F704ED">
            <w:pPr>
              <w:widowControl/>
              <w:jc w:val="center"/>
              <w:rPr>
                <w:sz w:val="21"/>
                <w:szCs w:val="21"/>
                <w:lang w:eastAsia="zh-CN"/>
              </w:rPr>
            </w:pPr>
            <w:r w:rsidRPr="00B704AF">
              <w:rPr>
                <w:rFonts w:hint="eastAsia"/>
                <w:sz w:val="21"/>
                <w:szCs w:val="21"/>
                <w:lang w:eastAsia="zh-CN"/>
              </w:rPr>
              <w:t>5</w:t>
            </w:r>
          </w:p>
        </w:tc>
        <w:tc>
          <w:tcPr>
            <w:tcW w:w="1326" w:type="dxa"/>
            <w:shd w:val="clear" w:color="auto" w:fill="auto"/>
            <w:vAlign w:val="center"/>
          </w:tcPr>
          <w:p w14:paraId="1F411CF5" w14:textId="77777777" w:rsidR="00C64DF8" w:rsidRPr="00B704AF" w:rsidRDefault="00F704ED">
            <w:pPr>
              <w:widowControl/>
              <w:jc w:val="center"/>
              <w:rPr>
                <w:sz w:val="21"/>
                <w:szCs w:val="21"/>
                <w:lang w:eastAsia="zh-CN"/>
              </w:rPr>
            </w:pPr>
            <w:r w:rsidRPr="00B704AF">
              <w:rPr>
                <w:rFonts w:hint="eastAsia"/>
                <w:sz w:val="21"/>
                <w:szCs w:val="21"/>
                <w:lang w:eastAsia="zh-CN"/>
              </w:rPr>
              <w:t>5</w:t>
            </w:r>
          </w:p>
        </w:tc>
      </w:tr>
      <w:tr w:rsidR="00C64DF8" w14:paraId="48946C0E" w14:textId="77777777" w:rsidTr="00900C3D">
        <w:trPr>
          <w:trHeight w:val="210"/>
        </w:trPr>
        <w:tc>
          <w:tcPr>
            <w:tcW w:w="817" w:type="dxa"/>
            <w:vMerge/>
            <w:shd w:val="clear" w:color="auto" w:fill="auto"/>
            <w:vAlign w:val="center"/>
          </w:tcPr>
          <w:p w14:paraId="56624743" w14:textId="77777777" w:rsidR="00C64DF8" w:rsidRPr="0006353B" w:rsidRDefault="00C64DF8">
            <w:pPr>
              <w:widowControl/>
              <w:jc w:val="center"/>
              <w:rPr>
                <w:b/>
                <w:sz w:val="21"/>
                <w:szCs w:val="21"/>
              </w:rPr>
            </w:pPr>
          </w:p>
        </w:tc>
        <w:tc>
          <w:tcPr>
            <w:tcW w:w="1701" w:type="dxa"/>
            <w:vMerge/>
            <w:shd w:val="clear" w:color="auto" w:fill="auto"/>
            <w:vAlign w:val="center"/>
          </w:tcPr>
          <w:p w14:paraId="1354B7E0" w14:textId="77777777" w:rsidR="00C64DF8" w:rsidRPr="0006353B" w:rsidRDefault="00C64DF8">
            <w:pPr>
              <w:widowControl/>
              <w:jc w:val="center"/>
              <w:rPr>
                <w:b/>
                <w:sz w:val="21"/>
                <w:szCs w:val="21"/>
              </w:rPr>
            </w:pPr>
          </w:p>
        </w:tc>
        <w:tc>
          <w:tcPr>
            <w:tcW w:w="3686" w:type="dxa"/>
            <w:shd w:val="clear" w:color="auto" w:fill="auto"/>
            <w:vAlign w:val="center"/>
          </w:tcPr>
          <w:p w14:paraId="341EBA62" w14:textId="77777777" w:rsidR="00C64DF8" w:rsidRPr="0006353B" w:rsidRDefault="00F704ED">
            <w:pPr>
              <w:jc w:val="center"/>
              <w:rPr>
                <w:sz w:val="21"/>
                <w:szCs w:val="21"/>
                <w:lang w:eastAsia="zh-CN"/>
              </w:rPr>
            </w:pPr>
            <w:r w:rsidRPr="0006353B">
              <w:rPr>
                <w:rFonts w:hint="eastAsia"/>
                <w:sz w:val="21"/>
                <w:szCs w:val="21"/>
                <w:lang w:eastAsia="zh-CN"/>
              </w:rPr>
              <w:t>项目3：CAD制图技能</w:t>
            </w:r>
          </w:p>
        </w:tc>
        <w:tc>
          <w:tcPr>
            <w:tcW w:w="992" w:type="dxa"/>
            <w:shd w:val="clear" w:color="auto" w:fill="auto"/>
            <w:vAlign w:val="center"/>
          </w:tcPr>
          <w:p w14:paraId="19E10950" w14:textId="77777777" w:rsidR="00C64DF8" w:rsidRPr="00B704AF" w:rsidRDefault="00F704ED">
            <w:pPr>
              <w:widowControl/>
              <w:jc w:val="center"/>
              <w:rPr>
                <w:sz w:val="21"/>
                <w:szCs w:val="21"/>
                <w:lang w:eastAsia="zh-CN"/>
              </w:rPr>
            </w:pPr>
            <w:r w:rsidRPr="00B704AF">
              <w:rPr>
                <w:rFonts w:hint="eastAsia"/>
                <w:sz w:val="21"/>
                <w:szCs w:val="21"/>
                <w:lang w:eastAsia="zh-CN"/>
              </w:rPr>
              <w:t>4</w:t>
            </w:r>
          </w:p>
        </w:tc>
        <w:tc>
          <w:tcPr>
            <w:tcW w:w="1326" w:type="dxa"/>
            <w:shd w:val="clear" w:color="auto" w:fill="auto"/>
            <w:vAlign w:val="center"/>
          </w:tcPr>
          <w:p w14:paraId="692EEF04" w14:textId="77777777" w:rsidR="00C64DF8" w:rsidRPr="00B704AF" w:rsidRDefault="00F704ED">
            <w:pPr>
              <w:widowControl/>
              <w:jc w:val="center"/>
              <w:rPr>
                <w:sz w:val="21"/>
                <w:szCs w:val="21"/>
                <w:lang w:eastAsia="zh-CN"/>
              </w:rPr>
            </w:pPr>
            <w:r w:rsidRPr="00B704AF">
              <w:rPr>
                <w:rFonts w:hint="eastAsia"/>
                <w:sz w:val="21"/>
                <w:szCs w:val="21"/>
                <w:lang w:eastAsia="zh-CN"/>
              </w:rPr>
              <w:t>5</w:t>
            </w:r>
          </w:p>
        </w:tc>
      </w:tr>
      <w:tr w:rsidR="00C64DF8" w14:paraId="3D516CB0" w14:textId="77777777" w:rsidTr="00900C3D">
        <w:trPr>
          <w:trHeight w:val="105"/>
        </w:trPr>
        <w:tc>
          <w:tcPr>
            <w:tcW w:w="817" w:type="dxa"/>
            <w:vMerge/>
            <w:shd w:val="clear" w:color="auto" w:fill="auto"/>
            <w:vAlign w:val="center"/>
          </w:tcPr>
          <w:p w14:paraId="01023BBE" w14:textId="77777777" w:rsidR="00C64DF8" w:rsidRPr="0006353B" w:rsidRDefault="00C64DF8">
            <w:pPr>
              <w:widowControl/>
              <w:jc w:val="center"/>
              <w:rPr>
                <w:b/>
                <w:sz w:val="21"/>
                <w:szCs w:val="21"/>
              </w:rPr>
            </w:pPr>
          </w:p>
        </w:tc>
        <w:tc>
          <w:tcPr>
            <w:tcW w:w="1701" w:type="dxa"/>
            <w:vMerge/>
            <w:shd w:val="clear" w:color="auto" w:fill="auto"/>
            <w:vAlign w:val="center"/>
          </w:tcPr>
          <w:p w14:paraId="4DBA95A7" w14:textId="77777777" w:rsidR="00C64DF8" w:rsidRPr="0006353B" w:rsidRDefault="00C64DF8">
            <w:pPr>
              <w:widowControl/>
              <w:jc w:val="center"/>
              <w:rPr>
                <w:b/>
                <w:sz w:val="21"/>
                <w:szCs w:val="21"/>
              </w:rPr>
            </w:pPr>
          </w:p>
        </w:tc>
        <w:tc>
          <w:tcPr>
            <w:tcW w:w="3686" w:type="dxa"/>
            <w:shd w:val="clear" w:color="auto" w:fill="auto"/>
            <w:vAlign w:val="center"/>
          </w:tcPr>
          <w:p w14:paraId="0A0C1944" w14:textId="77777777" w:rsidR="00C64DF8" w:rsidRPr="0006353B" w:rsidRDefault="00F704ED">
            <w:pPr>
              <w:jc w:val="center"/>
              <w:rPr>
                <w:sz w:val="21"/>
                <w:szCs w:val="21"/>
                <w:lang w:eastAsia="zh-CN"/>
              </w:rPr>
            </w:pPr>
            <w:r w:rsidRPr="0006353B">
              <w:rPr>
                <w:rFonts w:hint="eastAsia"/>
                <w:sz w:val="21"/>
                <w:szCs w:val="21"/>
                <w:lang w:eastAsia="zh-CN"/>
              </w:rPr>
              <w:t>项目4：3D MAX制图技能</w:t>
            </w:r>
          </w:p>
        </w:tc>
        <w:tc>
          <w:tcPr>
            <w:tcW w:w="992" w:type="dxa"/>
            <w:shd w:val="clear" w:color="auto" w:fill="auto"/>
            <w:vAlign w:val="center"/>
          </w:tcPr>
          <w:p w14:paraId="0D31EC5F" w14:textId="77777777" w:rsidR="00C64DF8" w:rsidRPr="00B704AF" w:rsidRDefault="00F704ED">
            <w:pPr>
              <w:widowControl/>
              <w:jc w:val="center"/>
              <w:rPr>
                <w:sz w:val="21"/>
                <w:szCs w:val="21"/>
                <w:lang w:eastAsia="zh-CN"/>
              </w:rPr>
            </w:pPr>
            <w:r w:rsidRPr="00B704AF">
              <w:rPr>
                <w:rFonts w:hint="eastAsia"/>
                <w:sz w:val="21"/>
                <w:szCs w:val="21"/>
                <w:lang w:eastAsia="zh-CN"/>
              </w:rPr>
              <w:t>4</w:t>
            </w:r>
          </w:p>
        </w:tc>
        <w:tc>
          <w:tcPr>
            <w:tcW w:w="1326" w:type="dxa"/>
            <w:shd w:val="clear" w:color="auto" w:fill="auto"/>
            <w:vAlign w:val="center"/>
          </w:tcPr>
          <w:p w14:paraId="4F45A17F" w14:textId="77777777" w:rsidR="00C64DF8" w:rsidRPr="00B704AF" w:rsidRDefault="00F704ED">
            <w:pPr>
              <w:widowControl/>
              <w:jc w:val="center"/>
              <w:rPr>
                <w:sz w:val="21"/>
                <w:szCs w:val="21"/>
                <w:lang w:eastAsia="zh-CN"/>
              </w:rPr>
            </w:pPr>
            <w:r w:rsidRPr="00B704AF">
              <w:rPr>
                <w:rFonts w:hint="eastAsia"/>
                <w:sz w:val="21"/>
                <w:szCs w:val="21"/>
                <w:lang w:eastAsia="zh-CN"/>
              </w:rPr>
              <w:t>5</w:t>
            </w:r>
          </w:p>
        </w:tc>
      </w:tr>
      <w:tr w:rsidR="00C64DF8" w14:paraId="51AD8ABE" w14:textId="77777777" w:rsidTr="00900C3D">
        <w:tc>
          <w:tcPr>
            <w:tcW w:w="817" w:type="dxa"/>
            <w:vMerge/>
            <w:shd w:val="clear" w:color="auto" w:fill="auto"/>
            <w:vAlign w:val="center"/>
          </w:tcPr>
          <w:p w14:paraId="77C376D3" w14:textId="77777777" w:rsidR="00C64DF8" w:rsidRPr="0006353B" w:rsidRDefault="00C64DF8">
            <w:pPr>
              <w:widowControl/>
              <w:jc w:val="center"/>
              <w:rPr>
                <w:b/>
                <w:sz w:val="21"/>
                <w:szCs w:val="21"/>
              </w:rPr>
            </w:pPr>
          </w:p>
        </w:tc>
        <w:tc>
          <w:tcPr>
            <w:tcW w:w="1701" w:type="dxa"/>
            <w:shd w:val="clear" w:color="auto" w:fill="auto"/>
            <w:vAlign w:val="center"/>
          </w:tcPr>
          <w:p w14:paraId="20B26328" w14:textId="77777777" w:rsidR="00C64DF8" w:rsidRPr="0006353B" w:rsidRDefault="00F704ED">
            <w:pPr>
              <w:widowControl/>
              <w:jc w:val="center"/>
              <w:rPr>
                <w:b/>
                <w:sz w:val="21"/>
                <w:szCs w:val="21"/>
              </w:rPr>
            </w:pPr>
            <w:proofErr w:type="spellStart"/>
            <w:r w:rsidRPr="0006353B">
              <w:rPr>
                <w:rFonts w:hint="eastAsia"/>
                <w:b/>
                <w:sz w:val="21"/>
                <w:szCs w:val="21"/>
              </w:rPr>
              <w:t>顶岗实习</w:t>
            </w:r>
            <w:proofErr w:type="spellEnd"/>
          </w:p>
        </w:tc>
        <w:tc>
          <w:tcPr>
            <w:tcW w:w="3686" w:type="dxa"/>
            <w:shd w:val="clear" w:color="auto" w:fill="auto"/>
            <w:vAlign w:val="center"/>
          </w:tcPr>
          <w:p w14:paraId="7692BB96" w14:textId="77777777" w:rsidR="00C64DF8" w:rsidRPr="0006353B" w:rsidRDefault="00C64DF8">
            <w:pPr>
              <w:widowControl/>
              <w:jc w:val="center"/>
              <w:rPr>
                <w:sz w:val="21"/>
                <w:szCs w:val="21"/>
              </w:rPr>
            </w:pPr>
          </w:p>
        </w:tc>
        <w:tc>
          <w:tcPr>
            <w:tcW w:w="992" w:type="dxa"/>
            <w:shd w:val="clear" w:color="auto" w:fill="auto"/>
            <w:vAlign w:val="center"/>
          </w:tcPr>
          <w:p w14:paraId="76336353" w14:textId="77777777" w:rsidR="00C64DF8" w:rsidRPr="00B704AF" w:rsidRDefault="00F704ED">
            <w:pPr>
              <w:widowControl/>
              <w:jc w:val="center"/>
              <w:rPr>
                <w:sz w:val="21"/>
                <w:szCs w:val="21"/>
                <w:lang w:eastAsia="zh-CN"/>
              </w:rPr>
            </w:pPr>
            <w:r w:rsidRPr="00B704AF">
              <w:rPr>
                <w:rFonts w:hint="eastAsia"/>
                <w:sz w:val="21"/>
                <w:szCs w:val="21"/>
                <w:lang w:eastAsia="zh-CN"/>
              </w:rPr>
              <w:t>17</w:t>
            </w:r>
          </w:p>
        </w:tc>
        <w:tc>
          <w:tcPr>
            <w:tcW w:w="1326" w:type="dxa"/>
            <w:shd w:val="clear" w:color="auto" w:fill="auto"/>
            <w:vAlign w:val="center"/>
          </w:tcPr>
          <w:p w14:paraId="2C764E7B" w14:textId="77777777" w:rsidR="00C64DF8" w:rsidRPr="00B704AF" w:rsidRDefault="00F704ED">
            <w:pPr>
              <w:widowControl/>
              <w:jc w:val="center"/>
              <w:rPr>
                <w:sz w:val="21"/>
                <w:szCs w:val="21"/>
                <w:lang w:eastAsia="zh-CN"/>
              </w:rPr>
            </w:pPr>
            <w:r w:rsidRPr="00B704AF">
              <w:rPr>
                <w:rFonts w:hint="eastAsia"/>
                <w:sz w:val="21"/>
                <w:szCs w:val="21"/>
                <w:lang w:eastAsia="zh-CN"/>
              </w:rPr>
              <w:t>6</w:t>
            </w:r>
          </w:p>
        </w:tc>
      </w:tr>
    </w:tbl>
    <w:p w14:paraId="09B06E7F" w14:textId="77777777" w:rsidR="00C64DF8" w:rsidRDefault="00F704ED">
      <w:pPr>
        <w:adjustRightInd w:val="0"/>
        <w:snapToGrid w:val="0"/>
        <w:spacing w:line="360" w:lineRule="auto"/>
        <w:ind w:firstLineChars="200" w:firstLine="482"/>
        <w:rPr>
          <w:sz w:val="24"/>
          <w:szCs w:val="24"/>
          <w:lang w:eastAsia="zh-CN"/>
        </w:rPr>
      </w:pPr>
      <w:r>
        <w:rPr>
          <w:rFonts w:hint="eastAsia"/>
          <w:b/>
          <w:sz w:val="24"/>
          <w:szCs w:val="24"/>
          <w:lang w:eastAsia="zh-CN"/>
        </w:rPr>
        <w:t>（五）相关要求</w:t>
      </w:r>
      <w:bookmarkEnd w:id="20"/>
    </w:p>
    <w:p w14:paraId="508BBEF3"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以平面设计、室内设计实际工作岗位和职业能力为导向，按照从简单到复杂、从单一到综合、从低级到高级的知识学习规律，使学生熟练掌握相关知识，培养高素养人才。</w:t>
      </w:r>
    </w:p>
    <w:p w14:paraId="1C294EB1"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按照“双证书”的要求，本专业将相关职业资格证书考试的内容、相关技能大赛的内容纳入人才培养方案和课程标准，并在课程设置中加以体现。</w:t>
      </w:r>
      <w:bookmarkStart w:id="21" w:name="_Toc26217"/>
    </w:p>
    <w:p w14:paraId="77BC8AAE" w14:textId="77777777" w:rsidR="00C64DF8" w:rsidRDefault="00F704ED">
      <w:pPr>
        <w:adjustRightInd w:val="0"/>
        <w:snapToGrid w:val="0"/>
        <w:spacing w:line="360" w:lineRule="auto"/>
        <w:ind w:firstLineChars="200" w:firstLine="482"/>
        <w:rPr>
          <w:sz w:val="24"/>
          <w:szCs w:val="24"/>
          <w:lang w:eastAsia="zh-CN"/>
        </w:rPr>
      </w:pPr>
      <w:r>
        <w:rPr>
          <w:rFonts w:hint="eastAsia"/>
          <w:b/>
          <w:sz w:val="24"/>
          <w:szCs w:val="24"/>
          <w:lang w:eastAsia="zh-CN"/>
        </w:rPr>
        <w:t>（六）学时安排</w:t>
      </w:r>
      <w:bookmarkEnd w:id="21"/>
    </w:p>
    <w:p w14:paraId="17211FC3" w14:textId="1C403E2D"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三年制高职每学年教学时间40周，总学时数</w:t>
      </w:r>
      <w:r w:rsidR="00DA0D05">
        <w:rPr>
          <w:rFonts w:hint="eastAsia"/>
          <w:sz w:val="24"/>
          <w:szCs w:val="24"/>
          <w:lang w:eastAsia="zh-CN"/>
        </w:rPr>
        <w:t>2918</w:t>
      </w:r>
      <w:r>
        <w:rPr>
          <w:rFonts w:hint="eastAsia"/>
          <w:sz w:val="24"/>
          <w:szCs w:val="24"/>
          <w:lang w:eastAsia="zh-CN"/>
        </w:rPr>
        <w:t>学时，课内学时一般按每周24-28学时计算，顶岗实习按每周</w:t>
      </w:r>
      <w:r w:rsidR="00DA0DCD">
        <w:rPr>
          <w:rFonts w:hint="eastAsia"/>
          <w:sz w:val="24"/>
          <w:szCs w:val="24"/>
          <w:lang w:eastAsia="zh-CN"/>
        </w:rPr>
        <w:t>30</w:t>
      </w:r>
      <w:r>
        <w:rPr>
          <w:rFonts w:hint="eastAsia"/>
          <w:sz w:val="24"/>
          <w:szCs w:val="24"/>
          <w:lang w:eastAsia="zh-CN"/>
        </w:rPr>
        <w:t>学时计算。每学时45分钟。学分的最小单位为0.5</w:t>
      </w:r>
      <w:r w:rsidR="00C56DCE">
        <w:rPr>
          <w:rFonts w:hint="eastAsia"/>
          <w:sz w:val="24"/>
          <w:szCs w:val="24"/>
          <w:lang w:eastAsia="zh-CN"/>
        </w:rPr>
        <w:t>学分，总学分为164</w:t>
      </w:r>
      <w:r>
        <w:rPr>
          <w:rFonts w:hint="eastAsia"/>
          <w:sz w:val="24"/>
          <w:szCs w:val="24"/>
          <w:lang w:eastAsia="zh-CN"/>
        </w:rPr>
        <w:t>学分。其中,16个课时为1学分计。实践、实习实训（设计）、军训、入学和毕业教育等集中进行的教学环节，以1周为1学分计。每一门课程和各种实践性教学环节考核成绩合格方能取得相应学分。</w:t>
      </w:r>
    </w:p>
    <w:p w14:paraId="6CCC3AB4" w14:textId="77777777" w:rsidR="00C64DF8" w:rsidRDefault="00F704ED">
      <w:pPr>
        <w:adjustRightInd w:val="0"/>
        <w:snapToGrid w:val="0"/>
        <w:spacing w:line="360" w:lineRule="auto"/>
        <w:ind w:firstLineChars="200" w:firstLine="480"/>
        <w:rPr>
          <w:color w:val="FF0000"/>
          <w:sz w:val="24"/>
          <w:szCs w:val="24"/>
          <w:lang w:eastAsia="zh-CN"/>
        </w:rPr>
      </w:pPr>
      <w:r>
        <w:rPr>
          <w:rFonts w:hint="eastAsia"/>
          <w:sz w:val="24"/>
          <w:szCs w:val="24"/>
          <w:lang w:eastAsia="zh-CN"/>
        </w:rPr>
        <w:lastRenderedPageBreak/>
        <w:t>学生顶岗实习为6个月，采取工学交替、多学期、分段式等多种形式组织实施。平面广告设计、室内设计等岗位（群）或者技术领域。</w:t>
      </w:r>
    </w:p>
    <w:p w14:paraId="71F4F470"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学生通过艺术设计专业的顶岗实习，了解企业的运作、组织架构、规章制度和企业文化；掌握岗位的典型工作流程、工作内容及核心技能；养成爱岗敬业、精益求精、诚实守信的职业精神，增加学生的就业能力。</w:t>
      </w:r>
      <w:bookmarkStart w:id="22" w:name="_Toc450375349"/>
      <w:bookmarkStart w:id="23" w:name="_Toc453246783"/>
      <w:bookmarkStart w:id="24" w:name="_Toc450373513"/>
      <w:bookmarkStart w:id="25" w:name="_Toc450383326"/>
      <w:bookmarkStart w:id="26" w:name="_Toc2208"/>
      <w:bookmarkEnd w:id="11"/>
      <w:bookmarkEnd w:id="12"/>
      <w:bookmarkEnd w:id="13"/>
      <w:bookmarkEnd w:id="14"/>
      <w:bookmarkEnd w:id="15"/>
    </w:p>
    <w:p w14:paraId="5D526000" w14:textId="77777777" w:rsidR="00C64DF8" w:rsidRDefault="00F704ED">
      <w:pPr>
        <w:adjustRightInd w:val="0"/>
        <w:snapToGrid w:val="0"/>
        <w:spacing w:line="360" w:lineRule="auto"/>
        <w:ind w:firstLineChars="200" w:firstLine="480"/>
        <w:rPr>
          <w:rStyle w:val="2Char"/>
          <w:b w:val="0"/>
          <w:bCs w:val="0"/>
          <w:lang w:eastAsia="zh-CN"/>
        </w:rPr>
      </w:pPr>
      <w:r>
        <w:rPr>
          <w:rStyle w:val="2Char"/>
          <w:rFonts w:ascii="黑体" w:eastAsia="黑体" w:hAnsi="黑体" w:cs="黑体" w:hint="eastAsia"/>
          <w:b w:val="0"/>
          <w:bCs w:val="0"/>
          <w:lang w:eastAsia="zh-CN"/>
        </w:rPr>
        <w:t>七、教学进程</w:t>
      </w:r>
      <w:bookmarkEnd w:id="22"/>
      <w:bookmarkEnd w:id="23"/>
      <w:bookmarkEnd w:id="24"/>
      <w:bookmarkEnd w:id="25"/>
      <w:r>
        <w:rPr>
          <w:rStyle w:val="2Char"/>
          <w:rFonts w:ascii="黑体" w:eastAsia="黑体" w:hAnsi="黑体" w:cs="黑体" w:hint="eastAsia"/>
          <w:b w:val="0"/>
          <w:bCs w:val="0"/>
          <w:lang w:eastAsia="zh-CN"/>
        </w:rPr>
        <w:t>总体安排</w:t>
      </w:r>
      <w:bookmarkStart w:id="27" w:name="_Toc24038"/>
      <w:bookmarkStart w:id="28" w:name="_Toc450372223"/>
      <w:bookmarkEnd w:id="26"/>
    </w:p>
    <w:p w14:paraId="3C39CED2" w14:textId="77777777" w:rsidR="00C64DF8" w:rsidRDefault="00F704ED">
      <w:pPr>
        <w:adjustRightInd w:val="0"/>
        <w:snapToGrid w:val="0"/>
        <w:spacing w:line="360" w:lineRule="auto"/>
        <w:ind w:firstLineChars="200" w:firstLine="482"/>
        <w:rPr>
          <w:b/>
          <w:sz w:val="24"/>
          <w:szCs w:val="24"/>
          <w:lang w:eastAsia="zh-CN"/>
        </w:rPr>
      </w:pPr>
      <w:r>
        <w:rPr>
          <w:rFonts w:hint="eastAsia"/>
          <w:b/>
          <w:sz w:val="24"/>
          <w:szCs w:val="24"/>
          <w:lang w:eastAsia="zh-CN"/>
        </w:rPr>
        <w:t>（一）教学进程表</w:t>
      </w:r>
      <w:bookmarkEnd w:id="27"/>
      <w:bookmarkEnd w:id="28"/>
    </w:p>
    <w:tbl>
      <w:tblPr>
        <w:tblW w:w="8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795"/>
        <w:gridCol w:w="1335"/>
        <w:gridCol w:w="1080"/>
        <w:gridCol w:w="1080"/>
        <w:gridCol w:w="1080"/>
        <w:gridCol w:w="1357"/>
        <w:gridCol w:w="803"/>
      </w:tblGrid>
      <w:tr w:rsidR="00C64DF8" w14:paraId="73DCE95C" w14:textId="77777777" w:rsidTr="00900C3D">
        <w:trPr>
          <w:trHeight w:val="240"/>
          <w:jc w:val="center"/>
        </w:trPr>
        <w:tc>
          <w:tcPr>
            <w:tcW w:w="1080" w:type="dxa"/>
            <w:vMerge w:val="restart"/>
            <w:shd w:val="clear" w:color="auto" w:fill="auto"/>
            <w:vAlign w:val="center"/>
          </w:tcPr>
          <w:p w14:paraId="10C01A92" w14:textId="77777777" w:rsidR="00C64DF8" w:rsidRDefault="00F704ED">
            <w:pPr>
              <w:widowControl/>
              <w:jc w:val="center"/>
              <w:textAlignment w:val="center"/>
              <w:rPr>
                <w:b/>
                <w:bCs/>
                <w:color w:val="000000"/>
                <w:sz w:val="18"/>
                <w:szCs w:val="18"/>
              </w:rPr>
            </w:pPr>
            <w:r>
              <w:rPr>
                <w:rFonts w:hint="eastAsia"/>
                <w:b/>
                <w:bCs/>
                <w:color w:val="000000"/>
                <w:sz w:val="18"/>
                <w:szCs w:val="18"/>
                <w:lang w:eastAsia="zh-CN"/>
              </w:rPr>
              <w:t>学期</w:t>
            </w:r>
          </w:p>
        </w:tc>
        <w:tc>
          <w:tcPr>
            <w:tcW w:w="795" w:type="dxa"/>
            <w:vMerge w:val="restart"/>
            <w:shd w:val="clear" w:color="auto" w:fill="auto"/>
            <w:vAlign w:val="center"/>
          </w:tcPr>
          <w:p w14:paraId="34C80312" w14:textId="77777777" w:rsidR="00C64DF8" w:rsidRDefault="00F704ED">
            <w:pPr>
              <w:widowControl/>
              <w:jc w:val="center"/>
              <w:textAlignment w:val="center"/>
              <w:rPr>
                <w:b/>
                <w:bCs/>
                <w:color w:val="000000"/>
                <w:sz w:val="18"/>
                <w:szCs w:val="18"/>
              </w:rPr>
            </w:pPr>
            <w:r>
              <w:rPr>
                <w:rFonts w:hint="eastAsia"/>
                <w:b/>
                <w:bCs/>
                <w:color w:val="000000"/>
                <w:sz w:val="18"/>
                <w:szCs w:val="18"/>
                <w:lang w:eastAsia="zh-CN"/>
              </w:rPr>
              <w:t>教学周</w:t>
            </w:r>
          </w:p>
        </w:tc>
        <w:tc>
          <w:tcPr>
            <w:tcW w:w="2415" w:type="dxa"/>
            <w:gridSpan w:val="2"/>
            <w:shd w:val="clear" w:color="auto" w:fill="auto"/>
            <w:vAlign w:val="center"/>
          </w:tcPr>
          <w:p w14:paraId="782A8D92" w14:textId="77777777" w:rsidR="00C64DF8" w:rsidRDefault="00F704ED">
            <w:pPr>
              <w:widowControl/>
              <w:jc w:val="center"/>
              <w:textAlignment w:val="center"/>
              <w:rPr>
                <w:b/>
                <w:bCs/>
                <w:color w:val="000000"/>
                <w:sz w:val="18"/>
                <w:szCs w:val="18"/>
              </w:rPr>
            </w:pPr>
            <w:r>
              <w:rPr>
                <w:rFonts w:hint="eastAsia"/>
                <w:b/>
                <w:bCs/>
                <w:color w:val="000000"/>
                <w:sz w:val="18"/>
                <w:szCs w:val="18"/>
                <w:lang w:eastAsia="zh-CN"/>
              </w:rPr>
              <w:t>第一学年</w:t>
            </w:r>
          </w:p>
        </w:tc>
        <w:tc>
          <w:tcPr>
            <w:tcW w:w="2160" w:type="dxa"/>
            <w:gridSpan w:val="2"/>
            <w:shd w:val="clear" w:color="auto" w:fill="auto"/>
            <w:vAlign w:val="center"/>
          </w:tcPr>
          <w:p w14:paraId="1386178C" w14:textId="77777777" w:rsidR="00C64DF8" w:rsidRDefault="00F704ED">
            <w:pPr>
              <w:widowControl/>
              <w:jc w:val="center"/>
              <w:textAlignment w:val="center"/>
              <w:rPr>
                <w:b/>
                <w:bCs/>
                <w:color w:val="000000"/>
                <w:sz w:val="18"/>
                <w:szCs w:val="18"/>
              </w:rPr>
            </w:pPr>
            <w:r>
              <w:rPr>
                <w:rFonts w:hint="eastAsia"/>
                <w:b/>
                <w:bCs/>
                <w:color w:val="000000"/>
                <w:sz w:val="18"/>
                <w:szCs w:val="18"/>
                <w:lang w:eastAsia="zh-CN"/>
              </w:rPr>
              <w:t>第二学年</w:t>
            </w:r>
          </w:p>
        </w:tc>
        <w:tc>
          <w:tcPr>
            <w:tcW w:w="2160" w:type="dxa"/>
            <w:gridSpan w:val="2"/>
            <w:shd w:val="clear" w:color="auto" w:fill="auto"/>
            <w:vAlign w:val="center"/>
          </w:tcPr>
          <w:p w14:paraId="1A4212EE" w14:textId="77777777" w:rsidR="00C64DF8" w:rsidRDefault="00F704ED">
            <w:pPr>
              <w:widowControl/>
              <w:jc w:val="center"/>
              <w:textAlignment w:val="center"/>
              <w:rPr>
                <w:b/>
                <w:bCs/>
                <w:color w:val="000000"/>
                <w:sz w:val="18"/>
                <w:szCs w:val="18"/>
              </w:rPr>
            </w:pPr>
            <w:r>
              <w:rPr>
                <w:rFonts w:hint="eastAsia"/>
                <w:b/>
                <w:bCs/>
                <w:color w:val="000000"/>
                <w:sz w:val="18"/>
                <w:szCs w:val="18"/>
                <w:lang w:eastAsia="zh-CN"/>
              </w:rPr>
              <w:t>第三学年</w:t>
            </w:r>
          </w:p>
        </w:tc>
      </w:tr>
      <w:tr w:rsidR="00C64DF8" w14:paraId="38C2FF2D" w14:textId="77777777" w:rsidTr="00900C3D">
        <w:trPr>
          <w:trHeight w:val="240"/>
          <w:jc w:val="center"/>
        </w:trPr>
        <w:tc>
          <w:tcPr>
            <w:tcW w:w="1080" w:type="dxa"/>
            <w:vMerge/>
            <w:shd w:val="clear" w:color="auto" w:fill="auto"/>
            <w:vAlign w:val="center"/>
          </w:tcPr>
          <w:p w14:paraId="7CF15166" w14:textId="77777777" w:rsidR="00C64DF8" w:rsidRDefault="00C64DF8">
            <w:pPr>
              <w:jc w:val="center"/>
              <w:rPr>
                <w:b/>
                <w:bCs/>
                <w:color w:val="000000"/>
                <w:sz w:val="18"/>
                <w:szCs w:val="18"/>
              </w:rPr>
            </w:pPr>
          </w:p>
        </w:tc>
        <w:tc>
          <w:tcPr>
            <w:tcW w:w="795" w:type="dxa"/>
            <w:vMerge/>
            <w:shd w:val="clear" w:color="auto" w:fill="auto"/>
            <w:vAlign w:val="center"/>
          </w:tcPr>
          <w:p w14:paraId="50CCB44F" w14:textId="77777777" w:rsidR="00C64DF8" w:rsidRDefault="00C64DF8">
            <w:pPr>
              <w:jc w:val="center"/>
              <w:rPr>
                <w:b/>
                <w:bCs/>
                <w:color w:val="000000"/>
                <w:sz w:val="18"/>
                <w:szCs w:val="18"/>
              </w:rPr>
            </w:pPr>
          </w:p>
        </w:tc>
        <w:tc>
          <w:tcPr>
            <w:tcW w:w="1335" w:type="dxa"/>
            <w:shd w:val="clear" w:color="auto" w:fill="auto"/>
            <w:vAlign w:val="center"/>
          </w:tcPr>
          <w:p w14:paraId="582E1716" w14:textId="77777777" w:rsidR="00C64DF8" w:rsidRDefault="00F704ED">
            <w:pPr>
              <w:widowControl/>
              <w:jc w:val="center"/>
              <w:textAlignment w:val="center"/>
              <w:rPr>
                <w:b/>
                <w:bCs/>
                <w:color w:val="000000"/>
                <w:sz w:val="18"/>
                <w:szCs w:val="18"/>
              </w:rPr>
            </w:pPr>
            <w:r>
              <w:rPr>
                <w:rFonts w:hint="eastAsia"/>
                <w:b/>
                <w:bCs/>
                <w:color w:val="000000"/>
                <w:sz w:val="18"/>
                <w:szCs w:val="18"/>
                <w:lang w:eastAsia="zh-CN"/>
              </w:rPr>
              <w:t>内容</w:t>
            </w:r>
          </w:p>
        </w:tc>
        <w:tc>
          <w:tcPr>
            <w:tcW w:w="1080" w:type="dxa"/>
            <w:shd w:val="clear" w:color="auto" w:fill="auto"/>
            <w:vAlign w:val="center"/>
          </w:tcPr>
          <w:p w14:paraId="7B387F67" w14:textId="77777777" w:rsidR="00C64DF8" w:rsidRDefault="00F704ED">
            <w:pPr>
              <w:widowControl/>
              <w:jc w:val="center"/>
              <w:textAlignment w:val="center"/>
              <w:rPr>
                <w:b/>
                <w:bCs/>
                <w:color w:val="000000"/>
                <w:sz w:val="18"/>
                <w:szCs w:val="18"/>
              </w:rPr>
            </w:pPr>
            <w:r>
              <w:rPr>
                <w:rFonts w:hint="eastAsia"/>
                <w:b/>
                <w:bCs/>
                <w:color w:val="000000"/>
                <w:sz w:val="18"/>
                <w:szCs w:val="18"/>
                <w:lang w:eastAsia="zh-CN"/>
              </w:rPr>
              <w:t>时间</w:t>
            </w:r>
          </w:p>
        </w:tc>
        <w:tc>
          <w:tcPr>
            <w:tcW w:w="1080" w:type="dxa"/>
            <w:shd w:val="clear" w:color="auto" w:fill="auto"/>
            <w:vAlign w:val="center"/>
          </w:tcPr>
          <w:p w14:paraId="417C9F82" w14:textId="77777777" w:rsidR="00C64DF8" w:rsidRDefault="00F704ED">
            <w:pPr>
              <w:widowControl/>
              <w:jc w:val="center"/>
              <w:textAlignment w:val="center"/>
              <w:rPr>
                <w:b/>
                <w:bCs/>
                <w:color w:val="000000"/>
                <w:sz w:val="18"/>
                <w:szCs w:val="18"/>
              </w:rPr>
            </w:pPr>
            <w:r>
              <w:rPr>
                <w:rFonts w:hint="eastAsia"/>
                <w:b/>
                <w:bCs/>
                <w:color w:val="000000"/>
                <w:sz w:val="18"/>
                <w:szCs w:val="18"/>
                <w:lang w:eastAsia="zh-CN"/>
              </w:rPr>
              <w:t>内容</w:t>
            </w:r>
          </w:p>
        </w:tc>
        <w:tc>
          <w:tcPr>
            <w:tcW w:w="1080" w:type="dxa"/>
            <w:shd w:val="clear" w:color="auto" w:fill="auto"/>
            <w:vAlign w:val="center"/>
          </w:tcPr>
          <w:p w14:paraId="65001943" w14:textId="77777777" w:rsidR="00C64DF8" w:rsidRDefault="00F704ED">
            <w:pPr>
              <w:widowControl/>
              <w:jc w:val="center"/>
              <w:textAlignment w:val="center"/>
              <w:rPr>
                <w:b/>
                <w:bCs/>
                <w:color w:val="000000"/>
                <w:sz w:val="18"/>
                <w:szCs w:val="18"/>
              </w:rPr>
            </w:pPr>
            <w:r>
              <w:rPr>
                <w:rFonts w:hint="eastAsia"/>
                <w:b/>
                <w:bCs/>
                <w:color w:val="000000"/>
                <w:sz w:val="18"/>
                <w:szCs w:val="18"/>
                <w:lang w:eastAsia="zh-CN"/>
              </w:rPr>
              <w:t>时间</w:t>
            </w:r>
          </w:p>
        </w:tc>
        <w:tc>
          <w:tcPr>
            <w:tcW w:w="1357" w:type="dxa"/>
            <w:shd w:val="clear" w:color="auto" w:fill="auto"/>
            <w:vAlign w:val="center"/>
          </w:tcPr>
          <w:p w14:paraId="4FD613C7" w14:textId="77777777" w:rsidR="00C64DF8" w:rsidRDefault="00F704ED">
            <w:pPr>
              <w:widowControl/>
              <w:jc w:val="center"/>
              <w:textAlignment w:val="center"/>
              <w:rPr>
                <w:b/>
                <w:bCs/>
                <w:color w:val="000000"/>
                <w:sz w:val="18"/>
                <w:szCs w:val="18"/>
              </w:rPr>
            </w:pPr>
            <w:r>
              <w:rPr>
                <w:rFonts w:hint="eastAsia"/>
                <w:b/>
                <w:bCs/>
                <w:color w:val="000000"/>
                <w:sz w:val="18"/>
                <w:szCs w:val="18"/>
                <w:lang w:eastAsia="zh-CN"/>
              </w:rPr>
              <w:t>内容</w:t>
            </w:r>
          </w:p>
        </w:tc>
        <w:tc>
          <w:tcPr>
            <w:tcW w:w="803" w:type="dxa"/>
            <w:shd w:val="clear" w:color="auto" w:fill="auto"/>
            <w:vAlign w:val="center"/>
          </w:tcPr>
          <w:p w14:paraId="62C19D78" w14:textId="77777777" w:rsidR="00C64DF8" w:rsidRDefault="00F704ED">
            <w:pPr>
              <w:widowControl/>
              <w:jc w:val="center"/>
              <w:textAlignment w:val="center"/>
              <w:rPr>
                <w:b/>
                <w:bCs/>
                <w:color w:val="000000"/>
                <w:sz w:val="18"/>
                <w:szCs w:val="18"/>
              </w:rPr>
            </w:pPr>
            <w:r>
              <w:rPr>
                <w:rFonts w:hint="eastAsia"/>
                <w:b/>
                <w:bCs/>
                <w:color w:val="000000"/>
                <w:sz w:val="18"/>
                <w:szCs w:val="18"/>
                <w:lang w:eastAsia="zh-CN"/>
              </w:rPr>
              <w:t>时间</w:t>
            </w:r>
          </w:p>
        </w:tc>
      </w:tr>
      <w:tr w:rsidR="00B155D8" w14:paraId="129CA76A" w14:textId="77777777" w:rsidTr="00900C3D">
        <w:trPr>
          <w:trHeight w:val="572"/>
          <w:jc w:val="center"/>
        </w:trPr>
        <w:tc>
          <w:tcPr>
            <w:tcW w:w="1080" w:type="dxa"/>
            <w:vMerge w:val="restart"/>
            <w:shd w:val="clear" w:color="auto" w:fill="auto"/>
            <w:vAlign w:val="center"/>
          </w:tcPr>
          <w:p w14:paraId="2BC4417B" w14:textId="77777777" w:rsidR="00B155D8" w:rsidRDefault="00B155D8" w:rsidP="00456785">
            <w:pPr>
              <w:jc w:val="center"/>
              <w:textAlignment w:val="center"/>
              <w:rPr>
                <w:b/>
                <w:bCs/>
                <w:color w:val="000000"/>
                <w:sz w:val="18"/>
                <w:szCs w:val="18"/>
              </w:rPr>
            </w:pPr>
            <w:r>
              <w:rPr>
                <w:rFonts w:hint="eastAsia"/>
                <w:color w:val="000000"/>
                <w:sz w:val="18"/>
                <w:szCs w:val="18"/>
                <w:lang w:eastAsia="zh-CN"/>
              </w:rPr>
              <w:t>上学期</w:t>
            </w:r>
          </w:p>
        </w:tc>
        <w:tc>
          <w:tcPr>
            <w:tcW w:w="795" w:type="dxa"/>
            <w:shd w:val="clear" w:color="auto" w:fill="auto"/>
            <w:vAlign w:val="center"/>
          </w:tcPr>
          <w:p w14:paraId="2310E740" w14:textId="77777777" w:rsidR="00B155D8" w:rsidRDefault="00B155D8" w:rsidP="00456785">
            <w:pPr>
              <w:jc w:val="center"/>
              <w:textAlignment w:val="center"/>
              <w:rPr>
                <w:b/>
                <w:bCs/>
                <w:color w:val="000000"/>
                <w:sz w:val="18"/>
                <w:szCs w:val="18"/>
              </w:rPr>
            </w:pPr>
            <w:r>
              <w:rPr>
                <w:rFonts w:hint="eastAsia"/>
                <w:color w:val="000000"/>
                <w:sz w:val="20"/>
                <w:szCs w:val="20"/>
                <w:lang w:eastAsia="zh-CN"/>
              </w:rPr>
              <w:t>1</w:t>
            </w:r>
          </w:p>
        </w:tc>
        <w:tc>
          <w:tcPr>
            <w:tcW w:w="1335" w:type="dxa"/>
            <w:vMerge w:val="restart"/>
            <w:shd w:val="clear" w:color="auto" w:fill="auto"/>
            <w:vAlign w:val="center"/>
          </w:tcPr>
          <w:p w14:paraId="5A843460" w14:textId="77777777" w:rsidR="00B155D8" w:rsidRDefault="00B155D8">
            <w:pPr>
              <w:textAlignment w:val="center"/>
              <w:rPr>
                <w:color w:val="000000"/>
                <w:sz w:val="18"/>
                <w:szCs w:val="18"/>
                <w:lang w:eastAsia="zh-CN"/>
              </w:rPr>
            </w:pPr>
            <w:r>
              <w:rPr>
                <w:rFonts w:hint="eastAsia"/>
                <w:color w:val="000000"/>
                <w:sz w:val="18"/>
                <w:szCs w:val="18"/>
                <w:lang w:eastAsia="zh-CN"/>
              </w:rPr>
              <w:t>入学教育及</w:t>
            </w:r>
          </w:p>
          <w:p w14:paraId="1CDA3493" w14:textId="77777777" w:rsidR="00B155D8" w:rsidRDefault="00B155D8" w:rsidP="00456785">
            <w:pPr>
              <w:textAlignment w:val="center"/>
              <w:rPr>
                <w:b/>
                <w:bCs/>
                <w:color w:val="000000"/>
                <w:sz w:val="18"/>
                <w:szCs w:val="18"/>
                <w:lang w:eastAsia="zh-CN"/>
              </w:rPr>
            </w:pPr>
            <w:r>
              <w:rPr>
                <w:rFonts w:hint="eastAsia"/>
                <w:color w:val="000000"/>
                <w:sz w:val="18"/>
                <w:szCs w:val="18"/>
                <w:lang w:eastAsia="zh-CN"/>
              </w:rPr>
              <w:t>军训、国防教育</w:t>
            </w:r>
          </w:p>
        </w:tc>
        <w:tc>
          <w:tcPr>
            <w:tcW w:w="1080" w:type="dxa"/>
            <w:vMerge w:val="restart"/>
            <w:shd w:val="clear" w:color="auto" w:fill="auto"/>
            <w:vAlign w:val="center"/>
          </w:tcPr>
          <w:p w14:paraId="7A1F9BE1" w14:textId="77777777" w:rsidR="00B155D8" w:rsidRDefault="00B155D8" w:rsidP="00456785">
            <w:pPr>
              <w:ind w:firstLineChars="100" w:firstLine="180"/>
              <w:textAlignment w:val="center"/>
              <w:rPr>
                <w:b/>
                <w:bCs/>
                <w:color w:val="000000"/>
                <w:sz w:val="18"/>
                <w:szCs w:val="18"/>
                <w:lang w:eastAsia="zh-CN"/>
              </w:rPr>
            </w:pPr>
            <w:r>
              <w:rPr>
                <w:rFonts w:hint="eastAsia"/>
                <w:color w:val="000000"/>
                <w:sz w:val="18"/>
                <w:szCs w:val="18"/>
                <w:lang w:eastAsia="zh-CN"/>
              </w:rPr>
              <w:t>3周</w:t>
            </w:r>
          </w:p>
        </w:tc>
        <w:tc>
          <w:tcPr>
            <w:tcW w:w="1080" w:type="dxa"/>
            <w:vMerge w:val="restart"/>
            <w:shd w:val="clear" w:color="auto" w:fill="auto"/>
            <w:vAlign w:val="center"/>
          </w:tcPr>
          <w:p w14:paraId="29ABF496" w14:textId="77777777" w:rsidR="00B155D8" w:rsidRDefault="00B155D8" w:rsidP="00456785">
            <w:pPr>
              <w:jc w:val="center"/>
              <w:textAlignment w:val="center"/>
              <w:rPr>
                <w:b/>
                <w:bCs/>
                <w:color w:val="000000"/>
                <w:sz w:val="18"/>
                <w:szCs w:val="18"/>
                <w:lang w:eastAsia="zh-CN"/>
              </w:rPr>
            </w:pPr>
            <w:r>
              <w:rPr>
                <w:rFonts w:hint="eastAsia"/>
                <w:color w:val="000000"/>
                <w:sz w:val="18"/>
                <w:szCs w:val="18"/>
                <w:lang w:eastAsia="zh-CN"/>
              </w:rPr>
              <w:t>课程教学</w:t>
            </w:r>
          </w:p>
        </w:tc>
        <w:tc>
          <w:tcPr>
            <w:tcW w:w="1080" w:type="dxa"/>
            <w:vMerge w:val="restart"/>
            <w:shd w:val="clear" w:color="auto" w:fill="auto"/>
            <w:vAlign w:val="center"/>
          </w:tcPr>
          <w:p w14:paraId="44D2DD0F" w14:textId="77777777" w:rsidR="00B155D8" w:rsidRDefault="00B155D8" w:rsidP="00456785">
            <w:pPr>
              <w:jc w:val="center"/>
              <w:textAlignment w:val="center"/>
              <w:rPr>
                <w:b/>
                <w:bCs/>
                <w:color w:val="000000"/>
                <w:sz w:val="18"/>
                <w:szCs w:val="18"/>
                <w:lang w:eastAsia="zh-CN"/>
              </w:rPr>
            </w:pPr>
            <w:r>
              <w:rPr>
                <w:rFonts w:hint="eastAsia"/>
                <w:color w:val="000000"/>
                <w:sz w:val="18"/>
                <w:szCs w:val="18"/>
                <w:lang w:eastAsia="zh-CN"/>
              </w:rPr>
              <w:t>19周</w:t>
            </w:r>
          </w:p>
        </w:tc>
        <w:tc>
          <w:tcPr>
            <w:tcW w:w="1357" w:type="dxa"/>
            <w:vMerge w:val="restart"/>
            <w:shd w:val="clear" w:color="auto" w:fill="auto"/>
            <w:vAlign w:val="center"/>
          </w:tcPr>
          <w:p w14:paraId="451CB869" w14:textId="77777777" w:rsidR="00B155D8" w:rsidRDefault="00B155D8" w:rsidP="00310AC4">
            <w:pPr>
              <w:widowControl/>
              <w:textAlignment w:val="center"/>
              <w:rPr>
                <w:bCs/>
                <w:sz w:val="18"/>
                <w:szCs w:val="18"/>
                <w:lang w:eastAsia="zh-CN"/>
              </w:rPr>
            </w:pPr>
          </w:p>
          <w:p w14:paraId="79DB7373" w14:textId="77777777" w:rsidR="00B155D8" w:rsidRDefault="00B155D8" w:rsidP="00310AC4">
            <w:pPr>
              <w:widowControl/>
              <w:textAlignment w:val="center"/>
              <w:rPr>
                <w:bCs/>
                <w:sz w:val="18"/>
                <w:szCs w:val="18"/>
                <w:lang w:eastAsia="zh-CN"/>
              </w:rPr>
            </w:pPr>
            <w:r w:rsidRPr="00310AC4">
              <w:rPr>
                <w:bCs/>
                <w:sz w:val="18"/>
                <w:szCs w:val="18"/>
                <w:lang w:eastAsia="zh-CN"/>
              </w:rPr>
              <w:t>Photoshop图像处理技能</w:t>
            </w:r>
          </w:p>
          <w:p w14:paraId="72E904C6" w14:textId="77777777" w:rsidR="00B155D8" w:rsidRDefault="00B155D8" w:rsidP="00310AC4">
            <w:pPr>
              <w:widowControl/>
              <w:textAlignment w:val="center"/>
              <w:rPr>
                <w:bCs/>
                <w:sz w:val="18"/>
                <w:szCs w:val="18"/>
                <w:lang w:eastAsia="zh-CN"/>
              </w:rPr>
            </w:pPr>
          </w:p>
          <w:p w14:paraId="706925D3" w14:textId="77777777" w:rsidR="00B155D8" w:rsidRDefault="00B155D8" w:rsidP="00310AC4">
            <w:pPr>
              <w:widowControl/>
              <w:textAlignment w:val="center"/>
              <w:rPr>
                <w:bCs/>
                <w:sz w:val="18"/>
                <w:szCs w:val="18"/>
                <w:lang w:eastAsia="zh-CN"/>
              </w:rPr>
            </w:pPr>
            <w:r w:rsidRPr="00310AC4">
              <w:rPr>
                <w:bCs/>
                <w:sz w:val="18"/>
                <w:szCs w:val="18"/>
                <w:lang w:eastAsia="zh-CN"/>
              </w:rPr>
              <w:t>Adobe Illustrator制图技能</w:t>
            </w:r>
          </w:p>
          <w:p w14:paraId="0CDD0046" w14:textId="77777777" w:rsidR="00B155D8" w:rsidRDefault="00B155D8" w:rsidP="00310AC4">
            <w:pPr>
              <w:widowControl/>
              <w:textAlignment w:val="center"/>
              <w:rPr>
                <w:bCs/>
                <w:sz w:val="18"/>
                <w:szCs w:val="18"/>
                <w:lang w:eastAsia="zh-CN"/>
              </w:rPr>
            </w:pPr>
          </w:p>
          <w:p w14:paraId="15603135" w14:textId="77777777" w:rsidR="00B155D8" w:rsidRDefault="00B155D8" w:rsidP="00310AC4">
            <w:pPr>
              <w:widowControl/>
              <w:textAlignment w:val="center"/>
              <w:rPr>
                <w:bCs/>
                <w:sz w:val="18"/>
                <w:szCs w:val="18"/>
                <w:lang w:eastAsia="zh-CN"/>
              </w:rPr>
            </w:pPr>
            <w:r w:rsidRPr="00310AC4">
              <w:rPr>
                <w:bCs/>
                <w:sz w:val="18"/>
                <w:szCs w:val="18"/>
                <w:lang w:eastAsia="zh-CN"/>
              </w:rPr>
              <w:t>CAD制图技能</w:t>
            </w:r>
          </w:p>
          <w:p w14:paraId="264C8570" w14:textId="77777777" w:rsidR="00B155D8" w:rsidRDefault="00B155D8" w:rsidP="00310AC4">
            <w:pPr>
              <w:widowControl/>
              <w:textAlignment w:val="center"/>
              <w:rPr>
                <w:bCs/>
                <w:sz w:val="18"/>
                <w:szCs w:val="18"/>
                <w:lang w:eastAsia="zh-CN"/>
              </w:rPr>
            </w:pPr>
          </w:p>
          <w:p w14:paraId="1736504E" w14:textId="77777777" w:rsidR="00B155D8" w:rsidRPr="00310AC4" w:rsidRDefault="00B155D8" w:rsidP="00310AC4">
            <w:pPr>
              <w:widowControl/>
              <w:textAlignment w:val="center"/>
              <w:rPr>
                <w:bCs/>
                <w:sz w:val="18"/>
                <w:szCs w:val="18"/>
                <w:lang w:eastAsia="zh-CN"/>
              </w:rPr>
            </w:pPr>
            <w:r w:rsidRPr="00310AC4">
              <w:rPr>
                <w:bCs/>
                <w:sz w:val="18"/>
                <w:szCs w:val="18"/>
                <w:lang w:eastAsia="zh-CN"/>
              </w:rPr>
              <w:t>3D MAX制图技能</w:t>
            </w:r>
          </w:p>
          <w:p w14:paraId="60A7E297" w14:textId="076BE90A" w:rsidR="00B155D8" w:rsidRPr="00310AC4" w:rsidRDefault="00B155D8" w:rsidP="00F567C5">
            <w:pPr>
              <w:jc w:val="center"/>
              <w:rPr>
                <w:bCs/>
                <w:sz w:val="18"/>
                <w:szCs w:val="18"/>
                <w:lang w:eastAsia="zh-CN"/>
              </w:rPr>
            </w:pPr>
          </w:p>
        </w:tc>
        <w:tc>
          <w:tcPr>
            <w:tcW w:w="803" w:type="dxa"/>
            <w:vMerge w:val="restart"/>
            <w:shd w:val="clear" w:color="auto" w:fill="auto"/>
            <w:vAlign w:val="center"/>
          </w:tcPr>
          <w:p w14:paraId="23ACB0F2" w14:textId="77777777" w:rsidR="00B155D8" w:rsidRDefault="00B155D8">
            <w:pPr>
              <w:widowControl/>
              <w:jc w:val="center"/>
              <w:textAlignment w:val="center"/>
              <w:rPr>
                <w:color w:val="000000"/>
                <w:sz w:val="18"/>
                <w:szCs w:val="18"/>
                <w:lang w:eastAsia="zh-CN"/>
              </w:rPr>
            </w:pPr>
            <w:r>
              <w:rPr>
                <w:rFonts w:hint="eastAsia"/>
                <w:color w:val="000000"/>
                <w:sz w:val="18"/>
                <w:szCs w:val="18"/>
                <w:lang w:eastAsia="zh-CN"/>
              </w:rPr>
              <w:t>17周</w:t>
            </w:r>
          </w:p>
          <w:p w14:paraId="330CF195" w14:textId="18942C15" w:rsidR="00B155D8" w:rsidRPr="00310AC4" w:rsidRDefault="00B155D8" w:rsidP="00F567C5">
            <w:pPr>
              <w:jc w:val="center"/>
              <w:rPr>
                <w:bCs/>
                <w:sz w:val="18"/>
                <w:szCs w:val="18"/>
                <w:lang w:eastAsia="zh-CN"/>
              </w:rPr>
            </w:pPr>
          </w:p>
        </w:tc>
      </w:tr>
      <w:tr w:rsidR="00B155D8" w14:paraId="2203FFFB" w14:textId="77777777" w:rsidTr="00900C3D">
        <w:trPr>
          <w:trHeight w:val="240"/>
          <w:jc w:val="center"/>
        </w:trPr>
        <w:tc>
          <w:tcPr>
            <w:tcW w:w="1080" w:type="dxa"/>
            <w:vMerge/>
            <w:shd w:val="clear" w:color="auto" w:fill="auto"/>
            <w:vAlign w:val="center"/>
          </w:tcPr>
          <w:p w14:paraId="1ECF4F86" w14:textId="77777777" w:rsidR="00B155D8" w:rsidRDefault="00B155D8">
            <w:pPr>
              <w:jc w:val="center"/>
              <w:rPr>
                <w:color w:val="000000"/>
                <w:sz w:val="18"/>
                <w:szCs w:val="18"/>
              </w:rPr>
            </w:pPr>
          </w:p>
        </w:tc>
        <w:tc>
          <w:tcPr>
            <w:tcW w:w="795" w:type="dxa"/>
            <w:shd w:val="clear" w:color="auto" w:fill="auto"/>
            <w:vAlign w:val="center"/>
          </w:tcPr>
          <w:p w14:paraId="122A7C22" w14:textId="77777777" w:rsidR="00B155D8" w:rsidRDefault="00B155D8">
            <w:pPr>
              <w:widowControl/>
              <w:jc w:val="center"/>
              <w:textAlignment w:val="center"/>
              <w:rPr>
                <w:color w:val="000000"/>
                <w:sz w:val="20"/>
                <w:szCs w:val="20"/>
              </w:rPr>
            </w:pPr>
            <w:r>
              <w:rPr>
                <w:rFonts w:hint="eastAsia"/>
                <w:color w:val="000000"/>
                <w:sz w:val="20"/>
                <w:szCs w:val="20"/>
                <w:lang w:eastAsia="zh-CN"/>
              </w:rPr>
              <w:t>2</w:t>
            </w:r>
          </w:p>
        </w:tc>
        <w:tc>
          <w:tcPr>
            <w:tcW w:w="1335" w:type="dxa"/>
            <w:vMerge/>
            <w:shd w:val="clear" w:color="auto" w:fill="auto"/>
            <w:vAlign w:val="center"/>
          </w:tcPr>
          <w:p w14:paraId="02E8DD87" w14:textId="77777777" w:rsidR="00B155D8" w:rsidRDefault="00B155D8">
            <w:pPr>
              <w:textAlignment w:val="center"/>
              <w:rPr>
                <w:color w:val="000000"/>
                <w:sz w:val="18"/>
                <w:szCs w:val="18"/>
              </w:rPr>
            </w:pPr>
          </w:p>
        </w:tc>
        <w:tc>
          <w:tcPr>
            <w:tcW w:w="1080" w:type="dxa"/>
            <w:vMerge/>
            <w:shd w:val="clear" w:color="auto" w:fill="auto"/>
            <w:vAlign w:val="center"/>
          </w:tcPr>
          <w:p w14:paraId="3A8727DC" w14:textId="77777777" w:rsidR="00B155D8" w:rsidRDefault="00B155D8">
            <w:pPr>
              <w:ind w:firstLineChars="100" w:firstLine="180"/>
              <w:textAlignment w:val="center"/>
              <w:rPr>
                <w:color w:val="000000"/>
                <w:sz w:val="18"/>
                <w:szCs w:val="18"/>
                <w:lang w:eastAsia="zh-CN"/>
              </w:rPr>
            </w:pPr>
          </w:p>
        </w:tc>
        <w:tc>
          <w:tcPr>
            <w:tcW w:w="1080" w:type="dxa"/>
            <w:vMerge/>
            <w:shd w:val="clear" w:color="auto" w:fill="auto"/>
            <w:vAlign w:val="center"/>
          </w:tcPr>
          <w:p w14:paraId="6E10F604" w14:textId="77777777" w:rsidR="00B155D8" w:rsidRDefault="00B155D8">
            <w:pPr>
              <w:widowControl/>
              <w:jc w:val="center"/>
              <w:textAlignment w:val="center"/>
              <w:rPr>
                <w:color w:val="000000"/>
                <w:sz w:val="18"/>
                <w:szCs w:val="18"/>
                <w:lang w:eastAsia="zh-CN"/>
              </w:rPr>
            </w:pPr>
          </w:p>
        </w:tc>
        <w:tc>
          <w:tcPr>
            <w:tcW w:w="1080" w:type="dxa"/>
            <w:vMerge/>
            <w:shd w:val="clear" w:color="auto" w:fill="auto"/>
            <w:vAlign w:val="center"/>
          </w:tcPr>
          <w:p w14:paraId="1BBAF928" w14:textId="77777777" w:rsidR="00B155D8" w:rsidRDefault="00B155D8">
            <w:pPr>
              <w:jc w:val="center"/>
              <w:rPr>
                <w:color w:val="000000"/>
                <w:sz w:val="18"/>
                <w:szCs w:val="18"/>
              </w:rPr>
            </w:pPr>
          </w:p>
        </w:tc>
        <w:tc>
          <w:tcPr>
            <w:tcW w:w="1357" w:type="dxa"/>
            <w:vMerge/>
            <w:shd w:val="clear" w:color="auto" w:fill="auto"/>
            <w:vAlign w:val="center"/>
          </w:tcPr>
          <w:p w14:paraId="6EF53730" w14:textId="0C7C4A2D" w:rsidR="00B155D8" w:rsidRDefault="00B155D8" w:rsidP="00F567C5">
            <w:pPr>
              <w:jc w:val="center"/>
              <w:rPr>
                <w:color w:val="000000"/>
                <w:sz w:val="18"/>
                <w:szCs w:val="18"/>
                <w:lang w:eastAsia="zh-CN"/>
              </w:rPr>
            </w:pPr>
          </w:p>
        </w:tc>
        <w:tc>
          <w:tcPr>
            <w:tcW w:w="803" w:type="dxa"/>
            <w:vMerge/>
            <w:shd w:val="clear" w:color="auto" w:fill="auto"/>
            <w:vAlign w:val="center"/>
          </w:tcPr>
          <w:p w14:paraId="50532D77" w14:textId="37D44B34" w:rsidR="00B155D8" w:rsidRDefault="00B155D8" w:rsidP="00F567C5">
            <w:pPr>
              <w:jc w:val="center"/>
              <w:rPr>
                <w:color w:val="000000"/>
                <w:sz w:val="18"/>
                <w:szCs w:val="18"/>
                <w:lang w:eastAsia="zh-CN"/>
              </w:rPr>
            </w:pPr>
          </w:p>
        </w:tc>
      </w:tr>
      <w:tr w:rsidR="00B155D8" w14:paraId="7D055286" w14:textId="77777777" w:rsidTr="00900C3D">
        <w:trPr>
          <w:trHeight w:val="240"/>
          <w:jc w:val="center"/>
        </w:trPr>
        <w:tc>
          <w:tcPr>
            <w:tcW w:w="1080" w:type="dxa"/>
            <w:vMerge/>
            <w:shd w:val="clear" w:color="auto" w:fill="auto"/>
            <w:vAlign w:val="center"/>
          </w:tcPr>
          <w:p w14:paraId="0E7FFA2E" w14:textId="77777777" w:rsidR="00B155D8" w:rsidRDefault="00B155D8">
            <w:pPr>
              <w:jc w:val="center"/>
              <w:rPr>
                <w:color w:val="000000"/>
                <w:sz w:val="18"/>
                <w:szCs w:val="18"/>
              </w:rPr>
            </w:pPr>
          </w:p>
        </w:tc>
        <w:tc>
          <w:tcPr>
            <w:tcW w:w="795" w:type="dxa"/>
            <w:shd w:val="clear" w:color="auto" w:fill="auto"/>
            <w:vAlign w:val="center"/>
          </w:tcPr>
          <w:p w14:paraId="5EAD80D0" w14:textId="77777777" w:rsidR="00B155D8" w:rsidRDefault="00B155D8">
            <w:pPr>
              <w:widowControl/>
              <w:jc w:val="center"/>
              <w:textAlignment w:val="center"/>
              <w:rPr>
                <w:color w:val="000000"/>
                <w:sz w:val="20"/>
                <w:szCs w:val="20"/>
              </w:rPr>
            </w:pPr>
            <w:r>
              <w:rPr>
                <w:rFonts w:hint="eastAsia"/>
                <w:color w:val="000000"/>
                <w:sz w:val="20"/>
                <w:szCs w:val="20"/>
                <w:lang w:eastAsia="zh-CN"/>
              </w:rPr>
              <w:t>3</w:t>
            </w:r>
          </w:p>
        </w:tc>
        <w:tc>
          <w:tcPr>
            <w:tcW w:w="1335" w:type="dxa"/>
            <w:vMerge/>
            <w:shd w:val="clear" w:color="auto" w:fill="auto"/>
            <w:vAlign w:val="center"/>
          </w:tcPr>
          <w:p w14:paraId="41339E0E" w14:textId="77777777" w:rsidR="00B155D8" w:rsidRDefault="00B155D8">
            <w:pPr>
              <w:jc w:val="center"/>
              <w:textAlignment w:val="center"/>
              <w:rPr>
                <w:color w:val="000000"/>
                <w:sz w:val="18"/>
                <w:szCs w:val="18"/>
              </w:rPr>
            </w:pPr>
          </w:p>
        </w:tc>
        <w:tc>
          <w:tcPr>
            <w:tcW w:w="1080" w:type="dxa"/>
            <w:vMerge/>
            <w:shd w:val="clear" w:color="auto" w:fill="auto"/>
            <w:vAlign w:val="center"/>
          </w:tcPr>
          <w:p w14:paraId="7443478A" w14:textId="77777777" w:rsidR="00B155D8" w:rsidRDefault="00B155D8">
            <w:pPr>
              <w:jc w:val="center"/>
              <w:textAlignment w:val="center"/>
              <w:rPr>
                <w:color w:val="000000"/>
                <w:sz w:val="18"/>
                <w:szCs w:val="18"/>
                <w:lang w:eastAsia="zh-CN"/>
              </w:rPr>
            </w:pPr>
          </w:p>
        </w:tc>
        <w:tc>
          <w:tcPr>
            <w:tcW w:w="1080" w:type="dxa"/>
            <w:vMerge/>
            <w:shd w:val="clear" w:color="auto" w:fill="auto"/>
            <w:vAlign w:val="center"/>
          </w:tcPr>
          <w:p w14:paraId="541C6BC6" w14:textId="77777777" w:rsidR="00B155D8" w:rsidRDefault="00B155D8">
            <w:pPr>
              <w:jc w:val="center"/>
              <w:rPr>
                <w:color w:val="000000"/>
                <w:sz w:val="18"/>
                <w:szCs w:val="18"/>
                <w:lang w:eastAsia="zh-CN"/>
              </w:rPr>
            </w:pPr>
          </w:p>
        </w:tc>
        <w:tc>
          <w:tcPr>
            <w:tcW w:w="1080" w:type="dxa"/>
            <w:vMerge/>
            <w:shd w:val="clear" w:color="auto" w:fill="auto"/>
            <w:vAlign w:val="center"/>
          </w:tcPr>
          <w:p w14:paraId="615F6178" w14:textId="77777777" w:rsidR="00B155D8" w:rsidRDefault="00B155D8">
            <w:pPr>
              <w:jc w:val="center"/>
              <w:rPr>
                <w:color w:val="000000"/>
                <w:sz w:val="18"/>
                <w:szCs w:val="18"/>
              </w:rPr>
            </w:pPr>
          </w:p>
        </w:tc>
        <w:tc>
          <w:tcPr>
            <w:tcW w:w="1357" w:type="dxa"/>
            <w:vMerge/>
            <w:shd w:val="clear" w:color="auto" w:fill="auto"/>
            <w:vAlign w:val="center"/>
          </w:tcPr>
          <w:p w14:paraId="232B30EE" w14:textId="7C956E2C" w:rsidR="00B155D8" w:rsidRDefault="00B155D8" w:rsidP="00F567C5">
            <w:pPr>
              <w:jc w:val="center"/>
              <w:rPr>
                <w:color w:val="000000"/>
                <w:sz w:val="18"/>
                <w:szCs w:val="18"/>
              </w:rPr>
            </w:pPr>
          </w:p>
        </w:tc>
        <w:tc>
          <w:tcPr>
            <w:tcW w:w="803" w:type="dxa"/>
            <w:vMerge/>
            <w:shd w:val="clear" w:color="auto" w:fill="auto"/>
            <w:vAlign w:val="center"/>
          </w:tcPr>
          <w:p w14:paraId="4B00E95C" w14:textId="59D3E6AA" w:rsidR="00B155D8" w:rsidRDefault="00B155D8" w:rsidP="00F567C5">
            <w:pPr>
              <w:jc w:val="center"/>
              <w:rPr>
                <w:color w:val="000000"/>
                <w:sz w:val="18"/>
                <w:szCs w:val="18"/>
              </w:rPr>
            </w:pPr>
          </w:p>
        </w:tc>
      </w:tr>
      <w:tr w:rsidR="00B155D8" w14:paraId="10713F31" w14:textId="77777777" w:rsidTr="00900C3D">
        <w:trPr>
          <w:trHeight w:val="240"/>
          <w:jc w:val="center"/>
        </w:trPr>
        <w:tc>
          <w:tcPr>
            <w:tcW w:w="1080" w:type="dxa"/>
            <w:vMerge/>
            <w:shd w:val="clear" w:color="auto" w:fill="auto"/>
            <w:vAlign w:val="center"/>
          </w:tcPr>
          <w:p w14:paraId="503BD24B" w14:textId="77777777" w:rsidR="00B155D8" w:rsidRDefault="00B155D8">
            <w:pPr>
              <w:jc w:val="center"/>
              <w:rPr>
                <w:color w:val="000000"/>
                <w:sz w:val="18"/>
                <w:szCs w:val="18"/>
              </w:rPr>
            </w:pPr>
          </w:p>
        </w:tc>
        <w:tc>
          <w:tcPr>
            <w:tcW w:w="795" w:type="dxa"/>
            <w:shd w:val="clear" w:color="auto" w:fill="auto"/>
            <w:vAlign w:val="center"/>
          </w:tcPr>
          <w:p w14:paraId="21FF6B94" w14:textId="77777777" w:rsidR="00B155D8" w:rsidRDefault="00B155D8">
            <w:pPr>
              <w:widowControl/>
              <w:jc w:val="center"/>
              <w:textAlignment w:val="center"/>
              <w:rPr>
                <w:color w:val="000000"/>
                <w:sz w:val="20"/>
                <w:szCs w:val="20"/>
              </w:rPr>
            </w:pPr>
            <w:r>
              <w:rPr>
                <w:rFonts w:hint="eastAsia"/>
                <w:color w:val="000000"/>
                <w:sz w:val="20"/>
                <w:szCs w:val="20"/>
                <w:lang w:eastAsia="zh-CN"/>
              </w:rPr>
              <w:t>4</w:t>
            </w:r>
          </w:p>
        </w:tc>
        <w:tc>
          <w:tcPr>
            <w:tcW w:w="1335" w:type="dxa"/>
            <w:vMerge w:val="restart"/>
            <w:shd w:val="clear" w:color="auto" w:fill="auto"/>
            <w:vAlign w:val="center"/>
          </w:tcPr>
          <w:p w14:paraId="5ECEC88F" w14:textId="77777777" w:rsidR="00B155D8" w:rsidRDefault="00B155D8">
            <w:pPr>
              <w:jc w:val="center"/>
              <w:textAlignment w:val="center"/>
              <w:rPr>
                <w:color w:val="000000"/>
                <w:sz w:val="18"/>
                <w:szCs w:val="18"/>
              </w:rPr>
            </w:pPr>
            <w:r>
              <w:rPr>
                <w:rFonts w:hint="eastAsia"/>
                <w:color w:val="000000"/>
                <w:sz w:val="18"/>
                <w:szCs w:val="18"/>
                <w:lang w:eastAsia="zh-CN"/>
              </w:rPr>
              <w:t>课堂教学</w:t>
            </w:r>
          </w:p>
        </w:tc>
        <w:tc>
          <w:tcPr>
            <w:tcW w:w="1080" w:type="dxa"/>
            <w:vMerge w:val="restart"/>
            <w:shd w:val="clear" w:color="auto" w:fill="auto"/>
            <w:vAlign w:val="center"/>
          </w:tcPr>
          <w:p w14:paraId="3DF0EDD7" w14:textId="77777777" w:rsidR="00B155D8" w:rsidRDefault="00B155D8">
            <w:pPr>
              <w:jc w:val="center"/>
              <w:textAlignment w:val="center"/>
              <w:rPr>
                <w:color w:val="000000"/>
                <w:sz w:val="18"/>
                <w:szCs w:val="18"/>
                <w:lang w:eastAsia="zh-CN"/>
              </w:rPr>
            </w:pPr>
            <w:r>
              <w:rPr>
                <w:rFonts w:hint="eastAsia"/>
                <w:color w:val="000000"/>
                <w:sz w:val="18"/>
                <w:szCs w:val="18"/>
                <w:lang w:eastAsia="zh-CN"/>
              </w:rPr>
              <w:t>4周</w:t>
            </w:r>
          </w:p>
        </w:tc>
        <w:tc>
          <w:tcPr>
            <w:tcW w:w="1080" w:type="dxa"/>
            <w:vMerge/>
            <w:shd w:val="clear" w:color="auto" w:fill="auto"/>
            <w:vAlign w:val="center"/>
          </w:tcPr>
          <w:p w14:paraId="5EE12D6A" w14:textId="77777777" w:rsidR="00B155D8" w:rsidRDefault="00B155D8">
            <w:pPr>
              <w:widowControl/>
              <w:jc w:val="center"/>
              <w:textAlignment w:val="center"/>
              <w:rPr>
                <w:color w:val="000000"/>
                <w:sz w:val="18"/>
                <w:szCs w:val="18"/>
                <w:lang w:eastAsia="zh-CN"/>
              </w:rPr>
            </w:pPr>
          </w:p>
        </w:tc>
        <w:tc>
          <w:tcPr>
            <w:tcW w:w="1080" w:type="dxa"/>
            <w:vMerge/>
            <w:shd w:val="clear" w:color="auto" w:fill="auto"/>
            <w:vAlign w:val="center"/>
          </w:tcPr>
          <w:p w14:paraId="7F983351" w14:textId="77777777" w:rsidR="00B155D8" w:rsidRDefault="00B155D8">
            <w:pPr>
              <w:jc w:val="center"/>
              <w:rPr>
                <w:color w:val="000000"/>
                <w:sz w:val="18"/>
                <w:szCs w:val="18"/>
              </w:rPr>
            </w:pPr>
          </w:p>
        </w:tc>
        <w:tc>
          <w:tcPr>
            <w:tcW w:w="1357" w:type="dxa"/>
            <w:vMerge/>
            <w:shd w:val="clear" w:color="auto" w:fill="auto"/>
            <w:vAlign w:val="center"/>
          </w:tcPr>
          <w:p w14:paraId="0CF59547" w14:textId="1241F2B4" w:rsidR="00B155D8" w:rsidRDefault="00B155D8" w:rsidP="00F567C5">
            <w:pPr>
              <w:jc w:val="center"/>
              <w:rPr>
                <w:color w:val="000000"/>
                <w:sz w:val="18"/>
                <w:szCs w:val="18"/>
              </w:rPr>
            </w:pPr>
          </w:p>
        </w:tc>
        <w:tc>
          <w:tcPr>
            <w:tcW w:w="803" w:type="dxa"/>
            <w:vMerge/>
            <w:shd w:val="clear" w:color="auto" w:fill="auto"/>
            <w:vAlign w:val="center"/>
          </w:tcPr>
          <w:p w14:paraId="446C792B" w14:textId="2AEAEFD3" w:rsidR="00B155D8" w:rsidRDefault="00B155D8" w:rsidP="00F567C5">
            <w:pPr>
              <w:jc w:val="center"/>
              <w:rPr>
                <w:color w:val="000000"/>
                <w:sz w:val="18"/>
                <w:szCs w:val="18"/>
                <w:lang w:eastAsia="zh-CN"/>
              </w:rPr>
            </w:pPr>
          </w:p>
        </w:tc>
      </w:tr>
      <w:tr w:rsidR="00B155D8" w14:paraId="3E108D1E" w14:textId="77777777" w:rsidTr="00900C3D">
        <w:trPr>
          <w:trHeight w:val="240"/>
          <w:jc w:val="center"/>
        </w:trPr>
        <w:tc>
          <w:tcPr>
            <w:tcW w:w="1080" w:type="dxa"/>
            <w:vMerge/>
            <w:shd w:val="clear" w:color="auto" w:fill="auto"/>
            <w:vAlign w:val="center"/>
          </w:tcPr>
          <w:p w14:paraId="6391E2BC" w14:textId="77777777" w:rsidR="00B155D8" w:rsidRDefault="00B155D8">
            <w:pPr>
              <w:jc w:val="center"/>
              <w:rPr>
                <w:color w:val="000000"/>
                <w:sz w:val="18"/>
                <w:szCs w:val="18"/>
              </w:rPr>
            </w:pPr>
          </w:p>
        </w:tc>
        <w:tc>
          <w:tcPr>
            <w:tcW w:w="795" w:type="dxa"/>
            <w:shd w:val="clear" w:color="auto" w:fill="auto"/>
            <w:vAlign w:val="center"/>
          </w:tcPr>
          <w:p w14:paraId="6EB43F61" w14:textId="77777777" w:rsidR="00B155D8" w:rsidRDefault="00B155D8">
            <w:pPr>
              <w:widowControl/>
              <w:jc w:val="center"/>
              <w:textAlignment w:val="center"/>
              <w:rPr>
                <w:color w:val="000000"/>
                <w:sz w:val="20"/>
                <w:szCs w:val="20"/>
              </w:rPr>
            </w:pPr>
            <w:r>
              <w:rPr>
                <w:rFonts w:hint="eastAsia"/>
                <w:color w:val="000000"/>
                <w:sz w:val="20"/>
                <w:szCs w:val="20"/>
                <w:lang w:eastAsia="zh-CN"/>
              </w:rPr>
              <w:t>5</w:t>
            </w:r>
          </w:p>
        </w:tc>
        <w:tc>
          <w:tcPr>
            <w:tcW w:w="1335" w:type="dxa"/>
            <w:vMerge/>
            <w:shd w:val="clear" w:color="auto" w:fill="auto"/>
            <w:vAlign w:val="center"/>
          </w:tcPr>
          <w:p w14:paraId="13F05A76" w14:textId="77777777" w:rsidR="00B155D8" w:rsidRDefault="00B155D8">
            <w:pPr>
              <w:jc w:val="center"/>
              <w:rPr>
                <w:color w:val="000000"/>
                <w:sz w:val="18"/>
                <w:szCs w:val="18"/>
              </w:rPr>
            </w:pPr>
          </w:p>
        </w:tc>
        <w:tc>
          <w:tcPr>
            <w:tcW w:w="1080" w:type="dxa"/>
            <w:vMerge/>
            <w:shd w:val="clear" w:color="auto" w:fill="auto"/>
            <w:vAlign w:val="center"/>
          </w:tcPr>
          <w:p w14:paraId="06CB1BD7" w14:textId="77777777" w:rsidR="00B155D8" w:rsidRDefault="00B155D8">
            <w:pPr>
              <w:jc w:val="center"/>
              <w:rPr>
                <w:color w:val="000000"/>
                <w:sz w:val="16"/>
                <w:szCs w:val="16"/>
              </w:rPr>
            </w:pPr>
          </w:p>
        </w:tc>
        <w:tc>
          <w:tcPr>
            <w:tcW w:w="1080" w:type="dxa"/>
            <w:vMerge/>
            <w:shd w:val="clear" w:color="auto" w:fill="auto"/>
            <w:vAlign w:val="center"/>
          </w:tcPr>
          <w:p w14:paraId="38F7B8B5" w14:textId="77777777" w:rsidR="00B155D8" w:rsidRDefault="00B155D8">
            <w:pPr>
              <w:jc w:val="center"/>
              <w:rPr>
                <w:color w:val="000000"/>
                <w:sz w:val="18"/>
                <w:szCs w:val="18"/>
              </w:rPr>
            </w:pPr>
          </w:p>
        </w:tc>
        <w:tc>
          <w:tcPr>
            <w:tcW w:w="1080" w:type="dxa"/>
            <w:vMerge/>
            <w:shd w:val="clear" w:color="auto" w:fill="auto"/>
            <w:vAlign w:val="center"/>
          </w:tcPr>
          <w:p w14:paraId="1275DB09" w14:textId="77777777" w:rsidR="00B155D8" w:rsidRDefault="00B155D8">
            <w:pPr>
              <w:jc w:val="center"/>
              <w:rPr>
                <w:color w:val="000000"/>
                <w:sz w:val="18"/>
                <w:szCs w:val="18"/>
              </w:rPr>
            </w:pPr>
          </w:p>
        </w:tc>
        <w:tc>
          <w:tcPr>
            <w:tcW w:w="1357" w:type="dxa"/>
            <w:vMerge/>
            <w:shd w:val="clear" w:color="auto" w:fill="auto"/>
            <w:vAlign w:val="center"/>
          </w:tcPr>
          <w:p w14:paraId="4E60B598" w14:textId="380E9E8D" w:rsidR="00B155D8" w:rsidRDefault="00B155D8" w:rsidP="00F567C5">
            <w:pPr>
              <w:jc w:val="center"/>
              <w:rPr>
                <w:color w:val="000000"/>
                <w:sz w:val="18"/>
                <w:szCs w:val="18"/>
              </w:rPr>
            </w:pPr>
          </w:p>
        </w:tc>
        <w:tc>
          <w:tcPr>
            <w:tcW w:w="803" w:type="dxa"/>
            <w:vMerge/>
            <w:shd w:val="clear" w:color="auto" w:fill="auto"/>
            <w:vAlign w:val="center"/>
          </w:tcPr>
          <w:p w14:paraId="6F237370" w14:textId="0469B435" w:rsidR="00B155D8" w:rsidRDefault="00B155D8" w:rsidP="00F567C5">
            <w:pPr>
              <w:jc w:val="center"/>
              <w:rPr>
                <w:color w:val="000000"/>
                <w:sz w:val="18"/>
                <w:szCs w:val="18"/>
              </w:rPr>
            </w:pPr>
          </w:p>
        </w:tc>
      </w:tr>
      <w:tr w:rsidR="00B155D8" w14:paraId="31653503" w14:textId="77777777" w:rsidTr="00900C3D">
        <w:trPr>
          <w:trHeight w:val="240"/>
          <w:jc w:val="center"/>
        </w:trPr>
        <w:tc>
          <w:tcPr>
            <w:tcW w:w="1080" w:type="dxa"/>
            <w:vMerge/>
            <w:shd w:val="clear" w:color="auto" w:fill="auto"/>
            <w:vAlign w:val="center"/>
          </w:tcPr>
          <w:p w14:paraId="1C029470" w14:textId="77777777" w:rsidR="00B155D8" w:rsidRDefault="00B155D8">
            <w:pPr>
              <w:jc w:val="center"/>
              <w:rPr>
                <w:color w:val="000000"/>
                <w:sz w:val="18"/>
                <w:szCs w:val="18"/>
              </w:rPr>
            </w:pPr>
          </w:p>
        </w:tc>
        <w:tc>
          <w:tcPr>
            <w:tcW w:w="795" w:type="dxa"/>
            <w:shd w:val="clear" w:color="auto" w:fill="auto"/>
            <w:vAlign w:val="center"/>
          </w:tcPr>
          <w:p w14:paraId="2A054CAE" w14:textId="77777777" w:rsidR="00B155D8" w:rsidRDefault="00B155D8">
            <w:pPr>
              <w:widowControl/>
              <w:jc w:val="center"/>
              <w:textAlignment w:val="center"/>
              <w:rPr>
                <w:color w:val="000000"/>
                <w:sz w:val="20"/>
                <w:szCs w:val="20"/>
              </w:rPr>
            </w:pPr>
            <w:r>
              <w:rPr>
                <w:rFonts w:hint="eastAsia"/>
                <w:color w:val="000000"/>
                <w:sz w:val="20"/>
                <w:szCs w:val="20"/>
                <w:lang w:eastAsia="zh-CN"/>
              </w:rPr>
              <w:t>6</w:t>
            </w:r>
          </w:p>
        </w:tc>
        <w:tc>
          <w:tcPr>
            <w:tcW w:w="1335" w:type="dxa"/>
            <w:vMerge/>
            <w:shd w:val="clear" w:color="auto" w:fill="auto"/>
            <w:vAlign w:val="center"/>
          </w:tcPr>
          <w:p w14:paraId="285B6756" w14:textId="77777777" w:rsidR="00B155D8" w:rsidRDefault="00B155D8">
            <w:pPr>
              <w:jc w:val="center"/>
              <w:rPr>
                <w:color w:val="000000"/>
                <w:sz w:val="18"/>
                <w:szCs w:val="18"/>
              </w:rPr>
            </w:pPr>
          </w:p>
        </w:tc>
        <w:tc>
          <w:tcPr>
            <w:tcW w:w="1080" w:type="dxa"/>
            <w:vMerge/>
            <w:shd w:val="clear" w:color="auto" w:fill="auto"/>
            <w:vAlign w:val="center"/>
          </w:tcPr>
          <w:p w14:paraId="55980397" w14:textId="77777777" w:rsidR="00B155D8" w:rsidRDefault="00B155D8">
            <w:pPr>
              <w:jc w:val="center"/>
              <w:rPr>
                <w:color w:val="000000"/>
                <w:sz w:val="16"/>
                <w:szCs w:val="16"/>
              </w:rPr>
            </w:pPr>
          </w:p>
        </w:tc>
        <w:tc>
          <w:tcPr>
            <w:tcW w:w="1080" w:type="dxa"/>
            <w:vMerge/>
            <w:shd w:val="clear" w:color="auto" w:fill="auto"/>
            <w:vAlign w:val="center"/>
          </w:tcPr>
          <w:p w14:paraId="43CE9E48" w14:textId="77777777" w:rsidR="00B155D8" w:rsidRDefault="00B155D8">
            <w:pPr>
              <w:jc w:val="center"/>
              <w:rPr>
                <w:color w:val="000000"/>
                <w:sz w:val="18"/>
                <w:szCs w:val="18"/>
              </w:rPr>
            </w:pPr>
          </w:p>
        </w:tc>
        <w:tc>
          <w:tcPr>
            <w:tcW w:w="1080" w:type="dxa"/>
            <w:vMerge/>
            <w:shd w:val="clear" w:color="auto" w:fill="auto"/>
            <w:vAlign w:val="center"/>
          </w:tcPr>
          <w:p w14:paraId="689B159B" w14:textId="77777777" w:rsidR="00B155D8" w:rsidRDefault="00B155D8">
            <w:pPr>
              <w:jc w:val="center"/>
              <w:rPr>
                <w:color w:val="000000"/>
                <w:sz w:val="18"/>
                <w:szCs w:val="18"/>
              </w:rPr>
            </w:pPr>
          </w:p>
        </w:tc>
        <w:tc>
          <w:tcPr>
            <w:tcW w:w="1357" w:type="dxa"/>
            <w:vMerge/>
            <w:shd w:val="clear" w:color="auto" w:fill="auto"/>
            <w:vAlign w:val="center"/>
          </w:tcPr>
          <w:p w14:paraId="2098D944" w14:textId="098D7E70" w:rsidR="00B155D8" w:rsidRDefault="00B155D8" w:rsidP="00F567C5">
            <w:pPr>
              <w:jc w:val="center"/>
              <w:rPr>
                <w:color w:val="000000"/>
                <w:sz w:val="18"/>
                <w:szCs w:val="18"/>
              </w:rPr>
            </w:pPr>
          </w:p>
        </w:tc>
        <w:tc>
          <w:tcPr>
            <w:tcW w:w="803" w:type="dxa"/>
            <w:vMerge/>
            <w:shd w:val="clear" w:color="auto" w:fill="auto"/>
            <w:vAlign w:val="center"/>
          </w:tcPr>
          <w:p w14:paraId="22D3C625" w14:textId="55C87072" w:rsidR="00B155D8" w:rsidRDefault="00B155D8" w:rsidP="00F567C5">
            <w:pPr>
              <w:jc w:val="center"/>
              <w:rPr>
                <w:color w:val="000000"/>
                <w:sz w:val="18"/>
                <w:szCs w:val="18"/>
              </w:rPr>
            </w:pPr>
          </w:p>
        </w:tc>
      </w:tr>
      <w:tr w:rsidR="00B155D8" w14:paraId="71440EC3" w14:textId="77777777" w:rsidTr="00900C3D">
        <w:trPr>
          <w:trHeight w:val="240"/>
          <w:jc w:val="center"/>
        </w:trPr>
        <w:tc>
          <w:tcPr>
            <w:tcW w:w="1080" w:type="dxa"/>
            <w:vMerge/>
            <w:shd w:val="clear" w:color="auto" w:fill="auto"/>
            <w:vAlign w:val="center"/>
          </w:tcPr>
          <w:p w14:paraId="12AF7714" w14:textId="77777777" w:rsidR="00B155D8" w:rsidRDefault="00B155D8">
            <w:pPr>
              <w:jc w:val="center"/>
              <w:rPr>
                <w:color w:val="000000"/>
                <w:sz w:val="18"/>
                <w:szCs w:val="18"/>
              </w:rPr>
            </w:pPr>
          </w:p>
        </w:tc>
        <w:tc>
          <w:tcPr>
            <w:tcW w:w="795" w:type="dxa"/>
            <w:shd w:val="clear" w:color="auto" w:fill="auto"/>
            <w:vAlign w:val="center"/>
          </w:tcPr>
          <w:p w14:paraId="7077FC93" w14:textId="77777777" w:rsidR="00B155D8" w:rsidRDefault="00B155D8">
            <w:pPr>
              <w:widowControl/>
              <w:jc w:val="center"/>
              <w:textAlignment w:val="center"/>
              <w:rPr>
                <w:color w:val="000000"/>
                <w:sz w:val="20"/>
                <w:szCs w:val="20"/>
              </w:rPr>
            </w:pPr>
            <w:r>
              <w:rPr>
                <w:rFonts w:hint="eastAsia"/>
                <w:color w:val="000000"/>
                <w:sz w:val="20"/>
                <w:szCs w:val="20"/>
                <w:lang w:eastAsia="zh-CN"/>
              </w:rPr>
              <w:t>7</w:t>
            </w:r>
          </w:p>
        </w:tc>
        <w:tc>
          <w:tcPr>
            <w:tcW w:w="1335" w:type="dxa"/>
            <w:vMerge/>
            <w:shd w:val="clear" w:color="auto" w:fill="auto"/>
            <w:vAlign w:val="center"/>
          </w:tcPr>
          <w:p w14:paraId="46218A17" w14:textId="77777777" w:rsidR="00B155D8" w:rsidRDefault="00B155D8">
            <w:pPr>
              <w:jc w:val="center"/>
              <w:rPr>
                <w:color w:val="000000"/>
                <w:sz w:val="18"/>
                <w:szCs w:val="18"/>
              </w:rPr>
            </w:pPr>
          </w:p>
        </w:tc>
        <w:tc>
          <w:tcPr>
            <w:tcW w:w="1080" w:type="dxa"/>
            <w:vMerge/>
            <w:shd w:val="clear" w:color="auto" w:fill="auto"/>
            <w:vAlign w:val="center"/>
          </w:tcPr>
          <w:p w14:paraId="0FBB6368" w14:textId="77777777" w:rsidR="00B155D8" w:rsidRDefault="00B155D8">
            <w:pPr>
              <w:jc w:val="center"/>
              <w:rPr>
                <w:color w:val="000000"/>
                <w:sz w:val="16"/>
                <w:szCs w:val="16"/>
              </w:rPr>
            </w:pPr>
          </w:p>
        </w:tc>
        <w:tc>
          <w:tcPr>
            <w:tcW w:w="1080" w:type="dxa"/>
            <w:vMerge/>
            <w:shd w:val="clear" w:color="auto" w:fill="auto"/>
            <w:vAlign w:val="center"/>
          </w:tcPr>
          <w:p w14:paraId="22E15876" w14:textId="77777777" w:rsidR="00B155D8" w:rsidRDefault="00B155D8">
            <w:pPr>
              <w:jc w:val="center"/>
              <w:rPr>
                <w:color w:val="000000"/>
                <w:sz w:val="18"/>
                <w:szCs w:val="18"/>
              </w:rPr>
            </w:pPr>
          </w:p>
        </w:tc>
        <w:tc>
          <w:tcPr>
            <w:tcW w:w="1080" w:type="dxa"/>
            <w:vMerge/>
            <w:shd w:val="clear" w:color="auto" w:fill="auto"/>
            <w:vAlign w:val="center"/>
          </w:tcPr>
          <w:p w14:paraId="3A0B6BE0" w14:textId="77777777" w:rsidR="00B155D8" w:rsidRDefault="00B155D8">
            <w:pPr>
              <w:jc w:val="center"/>
              <w:rPr>
                <w:color w:val="000000"/>
                <w:sz w:val="18"/>
                <w:szCs w:val="18"/>
              </w:rPr>
            </w:pPr>
          </w:p>
        </w:tc>
        <w:tc>
          <w:tcPr>
            <w:tcW w:w="1357" w:type="dxa"/>
            <w:vMerge/>
            <w:shd w:val="clear" w:color="auto" w:fill="auto"/>
            <w:vAlign w:val="center"/>
          </w:tcPr>
          <w:p w14:paraId="63365560" w14:textId="5FDA9730" w:rsidR="00B155D8" w:rsidRDefault="00B155D8" w:rsidP="00F567C5">
            <w:pPr>
              <w:jc w:val="center"/>
              <w:rPr>
                <w:color w:val="000000"/>
                <w:sz w:val="18"/>
                <w:szCs w:val="18"/>
              </w:rPr>
            </w:pPr>
          </w:p>
        </w:tc>
        <w:tc>
          <w:tcPr>
            <w:tcW w:w="803" w:type="dxa"/>
            <w:vMerge/>
            <w:shd w:val="clear" w:color="auto" w:fill="auto"/>
            <w:vAlign w:val="center"/>
          </w:tcPr>
          <w:p w14:paraId="36763E62" w14:textId="5C2D4655" w:rsidR="00B155D8" w:rsidRDefault="00B155D8" w:rsidP="00F567C5">
            <w:pPr>
              <w:jc w:val="center"/>
              <w:rPr>
                <w:color w:val="000000"/>
                <w:sz w:val="18"/>
                <w:szCs w:val="18"/>
              </w:rPr>
            </w:pPr>
          </w:p>
        </w:tc>
      </w:tr>
      <w:tr w:rsidR="00B155D8" w14:paraId="5C0E13E6" w14:textId="77777777" w:rsidTr="00900C3D">
        <w:trPr>
          <w:trHeight w:val="240"/>
          <w:jc w:val="center"/>
        </w:trPr>
        <w:tc>
          <w:tcPr>
            <w:tcW w:w="1080" w:type="dxa"/>
            <w:vMerge/>
            <w:shd w:val="clear" w:color="auto" w:fill="auto"/>
            <w:vAlign w:val="center"/>
          </w:tcPr>
          <w:p w14:paraId="5AF754E3" w14:textId="77777777" w:rsidR="00B155D8" w:rsidRDefault="00B155D8">
            <w:pPr>
              <w:jc w:val="center"/>
              <w:rPr>
                <w:color w:val="000000"/>
                <w:sz w:val="18"/>
                <w:szCs w:val="18"/>
              </w:rPr>
            </w:pPr>
          </w:p>
        </w:tc>
        <w:tc>
          <w:tcPr>
            <w:tcW w:w="795" w:type="dxa"/>
            <w:shd w:val="clear" w:color="auto" w:fill="auto"/>
            <w:vAlign w:val="center"/>
          </w:tcPr>
          <w:p w14:paraId="5D8060A7" w14:textId="77777777" w:rsidR="00B155D8" w:rsidRDefault="00B155D8">
            <w:pPr>
              <w:widowControl/>
              <w:jc w:val="center"/>
              <w:textAlignment w:val="center"/>
              <w:rPr>
                <w:color w:val="000000"/>
                <w:sz w:val="20"/>
                <w:szCs w:val="20"/>
              </w:rPr>
            </w:pPr>
            <w:r>
              <w:rPr>
                <w:rFonts w:hint="eastAsia"/>
                <w:color w:val="000000"/>
                <w:sz w:val="20"/>
                <w:szCs w:val="20"/>
                <w:lang w:eastAsia="zh-CN"/>
              </w:rPr>
              <w:t>8</w:t>
            </w:r>
          </w:p>
        </w:tc>
        <w:tc>
          <w:tcPr>
            <w:tcW w:w="1335" w:type="dxa"/>
            <w:shd w:val="clear" w:color="auto" w:fill="auto"/>
            <w:vAlign w:val="center"/>
          </w:tcPr>
          <w:p w14:paraId="2108DEDB" w14:textId="77777777" w:rsidR="00B155D8" w:rsidRDefault="00B155D8">
            <w:pPr>
              <w:widowControl/>
              <w:jc w:val="center"/>
              <w:textAlignment w:val="center"/>
              <w:rPr>
                <w:color w:val="000000"/>
                <w:sz w:val="18"/>
                <w:szCs w:val="18"/>
                <w:lang w:eastAsia="zh-CN"/>
              </w:rPr>
            </w:pPr>
            <w:r>
              <w:rPr>
                <w:rFonts w:hint="eastAsia"/>
                <w:color w:val="000000"/>
                <w:sz w:val="18"/>
                <w:szCs w:val="18"/>
                <w:lang w:eastAsia="zh-CN"/>
              </w:rPr>
              <w:t>认识实习</w:t>
            </w:r>
          </w:p>
        </w:tc>
        <w:tc>
          <w:tcPr>
            <w:tcW w:w="1080" w:type="dxa"/>
            <w:vMerge/>
            <w:shd w:val="clear" w:color="auto" w:fill="auto"/>
            <w:vAlign w:val="center"/>
          </w:tcPr>
          <w:p w14:paraId="6C5A3885" w14:textId="77777777" w:rsidR="00B155D8" w:rsidRDefault="00B155D8">
            <w:pPr>
              <w:widowControl/>
              <w:jc w:val="center"/>
              <w:textAlignment w:val="center"/>
              <w:rPr>
                <w:color w:val="000000"/>
                <w:sz w:val="18"/>
                <w:szCs w:val="18"/>
                <w:lang w:eastAsia="zh-CN"/>
              </w:rPr>
            </w:pPr>
          </w:p>
        </w:tc>
        <w:tc>
          <w:tcPr>
            <w:tcW w:w="1080" w:type="dxa"/>
            <w:vMerge/>
            <w:shd w:val="clear" w:color="auto" w:fill="auto"/>
            <w:vAlign w:val="center"/>
          </w:tcPr>
          <w:p w14:paraId="5C3732A9" w14:textId="77777777" w:rsidR="00B155D8" w:rsidRDefault="00B155D8">
            <w:pPr>
              <w:jc w:val="center"/>
              <w:rPr>
                <w:color w:val="000000"/>
                <w:sz w:val="18"/>
                <w:szCs w:val="18"/>
              </w:rPr>
            </w:pPr>
          </w:p>
        </w:tc>
        <w:tc>
          <w:tcPr>
            <w:tcW w:w="1080" w:type="dxa"/>
            <w:vMerge/>
            <w:shd w:val="clear" w:color="auto" w:fill="auto"/>
            <w:vAlign w:val="center"/>
          </w:tcPr>
          <w:p w14:paraId="4C9F7069" w14:textId="77777777" w:rsidR="00B155D8" w:rsidRDefault="00B155D8">
            <w:pPr>
              <w:jc w:val="center"/>
              <w:rPr>
                <w:color w:val="000000"/>
                <w:sz w:val="18"/>
                <w:szCs w:val="18"/>
              </w:rPr>
            </w:pPr>
          </w:p>
        </w:tc>
        <w:tc>
          <w:tcPr>
            <w:tcW w:w="1357" w:type="dxa"/>
            <w:vMerge/>
            <w:shd w:val="clear" w:color="auto" w:fill="auto"/>
            <w:vAlign w:val="center"/>
          </w:tcPr>
          <w:p w14:paraId="1BA83F05" w14:textId="0F804A04" w:rsidR="00B155D8" w:rsidRDefault="00B155D8" w:rsidP="00F567C5">
            <w:pPr>
              <w:jc w:val="center"/>
              <w:rPr>
                <w:color w:val="000000"/>
                <w:sz w:val="18"/>
                <w:szCs w:val="18"/>
              </w:rPr>
            </w:pPr>
          </w:p>
        </w:tc>
        <w:tc>
          <w:tcPr>
            <w:tcW w:w="803" w:type="dxa"/>
            <w:vMerge/>
            <w:shd w:val="clear" w:color="auto" w:fill="auto"/>
            <w:vAlign w:val="center"/>
          </w:tcPr>
          <w:p w14:paraId="20865240" w14:textId="07E652C4" w:rsidR="00B155D8" w:rsidRDefault="00B155D8" w:rsidP="00F567C5">
            <w:pPr>
              <w:jc w:val="center"/>
              <w:rPr>
                <w:color w:val="000000"/>
                <w:sz w:val="18"/>
                <w:szCs w:val="18"/>
              </w:rPr>
            </w:pPr>
          </w:p>
        </w:tc>
      </w:tr>
      <w:tr w:rsidR="00B155D8" w14:paraId="4C591A44" w14:textId="77777777" w:rsidTr="00900C3D">
        <w:trPr>
          <w:trHeight w:val="240"/>
          <w:jc w:val="center"/>
        </w:trPr>
        <w:tc>
          <w:tcPr>
            <w:tcW w:w="1080" w:type="dxa"/>
            <w:vMerge/>
            <w:shd w:val="clear" w:color="auto" w:fill="auto"/>
            <w:vAlign w:val="center"/>
          </w:tcPr>
          <w:p w14:paraId="231E56AB" w14:textId="77777777" w:rsidR="00B155D8" w:rsidRDefault="00B155D8">
            <w:pPr>
              <w:jc w:val="center"/>
              <w:rPr>
                <w:color w:val="000000"/>
                <w:sz w:val="18"/>
                <w:szCs w:val="18"/>
              </w:rPr>
            </w:pPr>
          </w:p>
        </w:tc>
        <w:tc>
          <w:tcPr>
            <w:tcW w:w="795" w:type="dxa"/>
            <w:shd w:val="clear" w:color="auto" w:fill="auto"/>
            <w:vAlign w:val="center"/>
          </w:tcPr>
          <w:p w14:paraId="5DEF981D" w14:textId="77777777" w:rsidR="00B155D8" w:rsidRDefault="00B155D8">
            <w:pPr>
              <w:widowControl/>
              <w:jc w:val="center"/>
              <w:textAlignment w:val="center"/>
              <w:rPr>
                <w:color w:val="000000"/>
                <w:sz w:val="20"/>
                <w:szCs w:val="20"/>
              </w:rPr>
            </w:pPr>
            <w:r>
              <w:rPr>
                <w:rFonts w:hint="eastAsia"/>
                <w:color w:val="000000"/>
                <w:sz w:val="20"/>
                <w:szCs w:val="20"/>
                <w:lang w:eastAsia="zh-CN"/>
              </w:rPr>
              <w:t>9</w:t>
            </w:r>
          </w:p>
        </w:tc>
        <w:tc>
          <w:tcPr>
            <w:tcW w:w="1335" w:type="dxa"/>
            <w:vMerge w:val="restart"/>
            <w:shd w:val="clear" w:color="auto" w:fill="auto"/>
            <w:vAlign w:val="center"/>
          </w:tcPr>
          <w:p w14:paraId="4BAB8101" w14:textId="77777777" w:rsidR="00B155D8" w:rsidRDefault="00B155D8">
            <w:pPr>
              <w:jc w:val="center"/>
              <w:textAlignment w:val="center"/>
              <w:rPr>
                <w:color w:val="000000"/>
                <w:sz w:val="18"/>
                <w:szCs w:val="18"/>
              </w:rPr>
            </w:pPr>
            <w:r>
              <w:rPr>
                <w:rFonts w:hint="eastAsia"/>
                <w:color w:val="000000"/>
                <w:sz w:val="18"/>
                <w:szCs w:val="18"/>
                <w:lang w:eastAsia="zh-CN"/>
              </w:rPr>
              <w:t>课堂教学</w:t>
            </w:r>
          </w:p>
        </w:tc>
        <w:tc>
          <w:tcPr>
            <w:tcW w:w="1080" w:type="dxa"/>
            <w:vMerge w:val="restart"/>
            <w:shd w:val="clear" w:color="auto" w:fill="auto"/>
            <w:vAlign w:val="center"/>
          </w:tcPr>
          <w:p w14:paraId="0D80CF7E" w14:textId="77777777" w:rsidR="00B155D8" w:rsidRDefault="00B155D8">
            <w:pPr>
              <w:jc w:val="center"/>
              <w:textAlignment w:val="center"/>
              <w:rPr>
                <w:color w:val="000000"/>
                <w:sz w:val="18"/>
                <w:szCs w:val="18"/>
                <w:lang w:eastAsia="zh-CN"/>
              </w:rPr>
            </w:pPr>
            <w:r>
              <w:rPr>
                <w:rFonts w:hint="eastAsia"/>
                <w:color w:val="000000"/>
                <w:sz w:val="18"/>
                <w:szCs w:val="18"/>
                <w:lang w:eastAsia="zh-CN"/>
              </w:rPr>
              <w:t>11周</w:t>
            </w:r>
          </w:p>
        </w:tc>
        <w:tc>
          <w:tcPr>
            <w:tcW w:w="1080" w:type="dxa"/>
            <w:vMerge/>
            <w:shd w:val="clear" w:color="auto" w:fill="auto"/>
            <w:vAlign w:val="center"/>
          </w:tcPr>
          <w:p w14:paraId="21A4DD3B" w14:textId="77777777" w:rsidR="00B155D8" w:rsidRDefault="00B155D8">
            <w:pPr>
              <w:jc w:val="center"/>
              <w:rPr>
                <w:color w:val="000000"/>
                <w:sz w:val="18"/>
                <w:szCs w:val="18"/>
              </w:rPr>
            </w:pPr>
          </w:p>
        </w:tc>
        <w:tc>
          <w:tcPr>
            <w:tcW w:w="1080" w:type="dxa"/>
            <w:vMerge/>
            <w:shd w:val="clear" w:color="auto" w:fill="auto"/>
            <w:vAlign w:val="center"/>
          </w:tcPr>
          <w:p w14:paraId="4CC7ECB6" w14:textId="77777777" w:rsidR="00B155D8" w:rsidRDefault="00B155D8">
            <w:pPr>
              <w:jc w:val="center"/>
              <w:rPr>
                <w:color w:val="000000"/>
                <w:sz w:val="18"/>
                <w:szCs w:val="18"/>
              </w:rPr>
            </w:pPr>
          </w:p>
        </w:tc>
        <w:tc>
          <w:tcPr>
            <w:tcW w:w="1357" w:type="dxa"/>
            <w:vMerge/>
            <w:shd w:val="clear" w:color="auto" w:fill="auto"/>
            <w:vAlign w:val="center"/>
          </w:tcPr>
          <w:p w14:paraId="2CD0D883" w14:textId="1528FFE0" w:rsidR="00B155D8" w:rsidRDefault="00B155D8" w:rsidP="00F567C5">
            <w:pPr>
              <w:jc w:val="center"/>
              <w:rPr>
                <w:color w:val="000000"/>
                <w:sz w:val="18"/>
                <w:szCs w:val="18"/>
              </w:rPr>
            </w:pPr>
          </w:p>
        </w:tc>
        <w:tc>
          <w:tcPr>
            <w:tcW w:w="803" w:type="dxa"/>
            <w:vMerge/>
            <w:shd w:val="clear" w:color="auto" w:fill="auto"/>
            <w:vAlign w:val="center"/>
          </w:tcPr>
          <w:p w14:paraId="630EDD9F" w14:textId="4BBDE3C0" w:rsidR="00B155D8" w:rsidRDefault="00B155D8" w:rsidP="00F567C5">
            <w:pPr>
              <w:jc w:val="center"/>
              <w:rPr>
                <w:color w:val="000000"/>
                <w:sz w:val="18"/>
                <w:szCs w:val="18"/>
              </w:rPr>
            </w:pPr>
          </w:p>
        </w:tc>
      </w:tr>
      <w:tr w:rsidR="00B155D8" w14:paraId="51693789" w14:textId="77777777" w:rsidTr="00900C3D">
        <w:trPr>
          <w:trHeight w:val="240"/>
          <w:jc w:val="center"/>
        </w:trPr>
        <w:tc>
          <w:tcPr>
            <w:tcW w:w="1080" w:type="dxa"/>
            <w:vMerge/>
            <w:shd w:val="clear" w:color="auto" w:fill="auto"/>
            <w:vAlign w:val="center"/>
          </w:tcPr>
          <w:p w14:paraId="11518610" w14:textId="77777777" w:rsidR="00B155D8" w:rsidRDefault="00B155D8">
            <w:pPr>
              <w:jc w:val="center"/>
              <w:rPr>
                <w:color w:val="000000"/>
                <w:sz w:val="18"/>
                <w:szCs w:val="18"/>
              </w:rPr>
            </w:pPr>
          </w:p>
        </w:tc>
        <w:tc>
          <w:tcPr>
            <w:tcW w:w="795" w:type="dxa"/>
            <w:shd w:val="clear" w:color="auto" w:fill="auto"/>
            <w:vAlign w:val="center"/>
          </w:tcPr>
          <w:p w14:paraId="7F90C1BD" w14:textId="77777777" w:rsidR="00B155D8" w:rsidRDefault="00B155D8">
            <w:pPr>
              <w:widowControl/>
              <w:jc w:val="center"/>
              <w:textAlignment w:val="center"/>
              <w:rPr>
                <w:color w:val="000000"/>
                <w:sz w:val="20"/>
                <w:szCs w:val="20"/>
              </w:rPr>
            </w:pPr>
            <w:r>
              <w:rPr>
                <w:rFonts w:hint="eastAsia"/>
                <w:color w:val="000000"/>
                <w:sz w:val="20"/>
                <w:szCs w:val="20"/>
                <w:lang w:eastAsia="zh-CN"/>
              </w:rPr>
              <w:t>10</w:t>
            </w:r>
          </w:p>
        </w:tc>
        <w:tc>
          <w:tcPr>
            <w:tcW w:w="1335" w:type="dxa"/>
            <w:vMerge/>
            <w:shd w:val="clear" w:color="auto" w:fill="auto"/>
            <w:vAlign w:val="center"/>
          </w:tcPr>
          <w:p w14:paraId="6F657D1F" w14:textId="77777777" w:rsidR="00B155D8" w:rsidRDefault="00B155D8">
            <w:pPr>
              <w:jc w:val="center"/>
              <w:rPr>
                <w:color w:val="000000"/>
                <w:sz w:val="18"/>
                <w:szCs w:val="18"/>
              </w:rPr>
            </w:pPr>
          </w:p>
        </w:tc>
        <w:tc>
          <w:tcPr>
            <w:tcW w:w="1080" w:type="dxa"/>
            <w:vMerge/>
            <w:shd w:val="clear" w:color="auto" w:fill="auto"/>
            <w:vAlign w:val="center"/>
          </w:tcPr>
          <w:p w14:paraId="237E0C12" w14:textId="77777777" w:rsidR="00B155D8" w:rsidRDefault="00B155D8">
            <w:pPr>
              <w:jc w:val="center"/>
              <w:rPr>
                <w:color w:val="000000"/>
                <w:sz w:val="16"/>
                <w:szCs w:val="16"/>
              </w:rPr>
            </w:pPr>
          </w:p>
        </w:tc>
        <w:tc>
          <w:tcPr>
            <w:tcW w:w="1080" w:type="dxa"/>
            <w:vMerge/>
            <w:shd w:val="clear" w:color="auto" w:fill="auto"/>
            <w:vAlign w:val="center"/>
          </w:tcPr>
          <w:p w14:paraId="35A1C11E" w14:textId="77777777" w:rsidR="00B155D8" w:rsidRDefault="00B155D8">
            <w:pPr>
              <w:jc w:val="center"/>
              <w:rPr>
                <w:color w:val="000000"/>
                <w:sz w:val="18"/>
                <w:szCs w:val="18"/>
              </w:rPr>
            </w:pPr>
          </w:p>
        </w:tc>
        <w:tc>
          <w:tcPr>
            <w:tcW w:w="1080" w:type="dxa"/>
            <w:vMerge/>
            <w:shd w:val="clear" w:color="auto" w:fill="auto"/>
            <w:vAlign w:val="center"/>
          </w:tcPr>
          <w:p w14:paraId="197A66AE" w14:textId="77777777" w:rsidR="00B155D8" w:rsidRDefault="00B155D8">
            <w:pPr>
              <w:jc w:val="center"/>
              <w:rPr>
                <w:color w:val="000000"/>
                <w:sz w:val="18"/>
                <w:szCs w:val="18"/>
              </w:rPr>
            </w:pPr>
          </w:p>
        </w:tc>
        <w:tc>
          <w:tcPr>
            <w:tcW w:w="1357" w:type="dxa"/>
            <w:vMerge/>
            <w:shd w:val="clear" w:color="auto" w:fill="auto"/>
            <w:vAlign w:val="center"/>
          </w:tcPr>
          <w:p w14:paraId="07C1DF55" w14:textId="2B103F48" w:rsidR="00B155D8" w:rsidRDefault="00B155D8" w:rsidP="00F567C5">
            <w:pPr>
              <w:jc w:val="center"/>
              <w:rPr>
                <w:color w:val="000000"/>
                <w:sz w:val="18"/>
                <w:szCs w:val="18"/>
              </w:rPr>
            </w:pPr>
          </w:p>
        </w:tc>
        <w:tc>
          <w:tcPr>
            <w:tcW w:w="803" w:type="dxa"/>
            <w:vMerge/>
            <w:shd w:val="clear" w:color="auto" w:fill="auto"/>
            <w:vAlign w:val="center"/>
          </w:tcPr>
          <w:p w14:paraId="33A1633F" w14:textId="7004DD84" w:rsidR="00B155D8" w:rsidRDefault="00B155D8" w:rsidP="00F567C5">
            <w:pPr>
              <w:jc w:val="center"/>
              <w:rPr>
                <w:color w:val="000000"/>
                <w:sz w:val="18"/>
                <w:szCs w:val="18"/>
              </w:rPr>
            </w:pPr>
          </w:p>
        </w:tc>
      </w:tr>
      <w:tr w:rsidR="00B155D8" w14:paraId="5E224623" w14:textId="77777777" w:rsidTr="00900C3D">
        <w:trPr>
          <w:trHeight w:val="240"/>
          <w:jc w:val="center"/>
        </w:trPr>
        <w:tc>
          <w:tcPr>
            <w:tcW w:w="1080" w:type="dxa"/>
            <w:vMerge/>
            <w:shd w:val="clear" w:color="auto" w:fill="auto"/>
            <w:vAlign w:val="center"/>
          </w:tcPr>
          <w:p w14:paraId="4C845FD4" w14:textId="77777777" w:rsidR="00B155D8" w:rsidRDefault="00B155D8">
            <w:pPr>
              <w:jc w:val="center"/>
              <w:rPr>
                <w:color w:val="000000"/>
                <w:sz w:val="18"/>
                <w:szCs w:val="18"/>
              </w:rPr>
            </w:pPr>
          </w:p>
        </w:tc>
        <w:tc>
          <w:tcPr>
            <w:tcW w:w="795" w:type="dxa"/>
            <w:shd w:val="clear" w:color="auto" w:fill="auto"/>
            <w:vAlign w:val="center"/>
          </w:tcPr>
          <w:p w14:paraId="0D5D38C9" w14:textId="77777777" w:rsidR="00B155D8" w:rsidRDefault="00B155D8">
            <w:pPr>
              <w:widowControl/>
              <w:jc w:val="center"/>
              <w:textAlignment w:val="center"/>
              <w:rPr>
                <w:color w:val="000000"/>
                <w:sz w:val="20"/>
                <w:szCs w:val="20"/>
              </w:rPr>
            </w:pPr>
            <w:r>
              <w:rPr>
                <w:rFonts w:hint="eastAsia"/>
                <w:color w:val="000000"/>
                <w:sz w:val="20"/>
                <w:szCs w:val="20"/>
                <w:lang w:eastAsia="zh-CN"/>
              </w:rPr>
              <w:t>11</w:t>
            </w:r>
          </w:p>
        </w:tc>
        <w:tc>
          <w:tcPr>
            <w:tcW w:w="1335" w:type="dxa"/>
            <w:vMerge/>
            <w:shd w:val="clear" w:color="auto" w:fill="auto"/>
            <w:vAlign w:val="center"/>
          </w:tcPr>
          <w:p w14:paraId="4C5838A8" w14:textId="77777777" w:rsidR="00B155D8" w:rsidRDefault="00B155D8">
            <w:pPr>
              <w:jc w:val="center"/>
              <w:rPr>
                <w:color w:val="000000"/>
                <w:sz w:val="18"/>
                <w:szCs w:val="18"/>
              </w:rPr>
            </w:pPr>
          </w:p>
        </w:tc>
        <w:tc>
          <w:tcPr>
            <w:tcW w:w="1080" w:type="dxa"/>
            <w:vMerge/>
            <w:shd w:val="clear" w:color="auto" w:fill="auto"/>
            <w:vAlign w:val="center"/>
          </w:tcPr>
          <w:p w14:paraId="6F82635D" w14:textId="77777777" w:rsidR="00B155D8" w:rsidRDefault="00B155D8">
            <w:pPr>
              <w:jc w:val="center"/>
              <w:rPr>
                <w:color w:val="000000"/>
                <w:sz w:val="16"/>
                <w:szCs w:val="16"/>
              </w:rPr>
            </w:pPr>
          </w:p>
        </w:tc>
        <w:tc>
          <w:tcPr>
            <w:tcW w:w="1080" w:type="dxa"/>
            <w:vMerge/>
            <w:shd w:val="clear" w:color="auto" w:fill="auto"/>
            <w:vAlign w:val="center"/>
          </w:tcPr>
          <w:p w14:paraId="782ADAEC" w14:textId="77777777" w:rsidR="00B155D8" w:rsidRDefault="00B155D8">
            <w:pPr>
              <w:jc w:val="center"/>
              <w:rPr>
                <w:color w:val="000000"/>
                <w:sz w:val="18"/>
                <w:szCs w:val="18"/>
              </w:rPr>
            </w:pPr>
          </w:p>
        </w:tc>
        <w:tc>
          <w:tcPr>
            <w:tcW w:w="1080" w:type="dxa"/>
            <w:vMerge/>
            <w:shd w:val="clear" w:color="auto" w:fill="auto"/>
            <w:vAlign w:val="center"/>
          </w:tcPr>
          <w:p w14:paraId="1F1D7E8E" w14:textId="77777777" w:rsidR="00B155D8" w:rsidRDefault="00B155D8">
            <w:pPr>
              <w:jc w:val="center"/>
              <w:rPr>
                <w:color w:val="000000"/>
                <w:sz w:val="18"/>
                <w:szCs w:val="18"/>
              </w:rPr>
            </w:pPr>
          </w:p>
        </w:tc>
        <w:tc>
          <w:tcPr>
            <w:tcW w:w="1357" w:type="dxa"/>
            <w:vMerge/>
            <w:shd w:val="clear" w:color="auto" w:fill="auto"/>
            <w:vAlign w:val="center"/>
          </w:tcPr>
          <w:p w14:paraId="498CD9F0" w14:textId="5C7C2A98" w:rsidR="00B155D8" w:rsidRDefault="00B155D8" w:rsidP="00F567C5">
            <w:pPr>
              <w:jc w:val="center"/>
              <w:rPr>
                <w:color w:val="000000"/>
                <w:sz w:val="18"/>
                <w:szCs w:val="18"/>
              </w:rPr>
            </w:pPr>
          </w:p>
        </w:tc>
        <w:tc>
          <w:tcPr>
            <w:tcW w:w="803" w:type="dxa"/>
            <w:vMerge/>
            <w:shd w:val="clear" w:color="auto" w:fill="auto"/>
            <w:vAlign w:val="center"/>
          </w:tcPr>
          <w:p w14:paraId="3B91A98C" w14:textId="5B14BAA3" w:rsidR="00B155D8" w:rsidRDefault="00B155D8" w:rsidP="00F567C5">
            <w:pPr>
              <w:jc w:val="center"/>
              <w:rPr>
                <w:color w:val="000000"/>
                <w:sz w:val="18"/>
                <w:szCs w:val="18"/>
              </w:rPr>
            </w:pPr>
          </w:p>
        </w:tc>
      </w:tr>
      <w:tr w:rsidR="00B155D8" w14:paraId="5A2F375D" w14:textId="77777777" w:rsidTr="00900C3D">
        <w:trPr>
          <w:trHeight w:val="240"/>
          <w:jc w:val="center"/>
        </w:trPr>
        <w:tc>
          <w:tcPr>
            <w:tcW w:w="1080" w:type="dxa"/>
            <w:vMerge/>
            <w:shd w:val="clear" w:color="auto" w:fill="auto"/>
            <w:vAlign w:val="center"/>
          </w:tcPr>
          <w:p w14:paraId="63E9843B" w14:textId="77777777" w:rsidR="00B155D8" w:rsidRDefault="00B155D8">
            <w:pPr>
              <w:jc w:val="center"/>
              <w:rPr>
                <w:color w:val="000000"/>
                <w:sz w:val="18"/>
                <w:szCs w:val="18"/>
              </w:rPr>
            </w:pPr>
          </w:p>
        </w:tc>
        <w:tc>
          <w:tcPr>
            <w:tcW w:w="795" w:type="dxa"/>
            <w:shd w:val="clear" w:color="auto" w:fill="auto"/>
            <w:vAlign w:val="center"/>
          </w:tcPr>
          <w:p w14:paraId="1082AB45" w14:textId="77777777" w:rsidR="00B155D8" w:rsidRDefault="00B155D8">
            <w:pPr>
              <w:widowControl/>
              <w:jc w:val="center"/>
              <w:textAlignment w:val="center"/>
              <w:rPr>
                <w:color w:val="000000"/>
                <w:sz w:val="20"/>
                <w:szCs w:val="20"/>
              </w:rPr>
            </w:pPr>
            <w:r>
              <w:rPr>
                <w:rFonts w:hint="eastAsia"/>
                <w:color w:val="000000"/>
                <w:sz w:val="20"/>
                <w:szCs w:val="20"/>
                <w:lang w:eastAsia="zh-CN"/>
              </w:rPr>
              <w:t>12</w:t>
            </w:r>
          </w:p>
        </w:tc>
        <w:tc>
          <w:tcPr>
            <w:tcW w:w="1335" w:type="dxa"/>
            <w:vMerge/>
            <w:shd w:val="clear" w:color="auto" w:fill="auto"/>
            <w:vAlign w:val="center"/>
          </w:tcPr>
          <w:p w14:paraId="7FF135C0" w14:textId="77777777" w:rsidR="00B155D8" w:rsidRDefault="00B155D8">
            <w:pPr>
              <w:jc w:val="center"/>
              <w:rPr>
                <w:color w:val="000000"/>
                <w:sz w:val="18"/>
                <w:szCs w:val="18"/>
              </w:rPr>
            </w:pPr>
          </w:p>
        </w:tc>
        <w:tc>
          <w:tcPr>
            <w:tcW w:w="1080" w:type="dxa"/>
            <w:vMerge/>
            <w:shd w:val="clear" w:color="auto" w:fill="auto"/>
            <w:vAlign w:val="center"/>
          </w:tcPr>
          <w:p w14:paraId="63A81616" w14:textId="77777777" w:rsidR="00B155D8" w:rsidRDefault="00B155D8">
            <w:pPr>
              <w:jc w:val="center"/>
              <w:rPr>
                <w:color w:val="000000"/>
                <w:sz w:val="16"/>
                <w:szCs w:val="16"/>
              </w:rPr>
            </w:pPr>
          </w:p>
        </w:tc>
        <w:tc>
          <w:tcPr>
            <w:tcW w:w="1080" w:type="dxa"/>
            <w:vMerge/>
            <w:shd w:val="clear" w:color="auto" w:fill="auto"/>
            <w:vAlign w:val="center"/>
          </w:tcPr>
          <w:p w14:paraId="42643644" w14:textId="77777777" w:rsidR="00B155D8" w:rsidRDefault="00B155D8">
            <w:pPr>
              <w:jc w:val="center"/>
              <w:rPr>
                <w:color w:val="000000"/>
                <w:sz w:val="18"/>
                <w:szCs w:val="18"/>
              </w:rPr>
            </w:pPr>
          </w:p>
        </w:tc>
        <w:tc>
          <w:tcPr>
            <w:tcW w:w="1080" w:type="dxa"/>
            <w:vMerge/>
            <w:shd w:val="clear" w:color="auto" w:fill="auto"/>
            <w:vAlign w:val="center"/>
          </w:tcPr>
          <w:p w14:paraId="1982943D" w14:textId="77777777" w:rsidR="00B155D8" w:rsidRDefault="00B155D8">
            <w:pPr>
              <w:jc w:val="center"/>
              <w:rPr>
                <w:color w:val="000000"/>
                <w:sz w:val="18"/>
                <w:szCs w:val="18"/>
              </w:rPr>
            </w:pPr>
          </w:p>
        </w:tc>
        <w:tc>
          <w:tcPr>
            <w:tcW w:w="1357" w:type="dxa"/>
            <w:vMerge/>
            <w:shd w:val="clear" w:color="auto" w:fill="auto"/>
            <w:vAlign w:val="center"/>
          </w:tcPr>
          <w:p w14:paraId="417DB137" w14:textId="580826DE" w:rsidR="00B155D8" w:rsidRDefault="00B155D8" w:rsidP="00F567C5">
            <w:pPr>
              <w:jc w:val="center"/>
              <w:rPr>
                <w:color w:val="000000"/>
                <w:sz w:val="18"/>
                <w:szCs w:val="18"/>
              </w:rPr>
            </w:pPr>
          </w:p>
        </w:tc>
        <w:tc>
          <w:tcPr>
            <w:tcW w:w="803" w:type="dxa"/>
            <w:vMerge/>
            <w:shd w:val="clear" w:color="auto" w:fill="auto"/>
            <w:vAlign w:val="center"/>
          </w:tcPr>
          <w:p w14:paraId="0E0468A5" w14:textId="71E27C4C" w:rsidR="00B155D8" w:rsidRDefault="00B155D8" w:rsidP="00F567C5">
            <w:pPr>
              <w:jc w:val="center"/>
              <w:rPr>
                <w:color w:val="000000"/>
                <w:sz w:val="18"/>
                <w:szCs w:val="18"/>
              </w:rPr>
            </w:pPr>
          </w:p>
        </w:tc>
      </w:tr>
      <w:tr w:rsidR="00B155D8" w14:paraId="120EB649" w14:textId="77777777" w:rsidTr="00900C3D">
        <w:trPr>
          <w:trHeight w:val="240"/>
          <w:jc w:val="center"/>
        </w:trPr>
        <w:tc>
          <w:tcPr>
            <w:tcW w:w="1080" w:type="dxa"/>
            <w:vMerge/>
            <w:shd w:val="clear" w:color="auto" w:fill="auto"/>
            <w:vAlign w:val="center"/>
          </w:tcPr>
          <w:p w14:paraId="606BD82E" w14:textId="77777777" w:rsidR="00B155D8" w:rsidRDefault="00B155D8">
            <w:pPr>
              <w:jc w:val="center"/>
              <w:rPr>
                <w:color w:val="000000"/>
                <w:sz w:val="18"/>
                <w:szCs w:val="18"/>
              </w:rPr>
            </w:pPr>
          </w:p>
        </w:tc>
        <w:tc>
          <w:tcPr>
            <w:tcW w:w="795" w:type="dxa"/>
            <w:shd w:val="clear" w:color="auto" w:fill="auto"/>
            <w:vAlign w:val="center"/>
          </w:tcPr>
          <w:p w14:paraId="24513E0B" w14:textId="77777777" w:rsidR="00B155D8" w:rsidRDefault="00B155D8">
            <w:pPr>
              <w:widowControl/>
              <w:jc w:val="center"/>
              <w:textAlignment w:val="center"/>
              <w:rPr>
                <w:color w:val="000000"/>
                <w:sz w:val="20"/>
                <w:szCs w:val="20"/>
              </w:rPr>
            </w:pPr>
            <w:r>
              <w:rPr>
                <w:rFonts w:hint="eastAsia"/>
                <w:color w:val="000000"/>
                <w:sz w:val="20"/>
                <w:szCs w:val="20"/>
                <w:lang w:eastAsia="zh-CN"/>
              </w:rPr>
              <w:t>13</w:t>
            </w:r>
          </w:p>
        </w:tc>
        <w:tc>
          <w:tcPr>
            <w:tcW w:w="1335" w:type="dxa"/>
            <w:vMerge/>
            <w:shd w:val="clear" w:color="auto" w:fill="auto"/>
            <w:vAlign w:val="center"/>
          </w:tcPr>
          <w:p w14:paraId="5BC603F6" w14:textId="77777777" w:rsidR="00B155D8" w:rsidRDefault="00B155D8">
            <w:pPr>
              <w:jc w:val="center"/>
              <w:rPr>
                <w:color w:val="000000"/>
                <w:sz w:val="18"/>
                <w:szCs w:val="18"/>
              </w:rPr>
            </w:pPr>
          </w:p>
        </w:tc>
        <w:tc>
          <w:tcPr>
            <w:tcW w:w="1080" w:type="dxa"/>
            <w:vMerge/>
            <w:shd w:val="clear" w:color="auto" w:fill="auto"/>
            <w:vAlign w:val="center"/>
          </w:tcPr>
          <w:p w14:paraId="5692D7A5" w14:textId="77777777" w:rsidR="00B155D8" w:rsidRDefault="00B155D8">
            <w:pPr>
              <w:jc w:val="center"/>
              <w:rPr>
                <w:color w:val="000000"/>
                <w:sz w:val="16"/>
                <w:szCs w:val="16"/>
              </w:rPr>
            </w:pPr>
          </w:p>
        </w:tc>
        <w:tc>
          <w:tcPr>
            <w:tcW w:w="1080" w:type="dxa"/>
            <w:vMerge/>
            <w:shd w:val="clear" w:color="auto" w:fill="auto"/>
            <w:vAlign w:val="center"/>
          </w:tcPr>
          <w:p w14:paraId="5A67C8A1" w14:textId="77777777" w:rsidR="00B155D8" w:rsidRDefault="00B155D8">
            <w:pPr>
              <w:jc w:val="center"/>
              <w:rPr>
                <w:color w:val="000000"/>
                <w:sz w:val="18"/>
                <w:szCs w:val="18"/>
              </w:rPr>
            </w:pPr>
          </w:p>
        </w:tc>
        <w:tc>
          <w:tcPr>
            <w:tcW w:w="1080" w:type="dxa"/>
            <w:vMerge/>
            <w:shd w:val="clear" w:color="auto" w:fill="auto"/>
            <w:vAlign w:val="center"/>
          </w:tcPr>
          <w:p w14:paraId="5A88B3B6" w14:textId="77777777" w:rsidR="00B155D8" w:rsidRDefault="00B155D8">
            <w:pPr>
              <w:jc w:val="center"/>
              <w:rPr>
                <w:color w:val="000000"/>
                <w:sz w:val="18"/>
                <w:szCs w:val="18"/>
              </w:rPr>
            </w:pPr>
          </w:p>
        </w:tc>
        <w:tc>
          <w:tcPr>
            <w:tcW w:w="1357" w:type="dxa"/>
            <w:vMerge/>
            <w:shd w:val="clear" w:color="auto" w:fill="auto"/>
            <w:vAlign w:val="center"/>
          </w:tcPr>
          <w:p w14:paraId="4963242F" w14:textId="59326C52" w:rsidR="00B155D8" w:rsidRDefault="00B155D8" w:rsidP="00F567C5">
            <w:pPr>
              <w:jc w:val="center"/>
              <w:rPr>
                <w:color w:val="000000"/>
                <w:sz w:val="18"/>
                <w:szCs w:val="18"/>
              </w:rPr>
            </w:pPr>
          </w:p>
        </w:tc>
        <w:tc>
          <w:tcPr>
            <w:tcW w:w="803" w:type="dxa"/>
            <w:vMerge/>
            <w:shd w:val="clear" w:color="auto" w:fill="auto"/>
            <w:vAlign w:val="center"/>
          </w:tcPr>
          <w:p w14:paraId="7B6FFB75" w14:textId="5B5F5912" w:rsidR="00B155D8" w:rsidRDefault="00B155D8" w:rsidP="00F567C5">
            <w:pPr>
              <w:jc w:val="center"/>
              <w:rPr>
                <w:color w:val="000000"/>
                <w:sz w:val="18"/>
                <w:szCs w:val="18"/>
                <w:lang w:eastAsia="zh-CN"/>
              </w:rPr>
            </w:pPr>
          </w:p>
        </w:tc>
      </w:tr>
      <w:tr w:rsidR="00B155D8" w14:paraId="0C9B32E5" w14:textId="77777777" w:rsidTr="00900C3D">
        <w:trPr>
          <w:trHeight w:val="240"/>
          <w:jc w:val="center"/>
        </w:trPr>
        <w:tc>
          <w:tcPr>
            <w:tcW w:w="1080" w:type="dxa"/>
            <w:vMerge/>
            <w:shd w:val="clear" w:color="auto" w:fill="auto"/>
            <w:vAlign w:val="center"/>
          </w:tcPr>
          <w:p w14:paraId="5973CEE2" w14:textId="77777777" w:rsidR="00B155D8" w:rsidRDefault="00B155D8">
            <w:pPr>
              <w:jc w:val="center"/>
              <w:rPr>
                <w:color w:val="000000"/>
                <w:sz w:val="18"/>
                <w:szCs w:val="18"/>
              </w:rPr>
            </w:pPr>
          </w:p>
        </w:tc>
        <w:tc>
          <w:tcPr>
            <w:tcW w:w="795" w:type="dxa"/>
            <w:shd w:val="clear" w:color="auto" w:fill="auto"/>
            <w:vAlign w:val="center"/>
          </w:tcPr>
          <w:p w14:paraId="4AD48F10" w14:textId="77777777" w:rsidR="00B155D8" w:rsidRDefault="00B155D8">
            <w:pPr>
              <w:widowControl/>
              <w:jc w:val="center"/>
              <w:textAlignment w:val="center"/>
              <w:rPr>
                <w:color w:val="000000"/>
                <w:sz w:val="20"/>
                <w:szCs w:val="20"/>
              </w:rPr>
            </w:pPr>
            <w:r>
              <w:rPr>
                <w:rFonts w:hint="eastAsia"/>
                <w:color w:val="000000"/>
                <w:sz w:val="20"/>
                <w:szCs w:val="20"/>
                <w:lang w:eastAsia="zh-CN"/>
              </w:rPr>
              <w:t>14</w:t>
            </w:r>
          </w:p>
        </w:tc>
        <w:tc>
          <w:tcPr>
            <w:tcW w:w="1335" w:type="dxa"/>
            <w:vMerge/>
            <w:shd w:val="clear" w:color="auto" w:fill="auto"/>
            <w:vAlign w:val="center"/>
          </w:tcPr>
          <w:p w14:paraId="57814648" w14:textId="77777777" w:rsidR="00B155D8" w:rsidRDefault="00B155D8">
            <w:pPr>
              <w:jc w:val="center"/>
              <w:rPr>
                <w:color w:val="000000"/>
                <w:sz w:val="18"/>
                <w:szCs w:val="18"/>
              </w:rPr>
            </w:pPr>
          </w:p>
        </w:tc>
        <w:tc>
          <w:tcPr>
            <w:tcW w:w="1080" w:type="dxa"/>
            <w:vMerge/>
            <w:shd w:val="clear" w:color="auto" w:fill="auto"/>
            <w:vAlign w:val="center"/>
          </w:tcPr>
          <w:p w14:paraId="15722076" w14:textId="77777777" w:rsidR="00B155D8" w:rsidRDefault="00B155D8">
            <w:pPr>
              <w:jc w:val="center"/>
              <w:rPr>
                <w:color w:val="000000"/>
                <w:sz w:val="16"/>
                <w:szCs w:val="16"/>
              </w:rPr>
            </w:pPr>
          </w:p>
        </w:tc>
        <w:tc>
          <w:tcPr>
            <w:tcW w:w="1080" w:type="dxa"/>
            <w:vMerge/>
            <w:shd w:val="clear" w:color="auto" w:fill="auto"/>
            <w:vAlign w:val="center"/>
          </w:tcPr>
          <w:p w14:paraId="5653FC59" w14:textId="77777777" w:rsidR="00B155D8" w:rsidRDefault="00B155D8">
            <w:pPr>
              <w:jc w:val="center"/>
              <w:rPr>
                <w:color w:val="000000"/>
                <w:sz w:val="18"/>
                <w:szCs w:val="18"/>
              </w:rPr>
            </w:pPr>
          </w:p>
        </w:tc>
        <w:tc>
          <w:tcPr>
            <w:tcW w:w="1080" w:type="dxa"/>
            <w:vMerge/>
            <w:shd w:val="clear" w:color="auto" w:fill="auto"/>
            <w:vAlign w:val="center"/>
          </w:tcPr>
          <w:p w14:paraId="6F04C5FC" w14:textId="77777777" w:rsidR="00B155D8" w:rsidRDefault="00B155D8">
            <w:pPr>
              <w:jc w:val="center"/>
              <w:rPr>
                <w:color w:val="000000"/>
                <w:sz w:val="18"/>
                <w:szCs w:val="18"/>
              </w:rPr>
            </w:pPr>
          </w:p>
        </w:tc>
        <w:tc>
          <w:tcPr>
            <w:tcW w:w="1357" w:type="dxa"/>
            <w:vMerge/>
            <w:shd w:val="clear" w:color="auto" w:fill="auto"/>
            <w:vAlign w:val="center"/>
          </w:tcPr>
          <w:p w14:paraId="252C44B7" w14:textId="70D8E46E" w:rsidR="00B155D8" w:rsidRDefault="00B155D8" w:rsidP="00F567C5">
            <w:pPr>
              <w:jc w:val="center"/>
              <w:rPr>
                <w:color w:val="000000"/>
                <w:sz w:val="18"/>
                <w:szCs w:val="18"/>
              </w:rPr>
            </w:pPr>
          </w:p>
        </w:tc>
        <w:tc>
          <w:tcPr>
            <w:tcW w:w="803" w:type="dxa"/>
            <w:vMerge/>
            <w:shd w:val="clear" w:color="auto" w:fill="auto"/>
            <w:vAlign w:val="center"/>
          </w:tcPr>
          <w:p w14:paraId="2E54F72D" w14:textId="073C49EC" w:rsidR="00B155D8" w:rsidRDefault="00B155D8" w:rsidP="00F567C5">
            <w:pPr>
              <w:jc w:val="center"/>
              <w:rPr>
                <w:color w:val="000000"/>
                <w:sz w:val="18"/>
                <w:szCs w:val="18"/>
              </w:rPr>
            </w:pPr>
          </w:p>
        </w:tc>
      </w:tr>
      <w:tr w:rsidR="00B155D8" w14:paraId="33EA05FE" w14:textId="77777777" w:rsidTr="00900C3D">
        <w:trPr>
          <w:trHeight w:val="240"/>
          <w:jc w:val="center"/>
        </w:trPr>
        <w:tc>
          <w:tcPr>
            <w:tcW w:w="1080" w:type="dxa"/>
            <w:vMerge/>
            <w:shd w:val="clear" w:color="auto" w:fill="auto"/>
            <w:vAlign w:val="center"/>
          </w:tcPr>
          <w:p w14:paraId="38FC41D9" w14:textId="77777777" w:rsidR="00B155D8" w:rsidRDefault="00B155D8">
            <w:pPr>
              <w:jc w:val="center"/>
              <w:rPr>
                <w:color w:val="000000"/>
                <w:sz w:val="18"/>
                <w:szCs w:val="18"/>
              </w:rPr>
            </w:pPr>
          </w:p>
        </w:tc>
        <w:tc>
          <w:tcPr>
            <w:tcW w:w="795" w:type="dxa"/>
            <w:shd w:val="clear" w:color="auto" w:fill="auto"/>
            <w:vAlign w:val="center"/>
          </w:tcPr>
          <w:p w14:paraId="407706B0" w14:textId="77777777" w:rsidR="00B155D8" w:rsidRDefault="00B155D8">
            <w:pPr>
              <w:widowControl/>
              <w:jc w:val="center"/>
              <w:textAlignment w:val="center"/>
              <w:rPr>
                <w:color w:val="000000"/>
                <w:sz w:val="20"/>
                <w:szCs w:val="20"/>
              </w:rPr>
            </w:pPr>
            <w:r>
              <w:rPr>
                <w:rFonts w:hint="eastAsia"/>
                <w:color w:val="000000"/>
                <w:sz w:val="20"/>
                <w:szCs w:val="20"/>
                <w:lang w:eastAsia="zh-CN"/>
              </w:rPr>
              <w:t>15</w:t>
            </w:r>
          </w:p>
        </w:tc>
        <w:tc>
          <w:tcPr>
            <w:tcW w:w="1335" w:type="dxa"/>
            <w:vMerge/>
            <w:shd w:val="clear" w:color="auto" w:fill="auto"/>
            <w:vAlign w:val="center"/>
          </w:tcPr>
          <w:p w14:paraId="31485426" w14:textId="77777777" w:rsidR="00B155D8" w:rsidRDefault="00B155D8">
            <w:pPr>
              <w:jc w:val="center"/>
              <w:rPr>
                <w:color w:val="000000"/>
                <w:sz w:val="18"/>
                <w:szCs w:val="18"/>
              </w:rPr>
            </w:pPr>
          </w:p>
        </w:tc>
        <w:tc>
          <w:tcPr>
            <w:tcW w:w="1080" w:type="dxa"/>
            <w:vMerge/>
            <w:shd w:val="clear" w:color="auto" w:fill="auto"/>
            <w:vAlign w:val="center"/>
          </w:tcPr>
          <w:p w14:paraId="3ED0F0D9" w14:textId="77777777" w:rsidR="00B155D8" w:rsidRDefault="00B155D8">
            <w:pPr>
              <w:jc w:val="center"/>
              <w:rPr>
                <w:color w:val="000000"/>
                <w:sz w:val="16"/>
                <w:szCs w:val="16"/>
              </w:rPr>
            </w:pPr>
          </w:p>
        </w:tc>
        <w:tc>
          <w:tcPr>
            <w:tcW w:w="1080" w:type="dxa"/>
            <w:vMerge/>
            <w:shd w:val="clear" w:color="auto" w:fill="auto"/>
            <w:vAlign w:val="center"/>
          </w:tcPr>
          <w:p w14:paraId="70B493C3" w14:textId="77777777" w:rsidR="00B155D8" w:rsidRDefault="00B155D8">
            <w:pPr>
              <w:jc w:val="center"/>
              <w:rPr>
                <w:color w:val="000000"/>
                <w:sz w:val="18"/>
                <w:szCs w:val="18"/>
              </w:rPr>
            </w:pPr>
          </w:p>
        </w:tc>
        <w:tc>
          <w:tcPr>
            <w:tcW w:w="1080" w:type="dxa"/>
            <w:vMerge/>
            <w:shd w:val="clear" w:color="auto" w:fill="auto"/>
            <w:vAlign w:val="center"/>
          </w:tcPr>
          <w:p w14:paraId="5A95A55C" w14:textId="77777777" w:rsidR="00B155D8" w:rsidRDefault="00B155D8">
            <w:pPr>
              <w:jc w:val="center"/>
              <w:rPr>
                <w:color w:val="000000"/>
                <w:sz w:val="18"/>
                <w:szCs w:val="18"/>
              </w:rPr>
            </w:pPr>
          </w:p>
        </w:tc>
        <w:tc>
          <w:tcPr>
            <w:tcW w:w="1357" w:type="dxa"/>
            <w:vMerge/>
            <w:shd w:val="clear" w:color="auto" w:fill="auto"/>
            <w:vAlign w:val="center"/>
          </w:tcPr>
          <w:p w14:paraId="39F5AEA3" w14:textId="0B41FD79" w:rsidR="00B155D8" w:rsidRDefault="00B155D8" w:rsidP="00F567C5">
            <w:pPr>
              <w:jc w:val="center"/>
              <w:rPr>
                <w:color w:val="000000"/>
                <w:sz w:val="18"/>
                <w:szCs w:val="18"/>
              </w:rPr>
            </w:pPr>
          </w:p>
        </w:tc>
        <w:tc>
          <w:tcPr>
            <w:tcW w:w="803" w:type="dxa"/>
            <w:vMerge/>
            <w:shd w:val="clear" w:color="auto" w:fill="auto"/>
            <w:vAlign w:val="center"/>
          </w:tcPr>
          <w:p w14:paraId="2139727E" w14:textId="5E543AE5" w:rsidR="00B155D8" w:rsidRDefault="00B155D8" w:rsidP="00F567C5">
            <w:pPr>
              <w:jc w:val="center"/>
              <w:rPr>
                <w:color w:val="000000"/>
                <w:sz w:val="18"/>
                <w:szCs w:val="18"/>
              </w:rPr>
            </w:pPr>
          </w:p>
        </w:tc>
      </w:tr>
      <w:tr w:rsidR="00B155D8" w14:paraId="283A439B" w14:textId="77777777" w:rsidTr="00900C3D">
        <w:trPr>
          <w:trHeight w:val="240"/>
          <w:jc w:val="center"/>
        </w:trPr>
        <w:tc>
          <w:tcPr>
            <w:tcW w:w="1080" w:type="dxa"/>
            <w:vMerge/>
            <w:shd w:val="clear" w:color="auto" w:fill="auto"/>
            <w:vAlign w:val="center"/>
          </w:tcPr>
          <w:p w14:paraId="33F4C049" w14:textId="77777777" w:rsidR="00B155D8" w:rsidRDefault="00B155D8">
            <w:pPr>
              <w:jc w:val="center"/>
              <w:rPr>
                <w:color w:val="000000"/>
                <w:sz w:val="18"/>
                <w:szCs w:val="18"/>
              </w:rPr>
            </w:pPr>
          </w:p>
        </w:tc>
        <w:tc>
          <w:tcPr>
            <w:tcW w:w="795" w:type="dxa"/>
            <w:shd w:val="clear" w:color="auto" w:fill="auto"/>
            <w:vAlign w:val="center"/>
          </w:tcPr>
          <w:p w14:paraId="4F817048" w14:textId="77777777" w:rsidR="00B155D8" w:rsidRDefault="00B155D8">
            <w:pPr>
              <w:widowControl/>
              <w:jc w:val="center"/>
              <w:textAlignment w:val="center"/>
              <w:rPr>
                <w:color w:val="000000"/>
                <w:sz w:val="20"/>
                <w:szCs w:val="20"/>
              </w:rPr>
            </w:pPr>
            <w:r>
              <w:rPr>
                <w:rFonts w:hint="eastAsia"/>
                <w:color w:val="000000"/>
                <w:sz w:val="20"/>
                <w:szCs w:val="20"/>
                <w:lang w:eastAsia="zh-CN"/>
              </w:rPr>
              <w:t>16</w:t>
            </w:r>
          </w:p>
        </w:tc>
        <w:tc>
          <w:tcPr>
            <w:tcW w:w="1335" w:type="dxa"/>
            <w:vMerge/>
            <w:shd w:val="clear" w:color="auto" w:fill="auto"/>
            <w:vAlign w:val="center"/>
          </w:tcPr>
          <w:p w14:paraId="33BD6A1A" w14:textId="77777777" w:rsidR="00B155D8" w:rsidRDefault="00B155D8">
            <w:pPr>
              <w:jc w:val="center"/>
              <w:rPr>
                <w:color w:val="000000"/>
                <w:sz w:val="18"/>
                <w:szCs w:val="18"/>
              </w:rPr>
            </w:pPr>
          </w:p>
        </w:tc>
        <w:tc>
          <w:tcPr>
            <w:tcW w:w="1080" w:type="dxa"/>
            <w:vMerge/>
            <w:shd w:val="clear" w:color="auto" w:fill="auto"/>
            <w:vAlign w:val="center"/>
          </w:tcPr>
          <w:p w14:paraId="049C2929" w14:textId="77777777" w:rsidR="00B155D8" w:rsidRDefault="00B155D8">
            <w:pPr>
              <w:jc w:val="center"/>
              <w:rPr>
                <w:color w:val="000000"/>
                <w:sz w:val="16"/>
                <w:szCs w:val="16"/>
              </w:rPr>
            </w:pPr>
          </w:p>
        </w:tc>
        <w:tc>
          <w:tcPr>
            <w:tcW w:w="1080" w:type="dxa"/>
            <w:vMerge/>
            <w:shd w:val="clear" w:color="auto" w:fill="auto"/>
            <w:vAlign w:val="center"/>
          </w:tcPr>
          <w:p w14:paraId="75E3C8D5" w14:textId="77777777" w:rsidR="00B155D8" w:rsidRDefault="00B155D8">
            <w:pPr>
              <w:jc w:val="center"/>
              <w:rPr>
                <w:color w:val="000000"/>
                <w:sz w:val="18"/>
                <w:szCs w:val="18"/>
              </w:rPr>
            </w:pPr>
          </w:p>
        </w:tc>
        <w:tc>
          <w:tcPr>
            <w:tcW w:w="1080" w:type="dxa"/>
            <w:vMerge/>
            <w:shd w:val="clear" w:color="auto" w:fill="auto"/>
            <w:vAlign w:val="center"/>
          </w:tcPr>
          <w:p w14:paraId="3E9C8366" w14:textId="77777777" w:rsidR="00B155D8" w:rsidRDefault="00B155D8">
            <w:pPr>
              <w:jc w:val="center"/>
              <w:rPr>
                <w:color w:val="000000"/>
                <w:sz w:val="18"/>
                <w:szCs w:val="18"/>
              </w:rPr>
            </w:pPr>
          </w:p>
        </w:tc>
        <w:tc>
          <w:tcPr>
            <w:tcW w:w="1357" w:type="dxa"/>
            <w:vMerge/>
            <w:shd w:val="clear" w:color="auto" w:fill="auto"/>
            <w:vAlign w:val="center"/>
          </w:tcPr>
          <w:p w14:paraId="1569A8D0" w14:textId="2C9539C8" w:rsidR="00B155D8" w:rsidRDefault="00B155D8" w:rsidP="00F567C5">
            <w:pPr>
              <w:jc w:val="center"/>
              <w:rPr>
                <w:color w:val="000000"/>
                <w:sz w:val="18"/>
                <w:szCs w:val="18"/>
              </w:rPr>
            </w:pPr>
          </w:p>
        </w:tc>
        <w:tc>
          <w:tcPr>
            <w:tcW w:w="803" w:type="dxa"/>
            <w:vMerge/>
            <w:shd w:val="clear" w:color="auto" w:fill="auto"/>
            <w:vAlign w:val="center"/>
          </w:tcPr>
          <w:p w14:paraId="117DF55A" w14:textId="175D8844" w:rsidR="00B155D8" w:rsidRDefault="00B155D8" w:rsidP="00F567C5">
            <w:pPr>
              <w:jc w:val="center"/>
              <w:rPr>
                <w:color w:val="000000"/>
                <w:sz w:val="18"/>
                <w:szCs w:val="18"/>
              </w:rPr>
            </w:pPr>
          </w:p>
        </w:tc>
      </w:tr>
      <w:tr w:rsidR="00B155D8" w14:paraId="208CC054" w14:textId="77777777" w:rsidTr="00F567C5">
        <w:trPr>
          <w:trHeight w:val="240"/>
          <w:jc w:val="center"/>
        </w:trPr>
        <w:tc>
          <w:tcPr>
            <w:tcW w:w="1080" w:type="dxa"/>
            <w:vMerge/>
            <w:shd w:val="clear" w:color="auto" w:fill="auto"/>
            <w:vAlign w:val="center"/>
          </w:tcPr>
          <w:p w14:paraId="5E4056D7" w14:textId="77777777" w:rsidR="00B155D8" w:rsidRDefault="00B155D8">
            <w:pPr>
              <w:jc w:val="center"/>
              <w:rPr>
                <w:color w:val="000000"/>
                <w:sz w:val="18"/>
                <w:szCs w:val="18"/>
              </w:rPr>
            </w:pPr>
          </w:p>
        </w:tc>
        <w:tc>
          <w:tcPr>
            <w:tcW w:w="795" w:type="dxa"/>
            <w:shd w:val="clear" w:color="auto" w:fill="auto"/>
            <w:vAlign w:val="center"/>
          </w:tcPr>
          <w:p w14:paraId="65506586" w14:textId="77777777" w:rsidR="00B155D8" w:rsidRDefault="00B155D8">
            <w:pPr>
              <w:widowControl/>
              <w:jc w:val="center"/>
              <w:textAlignment w:val="center"/>
              <w:rPr>
                <w:color w:val="000000"/>
                <w:sz w:val="20"/>
                <w:szCs w:val="20"/>
              </w:rPr>
            </w:pPr>
            <w:r>
              <w:rPr>
                <w:rFonts w:hint="eastAsia"/>
                <w:color w:val="000000"/>
                <w:sz w:val="20"/>
                <w:szCs w:val="20"/>
                <w:lang w:eastAsia="zh-CN"/>
              </w:rPr>
              <w:t>17</w:t>
            </w:r>
          </w:p>
        </w:tc>
        <w:tc>
          <w:tcPr>
            <w:tcW w:w="1335" w:type="dxa"/>
            <w:vMerge/>
            <w:shd w:val="clear" w:color="auto" w:fill="auto"/>
            <w:vAlign w:val="center"/>
          </w:tcPr>
          <w:p w14:paraId="5853A357" w14:textId="77777777" w:rsidR="00B155D8" w:rsidRDefault="00B155D8">
            <w:pPr>
              <w:jc w:val="center"/>
              <w:rPr>
                <w:color w:val="000000"/>
                <w:sz w:val="18"/>
                <w:szCs w:val="18"/>
              </w:rPr>
            </w:pPr>
          </w:p>
        </w:tc>
        <w:tc>
          <w:tcPr>
            <w:tcW w:w="1080" w:type="dxa"/>
            <w:vMerge/>
            <w:shd w:val="clear" w:color="auto" w:fill="auto"/>
            <w:vAlign w:val="center"/>
          </w:tcPr>
          <w:p w14:paraId="1BAE1C65" w14:textId="77777777" w:rsidR="00B155D8" w:rsidRDefault="00B155D8">
            <w:pPr>
              <w:jc w:val="center"/>
              <w:rPr>
                <w:color w:val="000000"/>
                <w:sz w:val="16"/>
                <w:szCs w:val="16"/>
              </w:rPr>
            </w:pPr>
          </w:p>
        </w:tc>
        <w:tc>
          <w:tcPr>
            <w:tcW w:w="1080" w:type="dxa"/>
            <w:vMerge/>
            <w:shd w:val="clear" w:color="auto" w:fill="auto"/>
            <w:vAlign w:val="center"/>
          </w:tcPr>
          <w:p w14:paraId="018415BA" w14:textId="77777777" w:rsidR="00B155D8" w:rsidRDefault="00B155D8">
            <w:pPr>
              <w:jc w:val="center"/>
              <w:rPr>
                <w:color w:val="000000"/>
                <w:sz w:val="18"/>
                <w:szCs w:val="18"/>
              </w:rPr>
            </w:pPr>
          </w:p>
        </w:tc>
        <w:tc>
          <w:tcPr>
            <w:tcW w:w="1080" w:type="dxa"/>
            <w:vMerge/>
            <w:shd w:val="clear" w:color="auto" w:fill="auto"/>
            <w:vAlign w:val="center"/>
          </w:tcPr>
          <w:p w14:paraId="43423B8A" w14:textId="77777777" w:rsidR="00B155D8" w:rsidRDefault="00B155D8">
            <w:pPr>
              <w:jc w:val="center"/>
              <w:rPr>
                <w:color w:val="000000"/>
                <w:sz w:val="18"/>
                <w:szCs w:val="18"/>
              </w:rPr>
            </w:pPr>
          </w:p>
        </w:tc>
        <w:tc>
          <w:tcPr>
            <w:tcW w:w="1357" w:type="dxa"/>
            <w:vMerge/>
            <w:shd w:val="clear" w:color="auto" w:fill="auto"/>
            <w:vAlign w:val="center"/>
          </w:tcPr>
          <w:p w14:paraId="5EF2F519" w14:textId="054D7FAE" w:rsidR="00B155D8" w:rsidRDefault="00B155D8" w:rsidP="00F567C5">
            <w:pPr>
              <w:jc w:val="center"/>
              <w:rPr>
                <w:color w:val="000000"/>
                <w:sz w:val="18"/>
                <w:szCs w:val="18"/>
              </w:rPr>
            </w:pPr>
          </w:p>
        </w:tc>
        <w:tc>
          <w:tcPr>
            <w:tcW w:w="803" w:type="dxa"/>
            <w:vMerge/>
            <w:shd w:val="clear" w:color="auto" w:fill="auto"/>
            <w:vAlign w:val="center"/>
          </w:tcPr>
          <w:p w14:paraId="29B1AED4" w14:textId="57B6DFFD" w:rsidR="00B155D8" w:rsidRDefault="00B155D8" w:rsidP="00F567C5">
            <w:pPr>
              <w:jc w:val="center"/>
              <w:rPr>
                <w:color w:val="000000"/>
                <w:sz w:val="18"/>
                <w:szCs w:val="18"/>
              </w:rPr>
            </w:pPr>
          </w:p>
        </w:tc>
      </w:tr>
      <w:tr w:rsidR="00B155D8" w14:paraId="6D7902A9" w14:textId="77777777" w:rsidTr="00F567C5">
        <w:trPr>
          <w:trHeight w:val="240"/>
          <w:jc w:val="center"/>
        </w:trPr>
        <w:tc>
          <w:tcPr>
            <w:tcW w:w="1080" w:type="dxa"/>
            <w:vMerge/>
            <w:shd w:val="clear" w:color="auto" w:fill="auto"/>
            <w:vAlign w:val="center"/>
          </w:tcPr>
          <w:p w14:paraId="52BB0AAA" w14:textId="77777777" w:rsidR="00B155D8" w:rsidRDefault="00B155D8">
            <w:pPr>
              <w:jc w:val="center"/>
              <w:rPr>
                <w:color w:val="000000"/>
                <w:sz w:val="18"/>
                <w:szCs w:val="18"/>
              </w:rPr>
            </w:pPr>
          </w:p>
        </w:tc>
        <w:tc>
          <w:tcPr>
            <w:tcW w:w="795" w:type="dxa"/>
            <w:shd w:val="clear" w:color="auto" w:fill="auto"/>
            <w:vAlign w:val="center"/>
          </w:tcPr>
          <w:p w14:paraId="6C9505C7" w14:textId="77777777" w:rsidR="00B155D8" w:rsidRDefault="00B155D8">
            <w:pPr>
              <w:widowControl/>
              <w:jc w:val="center"/>
              <w:textAlignment w:val="center"/>
              <w:rPr>
                <w:color w:val="000000"/>
                <w:sz w:val="20"/>
                <w:szCs w:val="20"/>
              </w:rPr>
            </w:pPr>
            <w:r>
              <w:rPr>
                <w:rFonts w:hint="eastAsia"/>
                <w:color w:val="000000"/>
                <w:sz w:val="20"/>
                <w:szCs w:val="20"/>
                <w:lang w:eastAsia="zh-CN"/>
              </w:rPr>
              <w:t>18</w:t>
            </w:r>
          </w:p>
        </w:tc>
        <w:tc>
          <w:tcPr>
            <w:tcW w:w="1335" w:type="dxa"/>
            <w:vMerge/>
            <w:shd w:val="clear" w:color="auto" w:fill="auto"/>
            <w:vAlign w:val="center"/>
          </w:tcPr>
          <w:p w14:paraId="2C0BA452" w14:textId="77777777" w:rsidR="00B155D8" w:rsidRDefault="00B155D8">
            <w:pPr>
              <w:jc w:val="center"/>
              <w:rPr>
                <w:color w:val="000000"/>
                <w:sz w:val="18"/>
                <w:szCs w:val="18"/>
              </w:rPr>
            </w:pPr>
          </w:p>
        </w:tc>
        <w:tc>
          <w:tcPr>
            <w:tcW w:w="1080" w:type="dxa"/>
            <w:vMerge/>
            <w:shd w:val="clear" w:color="auto" w:fill="auto"/>
            <w:vAlign w:val="center"/>
          </w:tcPr>
          <w:p w14:paraId="55ABAF89" w14:textId="77777777" w:rsidR="00B155D8" w:rsidRDefault="00B155D8">
            <w:pPr>
              <w:jc w:val="center"/>
              <w:rPr>
                <w:color w:val="000000"/>
                <w:sz w:val="16"/>
                <w:szCs w:val="16"/>
              </w:rPr>
            </w:pPr>
          </w:p>
        </w:tc>
        <w:tc>
          <w:tcPr>
            <w:tcW w:w="1080" w:type="dxa"/>
            <w:vMerge/>
            <w:shd w:val="clear" w:color="auto" w:fill="auto"/>
            <w:vAlign w:val="center"/>
          </w:tcPr>
          <w:p w14:paraId="3679FB21" w14:textId="77777777" w:rsidR="00B155D8" w:rsidRDefault="00B155D8">
            <w:pPr>
              <w:jc w:val="center"/>
              <w:rPr>
                <w:color w:val="000000"/>
                <w:sz w:val="18"/>
                <w:szCs w:val="18"/>
              </w:rPr>
            </w:pPr>
          </w:p>
        </w:tc>
        <w:tc>
          <w:tcPr>
            <w:tcW w:w="1080" w:type="dxa"/>
            <w:vMerge/>
            <w:shd w:val="clear" w:color="auto" w:fill="auto"/>
            <w:vAlign w:val="center"/>
          </w:tcPr>
          <w:p w14:paraId="00A3EB19" w14:textId="77777777" w:rsidR="00B155D8" w:rsidRDefault="00B155D8">
            <w:pPr>
              <w:jc w:val="center"/>
              <w:rPr>
                <w:color w:val="000000"/>
                <w:sz w:val="18"/>
                <w:szCs w:val="18"/>
              </w:rPr>
            </w:pPr>
          </w:p>
        </w:tc>
        <w:tc>
          <w:tcPr>
            <w:tcW w:w="1357" w:type="dxa"/>
            <w:vMerge/>
            <w:shd w:val="clear" w:color="auto" w:fill="auto"/>
            <w:vAlign w:val="center"/>
          </w:tcPr>
          <w:p w14:paraId="2B7EC3D9" w14:textId="02548DEE" w:rsidR="00B155D8" w:rsidRDefault="00B155D8" w:rsidP="00F567C5">
            <w:pPr>
              <w:jc w:val="center"/>
              <w:rPr>
                <w:color w:val="000000"/>
                <w:sz w:val="18"/>
                <w:szCs w:val="18"/>
              </w:rPr>
            </w:pPr>
          </w:p>
        </w:tc>
        <w:tc>
          <w:tcPr>
            <w:tcW w:w="803" w:type="dxa"/>
            <w:vMerge/>
            <w:shd w:val="clear" w:color="auto" w:fill="auto"/>
            <w:vAlign w:val="center"/>
          </w:tcPr>
          <w:p w14:paraId="392C244A" w14:textId="1C5D3F83" w:rsidR="00B155D8" w:rsidRDefault="00B155D8" w:rsidP="00F567C5">
            <w:pPr>
              <w:jc w:val="center"/>
              <w:rPr>
                <w:color w:val="000000"/>
                <w:sz w:val="18"/>
                <w:szCs w:val="18"/>
              </w:rPr>
            </w:pPr>
          </w:p>
        </w:tc>
      </w:tr>
      <w:tr w:rsidR="00B155D8" w14:paraId="457E80BD" w14:textId="77777777" w:rsidTr="00F567C5">
        <w:trPr>
          <w:trHeight w:val="240"/>
          <w:jc w:val="center"/>
        </w:trPr>
        <w:tc>
          <w:tcPr>
            <w:tcW w:w="1080" w:type="dxa"/>
            <w:vMerge/>
            <w:shd w:val="clear" w:color="auto" w:fill="auto"/>
            <w:vAlign w:val="center"/>
          </w:tcPr>
          <w:p w14:paraId="5667F266" w14:textId="77777777" w:rsidR="00B155D8" w:rsidRDefault="00B155D8">
            <w:pPr>
              <w:jc w:val="center"/>
              <w:rPr>
                <w:color w:val="000000"/>
                <w:sz w:val="18"/>
                <w:szCs w:val="18"/>
              </w:rPr>
            </w:pPr>
          </w:p>
        </w:tc>
        <w:tc>
          <w:tcPr>
            <w:tcW w:w="795" w:type="dxa"/>
            <w:shd w:val="clear" w:color="auto" w:fill="auto"/>
            <w:vAlign w:val="center"/>
          </w:tcPr>
          <w:p w14:paraId="6CCB0732" w14:textId="77777777" w:rsidR="00B155D8" w:rsidRDefault="00B155D8">
            <w:pPr>
              <w:widowControl/>
              <w:jc w:val="center"/>
              <w:textAlignment w:val="center"/>
              <w:rPr>
                <w:color w:val="000000"/>
                <w:sz w:val="20"/>
                <w:szCs w:val="20"/>
              </w:rPr>
            </w:pPr>
            <w:r>
              <w:rPr>
                <w:rFonts w:hint="eastAsia"/>
                <w:color w:val="000000"/>
                <w:sz w:val="20"/>
                <w:szCs w:val="20"/>
                <w:lang w:eastAsia="zh-CN"/>
              </w:rPr>
              <w:t>19</w:t>
            </w:r>
          </w:p>
        </w:tc>
        <w:tc>
          <w:tcPr>
            <w:tcW w:w="1335" w:type="dxa"/>
            <w:vMerge/>
            <w:shd w:val="clear" w:color="auto" w:fill="auto"/>
            <w:vAlign w:val="center"/>
          </w:tcPr>
          <w:p w14:paraId="43E008B1" w14:textId="77777777" w:rsidR="00B155D8" w:rsidRDefault="00B155D8">
            <w:pPr>
              <w:widowControl/>
              <w:jc w:val="center"/>
              <w:textAlignment w:val="center"/>
              <w:rPr>
                <w:color w:val="000000"/>
                <w:sz w:val="18"/>
                <w:szCs w:val="18"/>
              </w:rPr>
            </w:pPr>
          </w:p>
        </w:tc>
        <w:tc>
          <w:tcPr>
            <w:tcW w:w="1080" w:type="dxa"/>
            <w:vMerge/>
            <w:shd w:val="clear" w:color="auto" w:fill="auto"/>
            <w:vAlign w:val="center"/>
          </w:tcPr>
          <w:p w14:paraId="04BA4E23" w14:textId="77777777" w:rsidR="00B155D8" w:rsidRDefault="00B155D8">
            <w:pPr>
              <w:widowControl/>
              <w:jc w:val="center"/>
              <w:textAlignment w:val="center"/>
              <w:rPr>
                <w:color w:val="000000"/>
                <w:sz w:val="18"/>
                <w:szCs w:val="18"/>
              </w:rPr>
            </w:pPr>
          </w:p>
        </w:tc>
        <w:tc>
          <w:tcPr>
            <w:tcW w:w="1080" w:type="dxa"/>
            <w:vMerge/>
            <w:shd w:val="clear" w:color="auto" w:fill="auto"/>
            <w:vAlign w:val="center"/>
          </w:tcPr>
          <w:p w14:paraId="7A545467" w14:textId="77777777" w:rsidR="00B155D8" w:rsidRDefault="00B155D8">
            <w:pPr>
              <w:widowControl/>
              <w:jc w:val="center"/>
              <w:textAlignment w:val="center"/>
              <w:rPr>
                <w:color w:val="000000"/>
                <w:sz w:val="18"/>
                <w:szCs w:val="18"/>
              </w:rPr>
            </w:pPr>
          </w:p>
        </w:tc>
        <w:tc>
          <w:tcPr>
            <w:tcW w:w="1080" w:type="dxa"/>
            <w:vMerge/>
            <w:shd w:val="clear" w:color="auto" w:fill="auto"/>
            <w:vAlign w:val="center"/>
          </w:tcPr>
          <w:p w14:paraId="1036DC65" w14:textId="77777777" w:rsidR="00B155D8" w:rsidRDefault="00B155D8">
            <w:pPr>
              <w:widowControl/>
              <w:jc w:val="center"/>
              <w:textAlignment w:val="center"/>
              <w:rPr>
                <w:color w:val="000000"/>
                <w:sz w:val="18"/>
                <w:szCs w:val="18"/>
              </w:rPr>
            </w:pPr>
          </w:p>
        </w:tc>
        <w:tc>
          <w:tcPr>
            <w:tcW w:w="1357" w:type="dxa"/>
            <w:vMerge/>
            <w:shd w:val="clear" w:color="auto" w:fill="auto"/>
            <w:vAlign w:val="center"/>
          </w:tcPr>
          <w:p w14:paraId="23B1D49A" w14:textId="45F374AD" w:rsidR="00B155D8" w:rsidRDefault="00B155D8">
            <w:pPr>
              <w:jc w:val="center"/>
              <w:rPr>
                <w:color w:val="000000"/>
                <w:sz w:val="18"/>
                <w:szCs w:val="18"/>
              </w:rPr>
            </w:pPr>
          </w:p>
        </w:tc>
        <w:tc>
          <w:tcPr>
            <w:tcW w:w="803" w:type="dxa"/>
            <w:vMerge/>
            <w:shd w:val="clear" w:color="auto" w:fill="auto"/>
            <w:vAlign w:val="center"/>
          </w:tcPr>
          <w:p w14:paraId="7835DD7A" w14:textId="163C6AA2" w:rsidR="00B155D8" w:rsidRDefault="00B155D8">
            <w:pPr>
              <w:jc w:val="center"/>
              <w:rPr>
                <w:color w:val="000000"/>
                <w:sz w:val="18"/>
                <w:szCs w:val="18"/>
                <w:lang w:eastAsia="zh-CN"/>
              </w:rPr>
            </w:pPr>
          </w:p>
        </w:tc>
      </w:tr>
      <w:tr w:rsidR="00B155D8" w14:paraId="369EEE6A" w14:textId="77777777" w:rsidTr="00900C3D">
        <w:trPr>
          <w:trHeight w:val="112"/>
          <w:jc w:val="center"/>
        </w:trPr>
        <w:tc>
          <w:tcPr>
            <w:tcW w:w="1080" w:type="dxa"/>
            <w:vMerge/>
            <w:shd w:val="clear" w:color="auto" w:fill="auto"/>
            <w:vAlign w:val="center"/>
          </w:tcPr>
          <w:p w14:paraId="211DB066" w14:textId="77777777" w:rsidR="00B155D8" w:rsidRDefault="00B155D8">
            <w:pPr>
              <w:jc w:val="center"/>
              <w:rPr>
                <w:color w:val="000000"/>
                <w:sz w:val="18"/>
                <w:szCs w:val="18"/>
              </w:rPr>
            </w:pPr>
          </w:p>
        </w:tc>
        <w:tc>
          <w:tcPr>
            <w:tcW w:w="795" w:type="dxa"/>
            <w:shd w:val="clear" w:color="auto" w:fill="auto"/>
            <w:vAlign w:val="center"/>
          </w:tcPr>
          <w:p w14:paraId="0B04F573" w14:textId="77777777" w:rsidR="00B155D8" w:rsidRDefault="00B155D8">
            <w:pPr>
              <w:widowControl/>
              <w:jc w:val="center"/>
              <w:textAlignment w:val="center"/>
              <w:rPr>
                <w:color w:val="000000"/>
                <w:sz w:val="20"/>
                <w:szCs w:val="20"/>
              </w:rPr>
            </w:pPr>
            <w:r>
              <w:rPr>
                <w:rFonts w:hint="eastAsia"/>
                <w:color w:val="000000"/>
                <w:sz w:val="20"/>
                <w:szCs w:val="20"/>
                <w:lang w:eastAsia="zh-CN"/>
              </w:rPr>
              <w:t>20</w:t>
            </w:r>
          </w:p>
        </w:tc>
        <w:tc>
          <w:tcPr>
            <w:tcW w:w="1335" w:type="dxa"/>
            <w:shd w:val="clear" w:color="auto" w:fill="auto"/>
            <w:vAlign w:val="center"/>
          </w:tcPr>
          <w:p w14:paraId="5848FFB0" w14:textId="77777777" w:rsidR="00B155D8" w:rsidRDefault="00B155D8">
            <w:pPr>
              <w:widowControl/>
              <w:jc w:val="center"/>
              <w:textAlignment w:val="center"/>
              <w:rPr>
                <w:color w:val="000000"/>
                <w:sz w:val="18"/>
                <w:szCs w:val="18"/>
              </w:rPr>
            </w:pPr>
            <w:r>
              <w:rPr>
                <w:rFonts w:hint="eastAsia"/>
                <w:color w:val="000000"/>
                <w:sz w:val="18"/>
                <w:szCs w:val="18"/>
                <w:lang w:eastAsia="zh-CN"/>
              </w:rPr>
              <w:t>期末考试</w:t>
            </w:r>
          </w:p>
        </w:tc>
        <w:tc>
          <w:tcPr>
            <w:tcW w:w="1080" w:type="dxa"/>
            <w:shd w:val="clear" w:color="auto" w:fill="auto"/>
            <w:vAlign w:val="center"/>
          </w:tcPr>
          <w:p w14:paraId="0385E4A6" w14:textId="77777777" w:rsidR="00B155D8" w:rsidRDefault="00B155D8">
            <w:pPr>
              <w:widowControl/>
              <w:jc w:val="center"/>
              <w:textAlignment w:val="center"/>
              <w:rPr>
                <w:color w:val="000000"/>
                <w:sz w:val="18"/>
                <w:szCs w:val="18"/>
              </w:rPr>
            </w:pPr>
            <w:r>
              <w:rPr>
                <w:rFonts w:hint="eastAsia"/>
                <w:color w:val="000000"/>
                <w:sz w:val="18"/>
                <w:szCs w:val="18"/>
                <w:lang w:eastAsia="zh-CN"/>
              </w:rPr>
              <w:t>1周</w:t>
            </w:r>
          </w:p>
        </w:tc>
        <w:tc>
          <w:tcPr>
            <w:tcW w:w="1080" w:type="dxa"/>
            <w:shd w:val="clear" w:color="auto" w:fill="auto"/>
            <w:vAlign w:val="center"/>
          </w:tcPr>
          <w:p w14:paraId="42A16263" w14:textId="77777777" w:rsidR="00B155D8" w:rsidRDefault="00B155D8">
            <w:pPr>
              <w:jc w:val="center"/>
              <w:rPr>
                <w:color w:val="000000"/>
                <w:sz w:val="18"/>
                <w:szCs w:val="18"/>
              </w:rPr>
            </w:pPr>
            <w:r>
              <w:rPr>
                <w:rFonts w:hint="eastAsia"/>
                <w:color w:val="000000"/>
                <w:sz w:val="18"/>
                <w:szCs w:val="18"/>
                <w:lang w:eastAsia="zh-CN"/>
              </w:rPr>
              <w:t>期末考试</w:t>
            </w:r>
          </w:p>
        </w:tc>
        <w:tc>
          <w:tcPr>
            <w:tcW w:w="1080" w:type="dxa"/>
            <w:shd w:val="clear" w:color="auto" w:fill="auto"/>
            <w:vAlign w:val="center"/>
          </w:tcPr>
          <w:p w14:paraId="44483EA4" w14:textId="77777777" w:rsidR="00B155D8" w:rsidRDefault="00B155D8">
            <w:pPr>
              <w:jc w:val="center"/>
              <w:rPr>
                <w:color w:val="000000"/>
                <w:sz w:val="18"/>
                <w:szCs w:val="18"/>
              </w:rPr>
            </w:pPr>
            <w:r>
              <w:rPr>
                <w:rFonts w:hint="eastAsia"/>
                <w:color w:val="000000"/>
                <w:sz w:val="18"/>
                <w:szCs w:val="18"/>
                <w:lang w:eastAsia="zh-CN"/>
              </w:rPr>
              <w:t>1周</w:t>
            </w:r>
          </w:p>
        </w:tc>
        <w:tc>
          <w:tcPr>
            <w:tcW w:w="1357" w:type="dxa"/>
            <w:vMerge/>
            <w:shd w:val="clear" w:color="auto" w:fill="auto"/>
            <w:vAlign w:val="center"/>
          </w:tcPr>
          <w:p w14:paraId="2297E8C8" w14:textId="77777777" w:rsidR="00B155D8" w:rsidRDefault="00B155D8">
            <w:pPr>
              <w:jc w:val="center"/>
              <w:rPr>
                <w:color w:val="000000"/>
                <w:sz w:val="18"/>
                <w:szCs w:val="18"/>
              </w:rPr>
            </w:pPr>
          </w:p>
        </w:tc>
        <w:tc>
          <w:tcPr>
            <w:tcW w:w="803" w:type="dxa"/>
            <w:vMerge/>
            <w:shd w:val="clear" w:color="auto" w:fill="auto"/>
            <w:vAlign w:val="center"/>
          </w:tcPr>
          <w:p w14:paraId="38C9F3E8" w14:textId="77777777" w:rsidR="00B155D8" w:rsidRDefault="00B155D8">
            <w:pPr>
              <w:jc w:val="center"/>
              <w:rPr>
                <w:color w:val="000000"/>
                <w:sz w:val="18"/>
                <w:szCs w:val="18"/>
              </w:rPr>
            </w:pPr>
          </w:p>
        </w:tc>
      </w:tr>
      <w:tr w:rsidR="00C64DF8" w14:paraId="30BD8F14" w14:textId="77777777" w:rsidTr="00900C3D">
        <w:trPr>
          <w:trHeight w:val="240"/>
          <w:jc w:val="center"/>
        </w:trPr>
        <w:tc>
          <w:tcPr>
            <w:tcW w:w="1080" w:type="dxa"/>
            <w:vMerge w:val="restart"/>
            <w:shd w:val="clear" w:color="auto" w:fill="auto"/>
            <w:vAlign w:val="center"/>
          </w:tcPr>
          <w:p w14:paraId="0A2D17E7" w14:textId="77777777" w:rsidR="00C64DF8" w:rsidRDefault="00F704ED">
            <w:pPr>
              <w:widowControl/>
              <w:jc w:val="center"/>
              <w:textAlignment w:val="center"/>
              <w:rPr>
                <w:color w:val="000000"/>
              </w:rPr>
            </w:pPr>
            <w:r>
              <w:rPr>
                <w:rFonts w:hint="eastAsia"/>
                <w:color w:val="000000"/>
                <w:lang w:eastAsia="zh-CN"/>
              </w:rPr>
              <w:t>下学期</w:t>
            </w:r>
          </w:p>
        </w:tc>
        <w:tc>
          <w:tcPr>
            <w:tcW w:w="795" w:type="dxa"/>
            <w:shd w:val="clear" w:color="auto" w:fill="auto"/>
            <w:vAlign w:val="center"/>
          </w:tcPr>
          <w:p w14:paraId="7EFA9FA7" w14:textId="77777777" w:rsidR="00C64DF8" w:rsidRDefault="00F704ED">
            <w:pPr>
              <w:widowControl/>
              <w:jc w:val="center"/>
              <w:textAlignment w:val="center"/>
              <w:rPr>
                <w:color w:val="000000"/>
                <w:sz w:val="20"/>
                <w:szCs w:val="20"/>
              </w:rPr>
            </w:pPr>
            <w:r>
              <w:rPr>
                <w:rFonts w:hint="eastAsia"/>
                <w:color w:val="000000"/>
                <w:sz w:val="20"/>
                <w:szCs w:val="20"/>
                <w:lang w:eastAsia="zh-CN"/>
              </w:rPr>
              <w:t>1</w:t>
            </w:r>
          </w:p>
        </w:tc>
        <w:tc>
          <w:tcPr>
            <w:tcW w:w="1335" w:type="dxa"/>
            <w:vMerge w:val="restart"/>
            <w:shd w:val="clear" w:color="auto" w:fill="auto"/>
            <w:vAlign w:val="center"/>
          </w:tcPr>
          <w:p w14:paraId="6FCBC659" w14:textId="77777777" w:rsidR="00C64DF8" w:rsidRDefault="00F704ED">
            <w:pPr>
              <w:widowControl/>
              <w:jc w:val="center"/>
              <w:textAlignment w:val="center"/>
              <w:rPr>
                <w:color w:val="000000"/>
                <w:sz w:val="18"/>
                <w:szCs w:val="18"/>
              </w:rPr>
            </w:pPr>
            <w:r>
              <w:rPr>
                <w:rFonts w:hint="eastAsia"/>
                <w:color w:val="000000"/>
                <w:sz w:val="18"/>
                <w:szCs w:val="18"/>
                <w:lang w:eastAsia="zh-CN"/>
              </w:rPr>
              <w:t>课程教学</w:t>
            </w:r>
          </w:p>
        </w:tc>
        <w:tc>
          <w:tcPr>
            <w:tcW w:w="1080" w:type="dxa"/>
            <w:vMerge w:val="restart"/>
            <w:shd w:val="clear" w:color="auto" w:fill="auto"/>
            <w:vAlign w:val="center"/>
          </w:tcPr>
          <w:p w14:paraId="778527C2" w14:textId="77777777" w:rsidR="00C64DF8" w:rsidRDefault="00F704ED">
            <w:pPr>
              <w:widowControl/>
              <w:jc w:val="center"/>
              <w:textAlignment w:val="center"/>
              <w:rPr>
                <w:color w:val="000000"/>
                <w:sz w:val="18"/>
                <w:szCs w:val="18"/>
              </w:rPr>
            </w:pPr>
            <w:r>
              <w:rPr>
                <w:rFonts w:hint="eastAsia"/>
                <w:color w:val="000000"/>
                <w:sz w:val="18"/>
                <w:szCs w:val="18"/>
                <w:lang w:eastAsia="zh-CN"/>
              </w:rPr>
              <w:t>19周</w:t>
            </w:r>
          </w:p>
        </w:tc>
        <w:tc>
          <w:tcPr>
            <w:tcW w:w="1080" w:type="dxa"/>
            <w:vMerge w:val="restart"/>
            <w:shd w:val="clear" w:color="auto" w:fill="auto"/>
            <w:vAlign w:val="center"/>
          </w:tcPr>
          <w:p w14:paraId="4A533F2D" w14:textId="77777777" w:rsidR="00C64DF8" w:rsidRDefault="00F704ED">
            <w:pPr>
              <w:widowControl/>
              <w:jc w:val="center"/>
              <w:textAlignment w:val="center"/>
              <w:rPr>
                <w:color w:val="000000"/>
                <w:sz w:val="18"/>
                <w:szCs w:val="18"/>
              </w:rPr>
            </w:pPr>
            <w:r>
              <w:rPr>
                <w:rFonts w:hint="eastAsia"/>
                <w:color w:val="000000"/>
                <w:sz w:val="18"/>
                <w:szCs w:val="18"/>
                <w:lang w:eastAsia="zh-CN"/>
              </w:rPr>
              <w:t>课程教学</w:t>
            </w:r>
          </w:p>
        </w:tc>
        <w:tc>
          <w:tcPr>
            <w:tcW w:w="1080" w:type="dxa"/>
            <w:vMerge w:val="restart"/>
            <w:shd w:val="clear" w:color="auto" w:fill="auto"/>
            <w:vAlign w:val="center"/>
          </w:tcPr>
          <w:p w14:paraId="76AB8B5E" w14:textId="77777777" w:rsidR="00C64DF8" w:rsidRDefault="00F704E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eastAsia="zh-CN"/>
              </w:rPr>
              <w:t>1</w:t>
            </w:r>
            <w:r>
              <w:rPr>
                <w:rFonts w:ascii="Times New Roman" w:hAnsi="Times New Roman" w:cs="Times New Roman" w:hint="eastAsia"/>
                <w:color w:val="000000"/>
                <w:sz w:val="18"/>
                <w:szCs w:val="18"/>
                <w:lang w:eastAsia="zh-CN"/>
              </w:rPr>
              <w:t>9</w:t>
            </w:r>
            <w:r>
              <w:rPr>
                <w:rFonts w:ascii="Times New Roman" w:hAnsi="Times New Roman" w:cs="Times New Roman"/>
                <w:color w:val="000000"/>
                <w:sz w:val="18"/>
                <w:szCs w:val="18"/>
                <w:lang w:eastAsia="zh-CN"/>
              </w:rPr>
              <w:t>周</w:t>
            </w:r>
          </w:p>
        </w:tc>
        <w:tc>
          <w:tcPr>
            <w:tcW w:w="1357" w:type="dxa"/>
            <w:vMerge w:val="restart"/>
            <w:shd w:val="clear" w:color="auto" w:fill="auto"/>
            <w:vAlign w:val="center"/>
          </w:tcPr>
          <w:p w14:paraId="2E0E962D" w14:textId="77777777" w:rsidR="00C64DF8" w:rsidRDefault="00F704ED">
            <w:pPr>
              <w:widowControl/>
              <w:jc w:val="center"/>
              <w:textAlignment w:val="center"/>
              <w:rPr>
                <w:color w:val="000000"/>
                <w:sz w:val="18"/>
                <w:szCs w:val="18"/>
              </w:rPr>
            </w:pPr>
            <w:r>
              <w:rPr>
                <w:rFonts w:hint="eastAsia"/>
                <w:color w:val="000000"/>
                <w:sz w:val="18"/>
                <w:szCs w:val="18"/>
                <w:lang w:eastAsia="zh-CN"/>
              </w:rPr>
              <w:t>顶岗实习</w:t>
            </w:r>
          </w:p>
        </w:tc>
        <w:tc>
          <w:tcPr>
            <w:tcW w:w="803" w:type="dxa"/>
            <w:vMerge w:val="restart"/>
            <w:shd w:val="clear" w:color="auto" w:fill="auto"/>
            <w:vAlign w:val="center"/>
          </w:tcPr>
          <w:p w14:paraId="00A40E19" w14:textId="38D4DF80" w:rsidR="00C64DF8" w:rsidRDefault="00F704ED" w:rsidP="00B155D8">
            <w:pPr>
              <w:widowControl/>
              <w:jc w:val="center"/>
              <w:textAlignment w:val="center"/>
              <w:rPr>
                <w:color w:val="000000"/>
                <w:sz w:val="18"/>
                <w:szCs w:val="18"/>
                <w:lang w:eastAsia="zh-CN"/>
              </w:rPr>
            </w:pPr>
            <w:r>
              <w:rPr>
                <w:rFonts w:hint="eastAsia"/>
                <w:color w:val="000000"/>
                <w:sz w:val="18"/>
                <w:szCs w:val="18"/>
                <w:lang w:eastAsia="zh-CN"/>
              </w:rPr>
              <w:t>1</w:t>
            </w:r>
            <w:r w:rsidR="00B155D8">
              <w:rPr>
                <w:rFonts w:hint="eastAsia"/>
                <w:color w:val="000000"/>
                <w:sz w:val="18"/>
                <w:szCs w:val="18"/>
                <w:lang w:eastAsia="zh-CN"/>
              </w:rPr>
              <w:t>7</w:t>
            </w:r>
            <w:r>
              <w:rPr>
                <w:rFonts w:hint="eastAsia"/>
                <w:color w:val="000000"/>
                <w:sz w:val="18"/>
                <w:szCs w:val="18"/>
                <w:lang w:eastAsia="zh-CN"/>
              </w:rPr>
              <w:t>周</w:t>
            </w:r>
          </w:p>
        </w:tc>
      </w:tr>
      <w:tr w:rsidR="00C64DF8" w14:paraId="5346F7C9" w14:textId="77777777" w:rsidTr="00900C3D">
        <w:trPr>
          <w:trHeight w:val="240"/>
          <w:jc w:val="center"/>
        </w:trPr>
        <w:tc>
          <w:tcPr>
            <w:tcW w:w="1080" w:type="dxa"/>
            <w:vMerge/>
            <w:shd w:val="clear" w:color="auto" w:fill="auto"/>
            <w:vAlign w:val="center"/>
          </w:tcPr>
          <w:p w14:paraId="7326BC5E" w14:textId="77777777" w:rsidR="00C64DF8" w:rsidRDefault="00C64DF8">
            <w:pPr>
              <w:jc w:val="center"/>
              <w:rPr>
                <w:color w:val="000000"/>
              </w:rPr>
            </w:pPr>
          </w:p>
        </w:tc>
        <w:tc>
          <w:tcPr>
            <w:tcW w:w="795" w:type="dxa"/>
            <w:shd w:val="clear" w:color="auto" w:fill="auto"/>
            <w:vAlign w:val="center"/>
          </w:tcPr>
          <w:p w14:paraId="30156024" w14:textId="77777777" w:rsidR="00C64DF8" w:rsidRDefault="00F704ED">
            <w:pPr>
              <w:widowControl/>
              <w:jc w:val="center"/>
              <w:textAlignment w:val="center"/>
              <w:rPr>
                <w:color w:val="000000"/>
                <w:sz w:val="20"/>
                <w:szCs w:val="20"/>
              </w:rPr>
            </w:pPr>
            <w:r>
              <w:rPr>
                <w:rFonts w:hint="eastAsia"/>
                <w:color w:val="000000"/>
                <w:sz w:val="20"/>
                <w:szCs w:val="20"/>
                <w:lang w:eastAsia="zh-CN"/>
              </w:rPr>
              <w:t>2</w:t>
            </w:r>
          </w:p>
        </w:tc>
        <w:tc>
          <w:tcPr>
            <w:tcW w:w="1335" w:type="dxa"/>
            <w:vMerge/>
            <w:shd w:val="clear" w:color="auto" w:fill="auto"/>
            <w:vAlign w:val="center"/>
          </w:tcPr>
          <w:p w14:paraId="3F161C38" w14:textId="77777777" w:rsidR="00C64DF8" w:rsidRDefault="00C64DF8">
            <w:pPr>
              <w:jc w:val="center"/>
              <w:rPr>
                <w:color w:val="000000"/>
                <w:sz w:val="18"/>
                <w:szCs w:val="18"/>
              </w:rPr>
            </w:pPr>
          </w:p>
        </w:tc>
        <w:tc>
          <w:tcPr>
            <w:tcW w:w="1080" w:type="dxa"/>
            <w:vMerge/>
            <w:shd w:val="clear" w:color="auto" w:fill="auto"/>
            <w:vAlign w:val="center"/>
          </w:tcPr>
          <w:p w14:paraId="4E4573B3" w14:textId="77777777" w:rsidR="00C64DF8" w:rsidRDefault="00C64DF8">
            <w:pPr>
              <w:jc w:val="center"/>
              <w:rPr>
                <w:color w:val="000000"/>
                <w:sz w:val="18"/>
                <w:szCs w:val="18"/>
              </w:rPr>
            </w:pPr>
          </w:p>
        </w:tc>
        <w:tc>
          <w:tcPr>
            <w:tcW w:w="1080" w:type="dxa"/>
            <w:vMerge/>
            <w:shd w:val="clear" w:color="auto" w:fill="auto"/>
            <w:vAlign w:val="center"/>
          </w:tcPr>
          <w:p w14:paraId="59746E52" w14:textId="77777777" w:rsidR="00C64DF8" w:rsidRDefault="00C64DF8">
            <w:pPr>
              <w:jc w:val="center"/>
              <w:rPr>
                <w:color w:val="000000"/>
                <w:sz w:val="18"/>
                <w:szCs w:val="18"/>
              </w:rPr>
            </w:pPr>
          </w:p>
        </w:tc>
        <w:tc>
          <w:tcPr>
            <w:tcW w:w="1080" w:type="dxa"/>
            <w:vMerge/>
            <w:shd w:val="clear" w:color="auto" w:fill="auto"/>
            <w:vAlign w:val="center"/>
          </w:tcPr>
          <w:p w14:paraId="62B926E3"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7415D044" w14:textId="77777777" w:rsidR="00C64DF8" w:rsidRDefault="00C64DF8">
            <w:pPr>
              <w:jc w:val="center"/>
              <w:rPr>
                <w:color w:val="000000"/>
                <w:sz w:val="18"/>
                <w:szCs w:val="18"/>
              </w:rPr>
            </w:pPr>
          </w:p>
        </w:tc>
        <w:tc>
          <w:tcPr>
            <w:tcW w:w="803" w:type="dxa"/>
            <w:vMerge/>
            <w:shd w:val="clear" w:color="auto" w:fill="auto"/>
            <w:vAlign w:val="center"/>
          </w:tcPr>
          <w:p w14:paraId="03E3BFEF" w14:textId="77777777" w:rsidR="00C64DF8" w:rsidRDefault="00C64DF8">
            <w:pPr>
              <w:jc w:val="center"/>
              <w:textAlignment w:val="center"/>
              <w:rPr>
                <w:color w:val="000000"/>
                <w:sz w:val="18"/>
                <w:szCs w:val="18"/>
              </w:rPr>
            </w:pPr>
          </w:p>
        </w:tc>
      </w:tr>
      <w:tr w:rsidR="00C64DF8" w14:paraId="5B19059A" w14:textId="77777777" w:rsidTr="00900C3D">
        <w:trPr>
          <w:trHeight w:val="240"/>
          <w:jc w:val="center"/>
        </w:trPr>
        <w:tc>
          <w:tcPr>
            <w:tcW w:w="1080" w:type="dxa"/>
            <w:vMerge/>
            <w:shd w:val="clear" w:color="auto" w:fill="auto"/>
            <w:vAlign w:val="center"/>
          </w:tcPr>
          <w:p w14:paraId="649CAA31" w14:textId="77777777" w:rsidR="00C64DF8" w:rsidRDefault="00C64DF8">
            <w:pPr>
              <w:jc w:val="center"/>
              <w:rPr>
                <w:color w:val="000000"/>
              </w:rPr>
            </w:pPr>
          </w:p>
        </w:tc>
        <w:tc>
          <w:tcPr>
            <w:tcW w:w="795" w:type="dxa"/>
            <w:shd w:val="clear" w:color="auto" w:fill="auto"/>
            <w:vAlign w:val="center"/>
          </w:tcPr>
          <w:p w14:paraId="693A0146" w14:textId="77777777" w:rsidR="00C64DF8" w:rsidRDefault="00F704ED">
            <w:pPr>
              <w:widowControl/>
              <w:jc w:val="center"/>
              <w:textAlignment w:val="center"/>
              <w:rPr>
                <w:color w:val="000000"/>
                <w:sz w:val="20"/>
                <w:szCs w:val="20"/>
              </w:rPr>
            </w:pPr>
            <w:r>
              <w:rPr>
                <w:rFonts w:hint="eastAsia"/>
                <w:color w:val="000000"/>
                <w:sz w:val="20"/>
                <w:szCs w:val="20"/>
                <w:lang w:eastAsia="zh-CN"/>
              </w:rPr>
              <w:t>3</w:t>
            </w:r>
          </w:p>
        </w:tc>
        <w:tc>
          <w:tcPr>
            <w:tcW w:w="1335" w:type="dxa"/>
            <w:vMerge/>
            <w:shd w:val="clear" w:color="auto" w:fill="auto"/>
            <w:vAlign w:val="center"/>
          </w:tcPr>
          <w:p w14:paraId="714FD4B6" w14:textId="77777777" w:rsidR="00C64DF8" w:rsidRDefault="00C64DF8">
            <w:pPr>
              <w:jc w:val="center"/>
              <w:rPr>
                <w:color w:val="000000"/>
                <w:sz w:val="18"/>
                <w:szCs w:val="18"/>
              </w:rPr>
            </w:pPr>
          </w:p>
        </w:tc>
        <w:tc>
          <w:tcPr>
            <w:tcW w:w="1080" w:type="dxa"/>
            <w:vMerge/>
            <w:shd w:val="clear" w:color="auto" w:fill="auto"/>
            <w:vAlign w:val="center"/>
          </w:tcPr>
          <w:p w14:paraId="1EA034BE" w14:textId="77777777" w:rsidR="00C64DF8" w:rsidRDefault="00C64DF8">
            <w:pPr>
              <w:jc w:val="center"/>
              <w:rPr>
                <w:color w:val="000000"/>
                <w:sz w:val="18"/>
                <w:szCs w:val="18"/>
              </w:rPr>
            </w:pPr>
          </w:p>
        </w:tc>
        <w:tc>
          <w:tcPr>
            <w:tcW w:w="1080" w:type="dxa"/>
            <w:vMerge/>
            <w:shd w:val="clear" w:color="auto" w:fill="auto"/>
            <w:vAlign w:val="center"/>
          </w:tcPr>
          <w:p w14:paraId="031422C9" w14:textId="77777777" w:rsidR="00C64DF8" w:rsidRDefault="00C64DF8">
            <w:pPr>
              <w:jc w:val="center"/>
              <w:rPr>
                <w:color w:val="000000"/>
                <w:sz w:val="18"/>
                <w:szCs w:val="18"/>
              </w:rPr>
            </w:pPr>
          </w:p>
        </w:tc>
        <w:tc>
          <w:tcPr>
            <w:tcW w:w="1080" w:type="dxa"/>
            <w:vMerge/>
            <w:shd w:val="clear" w:color="auto" w:fill="auto"/>
            <w:vAlign w:val="center"/>
          </w:tcPr>
          <w:p w14:paraId="3687309E"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7B60EEB2" w14:textId="77777777" w:rsidR="00C64DF8" w:rsidRDefault="00C64DF8">
            <w:pPr>
              <w:jc w:val="center"/>
              <w:rPr>
                <w:color w:val="000000"/>
                <w:sz w:val="18"/>
                <w:szCs w:val="18"/>
              </w:rPr>
            </w:pPr>
          </w:p>
        </w:tc>
        <w:tc>
          <w:tcPr>
            <w:tcW w:w="803" w:type="dxa"/>
            <w:vMerge/>
            <w:shd w:val="clear" w:color="auto" w:fill="auto"/>
            <w:vAlign w:val="center"/>
          </w:tcPr>
          <w:p w14:paraId="50B21694" w14:textId="77777777" w:rsidR="00C64DF8" w:rsidRDefault="00C64DF8">
            <w:pPr>
              <w:jc w:val="center"/>
              <w:textAlignment w:val="center"/>
              <w:rPr>
                <w:color w:val="000000"/>
                <w:sz w:val="18"/>
                <w:szCs w:val="18"/>
              </w:rPr>
            </w:pPr>
          </w:p>
        </w:tc>
      </w:tr>
      <w:tr w:rsidR="00C64DF8" w14:paraId="7993195B" w14:textId="77777777" w:rsidTr="00900C3D">
        <w:trPr>
          <w:trHeight w:val="240"/>
          <w:jc w:val="center"/>
        </w:trPr>
        <w:tc>
          <w:tcPr>
            <w:tcW w:w="1080" w:type="dxa"/>
            <w:vMerge/>
            <w:shd w:val="clear" w:color="auto" w:fill="auto"/>
            <w:vAlign w:val="center"/>
          </w:tcPr>
          <w:p w14:paraId="69F8DCFA" w14:textId="77777777" w:rsidR="00C64DF8" w:rsidRDefault="00C64DF8">
            <w:pPr>
              <w:jc w:val="center"/>
              <w:rPr>
                <w:color w:val="000000"/>
              </w:rPr>
            </w:pPr>
          </w:p>
        </w:tc>
        <w:tc>
          <w:tcPr>
            <w:tcW w:w="795" w:type="dxa"/>
            <w:shd w:val="clear" w:color="auto" w:fill="auto"/>
            <w:vAlign w:val="center"/>
          </w:tcPr>
          <w:p w14:paraId="0B426294" w14:textId="77777777" w:rsidR="00C64DF8" w:rsidRDefault="00F704ED">
            <w:pPr>
              <w:widowControl/>
              <w:jc w:val="center"/>
              <w:textAlignment w:val="center"/>
              <w:rPr>
                <w:color w:val="000000"/>
                <w:sz w:val="20"/>
                <w:szCs w:val="20"/>
              </w:rPr>
            </w:pPr>
            <w:r>
              <w:rPr>
                <w:rFonts w:hint="eastAsia"/>
                <w:color w:val="000000"/>
                <w:sz w:val="20"/>
                <w:szCs w:val="20"/>
                <w:lang w:eastAsia="zh-CN"/>
              </w:rPr>
              <w:t>4</w:t>
            </w:r>
          </w:p>
        </w:tc>
        <w:tc>
          <w:tcPr>
            <w:tcW w:w="1335" w:type="dxa"/>
            <w:vMerge/>
            <w:shd w:val="clear" w:color="auto" w:fill="auto"/>
            <w:vAlign w:val="center"/>
          </w:tcPr>
          <w:p w14:paraId="0CCC6FA2" w14:textId="77777777" w:rsidR="00C64DF8" w:rsidRDefault="00C64DF8">
            <w:pPr>
              <w:jc w:val="center"/>
              <w:rPr>
                <w:color w:val="000000"/>
                <w:sz w:val="18"/>
                <w:szCs w:val="18"/>
              </w:rPr>
            </w:pPr>
          </w:p>
        </w:tc>
        <w:tc>
          <w:tcPr>
            <w:tcW w:w="1080" w:type="dxa"/>
            <w:vMerge/>
            <w:shd w:val="clear" w:color="auto" w:fill="auto"/>
            <w:vAlign w:val="center"/>
          </w:tcPr>
          <w:p w14:paraId="19E33F3E" w14:textId="77777777" w:rsidR="00C64DF8" w:rsidRDefault="00C64DF8">
            <w:pPr>
              <w:jc w:val="center"/>
              <w:rPr>
                <w:color w:val="000000"/>
                <w:sz w:val="18"/>
                <w:szCs w:val="18"/>
              </w:rPr>
            </w:pPr>
          </w:p>
        </w:tc>
        <w:tc>
          <w:tcPr>
            <w:tcW w:w="1080" w:type="dxa"/>
            <w:vMerge/>
            <w:shd w:val="clear" w:color="auto" w:fill="auto"/>
            <w:vAlign w:val="center"/>
          </w:tcPr>
          <w:p w14:paraId="3DFDF980" w14:textId="77777777" w:rsidR="00C64DF8" w:rsidRDefault="00C64DF8">
            <w:pPr>
              <w:jc w:val="center"/>
              <w:rPr>
                <w:color w:val="000000"/>
                <w:sz w:val="18"/>
                <w:szCs w:val="18"/>
              </w:rPr>
            </w:pPr>
          </w:p>
        </w:tc>
        <w:tc>
          <w:tcPr>
            <w:tcW w:w="1080" w:type="dxa"/>
            <w:vMerge/>
            <w:shd w:val="clear" w:color="auto" w:fill="auto"/>
            <w:vAlign w:val="center"/>
          </w:tcPr>
          <w:p w14:paraId="53598462"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2C38781F" w14:textId="77777777" w:rsidR="00C64DF8" w:rsidRDefault="00C64DF8">
            <w:pPr>
              <w:jc w:val="center"/>
              <w:rPr>
                <w:color w:val="000000"/>
                <w:sz w:val="18"/>
                <w:szCs w:val="18"/>
              </w:rPr>
            </w:pPr>
          </w:p>
        </w:tc>
        <w:tc>
          <w:tcPr>
            <w:tcW w:w="803" w:type="dxa"/>
            <w:vMerge/>
            <w:shd w:val="clear" w:color="auto" w:fill="auto"/>
            <w:vAlign w:val="center"/>
          </w:tcPr>
          <w:p w14:paraId="0D6512E8" w14:textId="77777777" w:rsidR="00C64DF8" w:rsidRDefault="00C64DF8">
            <w:pPr>
              <w:jc w:val="center"/>
              <w:textAlignment w:val="center"/>
              <w:rPr>
                <w:color w:val="000000"/>
                <w:sz w:val="18"/>
                <w:szCs w:val="18"/>
              </w:rPr>
            </w:pPr>
          </w:p>
        </w:tc>
      </w:tr>
      <w:tr w:rsidR="00C64DF8" w14:paraId="4394F0D7" w14:textId="77777777" w:rsidTr="00900C3D">
        <w:trPr>
          <w:trHeight w:val="240"/>
          <w:jc w:val="center"/>
        </w:trPr>
        <w:tc>
          <w:tcPr>
            <w:tcW w:w="1080" w:type="dxa"/>
            <w:vMerge/>
            <w:shd w:val="clear" w:color="auto" w:fill="auto"/>
            <w:vAlign w:val="center"/>
          </w:tcPr>
          <w:p w14:paraId="1B40B86A" w14:textId="77777777" w:rsidR="00C64DF8" w:rsidRDefault="00C64DF8">
            <w:pPr>
              <w:jc w:val="center"/>
              <w:rPr>
                <w:color w:val="000000"/>
              </w:rPr>
            </w:pPr>
          </w:p>
        </w:tc>
        <w:tc>
          <w:tcPr>
            <w:tcW w:w="795" w:type="dxa"/>
            <w:shd w:val="clear" w:color="auto" w:fill="auto"/>
            <w:vAlign w:val="center"/>
          </w:tcPr>
          <w:p w14:paraId="1CEF73D5" w14:textId="77777777" w:rsidR="00C64DF8" w:rsidRDefault="00F704ED">
            <w:pPr>
              <w:widowControl/>
              <w:jc w:val="center"/>
              <w:textAlignment w:val="center"/>
              <w:rPr>
                <w:color w:val="000000"/>
                <w:sz w:val="20"/>
                <w:szCs w:val="20"/>
              </w:rPr>
            </w:pPr>
            <w:r>
              <w:rPr>
                <w:rFonts w:hint="eastAsia"/>
                <w:color w:val="000000"/>
                <w:sz w:val="20"/>
                <w:szCs w:val="20"/>
                <w:lang w:eastAsia="zh-CN"/>
              </w:rPr>
              <w:t>5</w:t>
            </w:r>
          </w:p>
        </w:tc>
        <w:tc>
          <w:tcPr>
            <w:tcW w:w="1335" w:type="dxa"/>
            <w:vMerge/>
            <w:shd w:val="clear" w:color="auto" w:fill="auto"/>
            <w:vAlign w:val="center"/>
          </w:tcPr>
          <w:p w14:paraId="293B6422" w14:textId="77777777" w:rsidR="00C64DF8" w:rsidRDefault="00C64DF8">
            <w:pPr>
              <w:jc w:val="center"/>
              <w:rPr>
                <w:color w:val="000000"/>
                <w:sz w:val="18"/>
                <w:szCs w:val="18"/>
              </w:rPr>
            </w:pPr>
          </w:p>
        </w:tc>
        <w:tc>
          <w:tcPr>
            <w:tcW w:w="1080" w:type="dxa"/>
            <w:vMerge/>
            <w:shd w:val="clear" w:color="auto" w:fill="auto"/>
            <w:vAlign w:val="center"/>
          </w:tcPr>
          <w:p w14:paraId="667D3734" w14:textId="77777777" w:rsidR="00C64DF8" w:rsidRDefault="00C64DF8">
            <w:pPr>
              <w:jc w:val="center"/>
              <w:rPr>
                <w:color w:val="000000"/>
                <w:sz w:val="18"/>
                <w:szCs w:val="18"/>
              </w:rPr>
            </w:pPr>
          </w:p>
        </w:tc>
        <w:tc>
          <w:tcPr>
            <w:tcW w:w="1080" w:type="dxa"/>
            <w:vMerge/>
            <w:shd w:val="clear" w:color="auto" w:fill="auto"/>
            <w:vAlign w:val="center"/>
          </w:tcPr>
          <w:p w14:paraId="6CBBB156" w14:textId="77777777" w:rsidR="00C64DF8" w:rsidRDefault="00C64DF8">
            <w:pPr>
              <w:jc w:val="center"/>
              <w:rPr>
                <w:color w:val="000000"/>
                <w:sz w:val="18"/>
                <w:szCs w:val="18"/>
              </w:rPr>
            </w:pPr>
          </w:p>
        </w:tc>
        <w:tc>
          <w:tcPr>
            <w:tcW w:w="1080" w:type="dxa"/>
            <w:vMerge/>
            <w:shd w:val="clear" w:color="auto" w:fill="auto"/>
            <w:vAlign w:val="center"/>
          </w:tcPr>
          <w:p w14:paraId="778F1C36"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483A3A14" w14:textId="77777777" w:rsidR="00C64DF8" w:rsidRDefault="00C64DF8">
            <w:pPr>
              <w:jc w:val="center"/>
              <w:rPr>
                <w:color w:val="000000"/>
                <w:sz w:val="18"/>
                <w:szCs w:val="18"/>
              </w:rPr>
            </w:pPr>
          </w:p>
        </w:tc>
        <w:tc>
          <w:tcPr>
            <w:tcW w:w="803" w:type="dxa"/>
            <w:vMerge/>
            <w:shd w:val="clear" w:color="auto" w:fill="auto"/>
            <w:vAlign w:val="center"/>
          </w:tcPr>
          <w:p w14:paraId="7CD2F1D8" w14:textId="77777777" w:rsidR="00C64DF8" w:rsidRDefault="00C64DF8">
            <w:pPr>
              <w:jc w:val="center"/>
              <w:textAlignment w:val="center"/>
              <w:rPr>
                <w:color w:val="000000"/>
                <w:sz w:val="18"/>
                <w:szCs w:val="18"/>
              </w:rPr>
            </w:pPr>
          </w:p>
        </w:tc>
      </w:tr>
      <w:tr w:rsidR="00C64DF8" w14:paraId="74B7B47B" w14:textId="77777777" w:rsidTr="00900C3D">
        <w:trPr>
          <w:trHeight w:val="240"/>
          <w:jc w:val="center"/>
        </w:trPr>
        <w:tc>
          <w:tcPr>
            <w:tcW w:w="1080" w:type="dxa"/>
            <w:vMerge/>
            <w:shd w:val="clear" w:color="auto" w:fill="auto"/>
            <w:vAlign w:val="center"/>
          </w:tcPr>
          <w:p w14:paraId="43E84E3C" w14:textId="77777777" w:rsidR="00C64DF8" w:rsidRDefault="00C64DF8">
            <w:pPr>
              <w:jc w:val="center"/>
              <w:rPr>
                <w:color w:val="000000"/>
              </w:rPr>
            </w:pPr>
          </w:p>
        </w:tc>
        <w:tc>
          <w:tcPr>
            <w:tcW w:w="795" w:type="dxa"/>
            <w:shd w:val="clear" w:color="auto" w:fill="auto"/>
            <w:vAlign w:val="center"/>
          </w:tcPr>
          <w:p w14:paraId="420E1D60" w14:textId="77777777" w:rsidR="00C64DF8" w:rsidRDefault="00F704ED">
            <w:pPr>
              <w:widowControl/>
              <w:jc w:val="center"/>
              <w:textAlignment w:val="center"/>
              <w:rPr>
                <w:color w:val="000000"/>
                <w:sz w:val="20"/>
                <w:szCs w:val="20"/>
              </w:rPr>
            </w:pPr>
            <w:r>
              <w:rPr>
                <w:rFonts w:hint="eastAsia"/>
                <w:color w:val="000000"/>
                <w:sz w:val="20"/>
                <w:szCs w:val="20"/>
                <w:lang w:eastAsia="zh-CN"/>
              </w:rPr>
              <w:t>6</w:t>
            </w:r>
          </w:p>
        </w:tc>
        <w:tc>
          <w:tcPr>
            <w:tcW w:w="1335" w:type="dxa"/>
            <w:vMerge/>
            <w:shd w:val="clear" w:color="auto" w:fill="auto"/>
            <w:vAlign w:val="center"/>
          </w:tcPr>
          <w:p w14:paraId="3289D3F4" w14:textId="77777777" w:rsidR="00C64DF8" w:rsidRDefault="00C64DF8">
            <w:pPr>
              <w:jc w:val="center"/>
              <w:rPr>
                <w:color w:val="000000"/>
                <w:sz w:val="18"/>
                <w:szCs w:val="18"/>
              </w:rPr>
            </w:pPr>
          </w:p>
        </w:tc>
        <w:tc>
          <w:tcPr>
            <w:tcW w:w="1080" w:type="dxa"/>
            <w:vMerge/>
            <w:shd w:val="clear" w:color="auto" w:fill="auto"/>
            <w:vAlign w:val="center"/>
          </w:tcPr>
          <w:p w14:paraId="6C94F694" w14:textId="77777777" w:rsidR="00C64DF8" w:rsidRDefault="00C64DF8">
            <w:pPr>
              <w:jc w:val="center"/>
              <w:rPr>
                <w:color w:val="000000"/>
                <w:sz w:val="18"/>
                <w:szCs w:val="18"/>
              </w:rPr>
            </w:pPr>
          </w:p>
        </w:tc>
        <w:tc>
          <w:tcPr>
            <w:tcW w:w="1080" w:type="dxa"/>
            <w:vMerge/>
            <w:shd w:val="clear" w:color="auto" w:fill="auto"/>
            <w:vAlign w:val="center"/>
          </w:tcPr>
          <w:p w14:paraId="29C47BC9" w14:textId="77777777" w:rsidR="00C64DF8" w:rsidRDefault="00C64DF8">
            <w:pPr>
              <w:jc w:val="center"/>
              <w:rPr>
                <w:color w:val="000000"/>
                <w:sz w:val="18"/>
                <w:szCs w:val="18"/>
              </w:rPr>
            </w:pPr>
          </w:p>
        </w:tc>
        <w:tc>
          <w:tcPr>
            <w:tcW w:w="1080" w:type="dxa"/>
            <w:vMerge/>
            <w:shd w:val="clear" w:color="auto" w:fill="auto"/>
            <w:vAlign w:val="center"/>
          </w:tcPr>
          <w:p w14:paraId="71CD96C6"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771E1214" w14:textId="77777777" w:rsidR="00C64DF8" w:rsidRDefault="00C64DF8">
            <w:pPr>
              <w:jc w:val="center"/>
              <w:rPr>
                <w:color w:val="000000"/>
                <w:sz w:val="18"/>
                <w:szCs w:val="18"/>
              </w:rPr>
            </w:pPr>
          </w:p>
        </w:tc>
        <w:tc>
          <w:tcPr>
            <w:tcW w:w="803" w:type="dxa"/>
            <w:vMerge/>
            <w:shd w:val="clear" w:color="auto" w:fill="auto"/>
            <w:vAlign w:val="center"/>
          </w:tcPr>
          <w:p w14:paraId="57A875B0" w14:textId="77777777" w:rsidR="00C64DF8" w:rsidRDefault="00C64DF8">
            <w:pPr>
              <w:jc w:val="center"/>
              <w:textAlignment w:val="center"/>
              <w:rPr>
                <w:color w:val="000000"/>
                <w:sz w:val="18"/>
                <w:szCs w:val="18"/>
              </w:rPr>
            </w:pPr>
          </w:p>
        </w:tc>
      </w:tr>
      <w:tr w:rsidR="00C64DF8" w14:paraId="7F87F1C0" w14:textId="77777777" w:rsidTr="00900C3D">
        <w:trPr>
          <w:trHeight w:val="240"/>
          <w:jc w:val="center"/>
        </w:trPr>
        <w:tc>
          <w:tcPr>
            <w:tcW w:w="1080" w:type="dxa"/>
            <w:vMerge/>
            <w:shd w:val="clear" w:color="auto" w:fill="auto"/>
            <w:vAlign w:val="center"/>
          </w:tcPr>
          <w:p w14:paraId="4693C0D4" w14:textId="77777777" w:rsidR="00C64DF8" w:rsidRDefault="00C64DF8">
            <w:pPr>
              <w:jc w:val="center"/>
              <w:rPr>
                <w:color w:val="000000"/>
              </w:rPr>
            </w:pPr>
          </w:p>
        </w:tc>
        <w:tc>
          <w:tcPr>
            <w:tcW w:w="795" w:type="dxa"/>
            <w:shd w:val="clear" w:color="auto" w:fill="auto"/>
            <w:vAlign w:val="center"/>
          </w:tcPr>
          <w:p w14:paraId="2D595F75" w14:textId="77777777" w:rsidR="00C64DF8" w:rsidRDefault="00F704ED">
            <w:pPr>
              <w:widowControl/>
              <w:jc w:val="center"/>
              <w:textAlignment w:val="center"/>
              <w:rPr>
                <w:color w:val="000000"/>
                <w:sz w:val="20"/>
                <w:szCs w:val="20"/>
              </w:rPr>
            </w:pPr>
            <w:r>
              <w:rPr>
                <w:rFonts w:hint="eastAsia"/>
                <w:color w:val="000000"/>
                <w:sz w:val="20"/>
                <w:szCs w:val="20"/>
                <w:lang w:eastAsia="zh-CN"/>
              </w:rPr>
              <w:t>7</w:t>
            </w:r>
          </w:p>
        </w:tc>
        <w:tc>
          <w:tcPr>
            <w:tcW w:w="1335" w:type="dxa"/>
            <w:vMerge/>
            <w:shd w:val="clear" w:color="auto" w:fill="auto"/>
            <w:vAlign w:val="center"/>
          </w:tcPr>
          <w:p w14:paraId="58AFC832" w14:textId="77777777" w:rsidR="00C64DF8" w:rsidRDefault="00C64DF8">
            <w:pPr>
              <w:jc w:val="center"/>
              <w:rPr>
                <w:color w:val="000000"/>
                <w:sz w:val="18"/>
                <w:szCs w:val="18"/>
              </w:rPr>
            </w:pPr>
          </w:p>
        </w:tc>
        <w:tc>
          <w:tcPr>
            <w:tcW w:w="1080" w:type="dxa"/>
            <w:vMerge/>
            <w:shd w:val="clear" w:color="auto" w:fill="auto"/>
            <w:vAlign w:val="center"/>
          </w:tcPr>
          <w:p w14:paraId="6AA004F2" w14:textId="77777777" w:rsidR="00C64DF8" w:rsidRDefault="00C64DF8">
            <w:pPr>
              <w:jc w:val="center"/>
              <w:rPr>
                <w:color w:val="000000"/>
                <w:sz w:val="18"/>
                <w:szCs w:val="18"/>
              </w:rPr>
            </w:pPr>
          </w:p>
        </w:tc>
        <w:tc>
          <w:tcPr>
            <w:tcW w:w="1080" w:type="dxa"/>
            <w:vMerge/>
            <w:shd w:val="clear" w:color="auto" w:fill="auto"/>
            <w:vAlign w:val="center"/>
          </w:tcPr>
          <w:p w14:paraId="17EAAF81" w14:textId="77777777" w:rsidR="00C64DF8" w:rsidRDefault="00C64DF8">
            <w:pPr>
              <w:jc w:val="center"/>
              <w:rPr>
                <w:color w:val="000000"/>
                <w:sz w:val="18"/>
                <w:szCs w:val="18"/>
              </w:rPr>
            </w:pPr>
          </w:p>
        </w:tc>
        <w:tc>
          <w:tcPr>
            <w:tcW w:w="1080" w:type="dxa"/>
            <w:vMerge/>
            <w:shd w:val="clear" w:color="auto" w:fill="auto"/>
            <w:vAlign w:val="center"/>
          </w:tcPr>
          <w:p w14:paraId="215B9772"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51CDB100" w14:textId="77777777" w:rsidR="00C64DF8" w:rsidRDefault="00C64DF8">
            <w:pPr>
              <w:jc w:val="center"/>
              <w:rPr>
                <w:color w:val="000000"/>
                <w:sz w:val="18"/>
                <w:szCs w:val="18"/>
              </w:rPr>
            </w:pPr>
          </w:p>
        </w:tc>
        <w:tc>
          <w:tcPr>
            <w:tcW w:w="803" w:type="dxa"/>
            <w:vMerge/>
            <w:shd w:val="clear" w:color="auto" w:fill="auto"/>
            <w:vAlign w:val="center"/>
          </w:tcPr>
          <w:p w14:paraId="5B0C3CDE" w14:textId="77777777" w:rsidR="00C64DF8" w:rsidRDefault="00C64DF8">
            <w:pPr>
              <w:jc w:val="center"/>
              <w:textAlignment w:val="center"/>
              <w:rPr>
                <w:color w:val="000000"/>
                <w:sz w:val="18"/>
                <w:szCs w:val="18"/>
              </w:rPr>
            </w:pPr>
          </w:p>
        </w:tc>
      </w:tr>
      <w:tr w:rsidR="00C64DF8" w14:paraId="5EF9B88F" w14:textId="77777777" w:rsidTr="00900C3D">
        <w:trPr>
          <w:trHeight w:val="240"/>
          <w:jc w:val="center"/>
        </w:trPr>
        <w:tc>
          <w:tcPr>
            <w:tcW w:w="1080" w:type="dxa"/>
            <w:vMerge/>
            <w:shd w:val="clear" w:color="auto" w:fill="auto"/>
            <w:vAlign w:val="center"/>
          </w:tcPr>
          <w:p w14:paraId="1D52628A" w14:textId="77777777" w:rsidR="00C64DF8" w:rsidRDefault="00C64DF8">
            <w:pPr>
              <w:jc w:val="center"/>
              <w:rPr>
                <w:color w:val="000000"/>
              </w:rPr>
            </w:pPr>
          </w:p>
        </w:tc>
        <w:tc>
          <w:tcPr>
            <w:tcW w:w="795" w:type="dxa"/>
            <w:shd w:val="clear" w:color="auto" w:fill="auto"/>
            <w:vAlign w:val="center"/>
          </w:tcPr>
          <w:p w14:paraId="7C9B117C" w14:textId="77777777" w:rsidR="00C64DF8" w:rsidRDefault="00F704ED">
            <w:pPr>
              <w:widowControl/>
              <w:jc w:val="center"/>
              <w:textAlignment w:val="center"/>
              <w:rPr>
                <w:color w:val="000000"/>
                <w:sz w:val="20"/>
                <w:szCs w:val="20"/>
              </w:rPr>
            </w:pPr>
            <w:r>
              <w:rPr>
                <w:rFonts w:hint="eastAsia"/>
                <w:color w:val="000000"/>
                <w:sz w:val="20"/>
                <w:szCs w:val="20"/>
                <w:lang w:eastAsia="zh-CN"/>
              </w:rPr>
              <w:t>8</w:t>
            </w:r>
          </w:p>
        </w:tc>
        <w:tc>
          <w:tcPr>
            <w:tcW w:w="1335" w:type="dxa"/>
            <w:vMerge/>
            <w:shd w:val="clear" w:color="auto" w:fill="auto"/>
            <w:vAlign w:val="center"/>
          </w:tcPr>
          <w:p w14:paraId="63FABB94" w14:textId="77777777" w:rsidR="00C64DF8" w:rsidRDefault="00C64DF8">
            <w:pPr>
              <w:jc w:val="center"/>
              <w:rPr>
                <w:color w:val="000000"/>
                <w:sz w:val="18"/>
                <w:szCs w:val="18"/>
              </w:rPr>
            </w:pPr>
          </w:p>
        </w:tc>
        <w:tc>
          <w:tcPr>
            <w:tcW w:w="1080" w:type="dxa"/>
            <w:vMerge/>
            <w:shd w:val="clear" w:color="auto" w:fill="auto"/>
            <w:vAlign w:val="center"/>
          </w:tcPr>
          <w:p w14:paraId="24FB0E95" w14:textId="77777777" w:rsidR="00C64DF8" w:rsidRDefault="00C64DF8">
            <w:pPr>
              <w:jc w:val="center"/>
              <w:rPr>
                <w:color w:val="000000"/>
                <w:sz w:val="18"/>
                <w:szCs w:val="18"/>
              </w:rPr>
            </w:pPr>
          </w:p>
        </w:tc>
        <w:tc>
          <w:tcPr>
            <w:tcW w:w="1080" w:type="dxa"/>
            <w:vMerge/>
            <w:shd w:val="clear" w:color="auto" w:fill="auto"/>
            <w:vAlign w:val="center"/>
          </w:tcPr>
          <w:p w14:paraId="4E6B4098" w14:textId="77777777" w:rsidR="00C64DF8" w:rsidRDefault="00C64DF8">
            <w:pPr>
              <w:jc w:val="center"/>
              <w:rPr>
                <w:color w:val="000000"/>
                <w:sz w:val="18"/>
                <w:szCs w:val="18"/>
              </w:rPr>
            </w:pPr>
          </w:p>
        </w:tc>
        <w:tc>
          <w:tcPr>
            <w:tcW w:w="1080" w:type="dxa"/>
            <w:vMerge/>
            <w:shd w:val="clear" w:color="auto" w:fill="auto"/>
            <w:vAlign w:val="center"/>
          </w:tcPr>
          <w:p w14:paraId="0399F897"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44E26583" w14:textId="77777777" w:rsidR="00C64DF8" w:rsidRDefault="00C64DF8">
            <w:pPr>
              <w:jc w:val="center"/>
              <w:rPr>
                <w:color w:val="000000"/>
                <w:sz w:val="18"/>
                <w:szCs w:val="18"/>
              </w:rPr>
            </w:pPr>
          </w:p>
        </w:tc>
        <w:tc>
          <w:tcPr>
            <w:tcW w:w="803" w:type="dxa"/>
            <w:vMerge/>
            <w:shd w:val="clear" w:color="auto" w:fill="auto"/>
            <w:vAlign w:val="center"/>
          </w:tcPr>
          <w:p w14:paraId="3C5D3652" w14:textId="77777777" w:rsidR="00C64DF8" w:rsidRDefault="00C64DF8">
            <w:pPr>
              <w:jc w:val="center"/>
              <w:textAlignment w:val="center"/>
              <w:rPr>
                <w:color w:val="000000"/>
                <w:sz w:val="18"/>
                <w:szCs w:val="18"/>
              </w:rPr>
            </w:pPr>
          </w:p>
        </w:tc>
      </w:tr>
      <w:tr w:rsidR="00C64DF8" w14:paraId="49D0D2C4" w14:textId="77777777" w:rsidTr="00900C3D">
        <w:trPr>
          <w:trHeight w:val="240"/>
          <w:jc w:val="center"/>
        </w:trPr>
        <w:tc>
          <w:tcPr>
            <w:tcW w:w="1080" w:type="dxa"/>
            <w:vMerge/>
            <w:shd w:val="clear" w:color="auto" w:fill="auto"/>
            <w:vAlign w:val="center"/>
          </w:tcPr>
          <w:p w14:paraId="2D2A3ECF" w14:textId="77777777" w:rsidR="00C64DF8" w:rsidRDefault="00C64DF8">
            <w:pPr>
              <w:jc w:val="center"/>
              <w:rPr>
                <w:color w:val="000000"/>
              </w:rPr>
            </w:pPr>
          </w:p>
        </w:tc>
        <w:tc>
          <w:tcPr>
            <w:tcW w:w="795" w:type="dxa"/>
            <w:shd w:val="clear" w:color="auto" w:fill="auto"/>
            <w:vAlign w:val="center"/>
          </w:tcPr>
          <w:p w14:paraId="48B86483" w14:textId="77777777" w:rsidR="00C64DF8" w:rsidRDefault="00F704ED">
            <w:pPr>
              <w:widowControl/>
              <w:jc w:val="center"/>
              <w:textAlignment w:val="center"/>
              <w:rPr>
                <w:color w:val="000000"/>
                <w:sz w:val="20"/>
                <w:szCs w:val="20"/>
              </w:rPr>
            </w:pPr>
            <w:r>
              <w:rPr>
                <w:rFonts w:hint="eastAsia"/>
                <w:color w:val="000000"/>
                <w:sz w:val="20"/>
                <w:szCs w:val="20"/>
                <w:lang w:eastAsia="zh-CN"/>
              </w:rPr>
              <w:t>9</w:t>
            </w:r>
          </w:p>
        </w:tc>
        <w:tc>
          <w:tcPr>
            <w:tcW w:w="1335" w:type="dxa"/>
            <w:vMerge/>
            <w:shd w:val="clear" w:color="auto" w:fill="auto"/>
            <w:vAlign w:val="center"/>
          </w:tcPr>
          <w:p w14:paraId="64F4E335" w14:textId="77777777" w:rsidR="00C64DF8" w:rsidRDefault="00C64DF8">
            <w:pPr>
              <w:jc w:val="center"/>
              <w:rPr>
                <w:color w:val="000000"/>
                <w:sz w:val="18"/>
                <w:szCs w:val="18"/>
              </w:rPr>
            </w:pPr>
          </w:p>
        </w:tc>
        <w:tc>
          <w:tcPr>
            <w:tcW w:w="1080" w:type="dxa"/>
            <w:vMerge/>
            <w:shd w:val="clear" w:color="auto" w:fill="auto"/>
            <w:vAlign w:val="center"/>
          </w:tcPr>
          <w:p w14:paraId="21BD5E7E" w14:textId="77777777" w:rsidR="00C64DF8" w:rsidRDefault="00C64DF8">
            <w:pPr>
              <w:jc w:val="center"/>
              <w:rPr>
                <w:color w:val="000000"/>
                <w:sz w:val="18"/>
                <w:szCs w:val="18"/>
              </w:rPr>
            </w:pPr>
          </w:p>
        </w:tc>
        <w:tc>
          <w:tcPr>
            <w:tcW w:w="1080" w:type="dxa"/>
            <w:vMerge/>
            <w:shd w:val="clear" w:color="auto" w:fill="auto"/>
            <w:vAlign w:val="center"/>
          </w:tcPr>
          <w:p w14:paraId="78DED35F" w14:textId="77777777" w:rsidR="00C64DF8" w:rsidRDefault="00C64DF8">
            <w:pPr>
              <w:jc w:val="center"/>
              <w:rPr>
                <w:color w:val="000000"/>
                <w:sz w:val="18"/>
                <w:szCs w:val="18"/>
              </w:rPr>
            </w:pPr>
          </w:p>
        </w:tc>
        <w:tc>
          <w:tcPr>
            <w:tcW w:w="1080" w:type="dxa"/>
            <w:vMerge/>
            <w:shd w:val="clear" w:color="auto" w:fill="auto"/>
            <w:vAlign w:val="center"/>
          </w:tcPr>
          <w:p w14:paraId="175FEE48"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564502EB" w14:textId="77777777" w:rsidR="00C64DF8" w:rsidRDefault="00C64DF8">
            <w:pPr>
              <w:jc w:val="center"/>
              <w:rPr>
                <w:color w:val="000000"/>
                <w:sz w:val="18"/>
                <w:szCs w:val="18"/>
              </w:rPr>
            </w:pPr>
          </w:p>
        </w:tc>
        <w:tc>
          <w:tcPr>
            <w:tcW w:w="803" w:type="dxa"/>
            <w:vMerge/>
            <w:shd w:val="clear" w:color="auto" w:fill="auto"/>
            <w:vAlign w:val="center"/>
          </w:tcPr>
          <w:p w14:paraId="308DC524" w14:textId="77777777" w:rsidR="00C64DF8" w:rsidRDefault="00C64DF8">
            <w:pPr>
              <w:jc w:val="center"/>
              <w:textAlignment w:val="center"/>
              <w:rPr>
                <w:color w:val="000000"/>
                <w:sz w:val="18"/>
                <w:szCs w:val="18"/>
              </w:rPr>
            </w:pPr>
          </w:p>
        </w:tc>
      </w:tr>
      <w:tr w:rsidR="00C64DF8" w14:paraId="34957CA5" w14:textId="77777777" w:rsidTr="00900C3D">
        <w:trPr>
          <w:trHeight w:val="240"/>
          <w:jc w:val="center"/>
        </w:trPr>
        <w:tc>
          <w:tcPr>
            <w:tcW w:w="1080" w:type="dxa"/>
            <w:vMerge/>
            <w:shd w:val="clear" w:color="auto" w:fill="auto"/>
            <w:vAlign w:val="center"/>
          </w:tcPr>
          <w:p w14:paraId="6B327720" w14:textId="77777777" w:rsidR="00C64DF8" w:rsidRDefault="00C64DF8">
            <w:pPr>
              <w:jc w:val="center"/>
              <w:rPr>
                <w:color w:val="000000"/>
              </w:rPr>
            </w:pPr>
          </w:p>
        </w:tc>
        <w:tc>
          <w:tcPr>
            <w:tcW w:w="795" w:type="dxa"/>
            <w:shd w:val="clear" w:color="auto" w:fill="auto"/>
            <w:vAlign w:val="center"/>
          </w:tcPr>
          <w:p w14:paraId="0A11033C" w14:textId="77777777" w:rsidR="00C64DF8" w:rsidRDefault="00F704ED">
            <w:pPr>
              <w:widowControl/>
              <w:jc w:val="center"/>
              <w:textAlignment w:val="center"/>
              <w:rPr>
                <w:color w:val="000000"/>
                <w:sz w:val="20"/>
                <w:szCs w:val="20"/>
              </w:rPr>
            </w:pPr>
            <w:r>
              <w:rPr>
                <w:rFonts w:hint="eastAsia"/>
                <w:color w:val="000000"/>
                <w:sz w:val="20"/>
                <w:szCs w:val="20"/>
                <w:lang w:eastAsia="zh-CN"/>
              </w:rPr>
              <w:t>10</w:t>
            </w:r>
          </w:p>
        </w:tc>
        <w:tc>
          <w:tcPr>
            <w:tcW w:w="1335" w:type="dxa"/>
            <w:vMerge/>
            <w:shd w:val="clear" w:color="auto" w:fill="auto"/>
            <w:vAlign w:val="center"/>
          </w:tcPr>
          <w:p w14:paraId="49B5CAF8" w14:textId="77777777" w:rsidR="00C64DF8" w:rsidRDefault="00C64DF8">
            <w:pPr>
              <w:jc w:val="center"/>
              <w:rPr>
                <w:color w:val="000000"/>
                <w:sz w:val="18"/>
                <w:szCs w:val="18"/>
              </w:rPr>
            </w:pPr>
          </w:p>
        </w:tc>
        <w:tc>
          <w:tcPr>
            <w:tcW w:w="1080" w:type="dxa"/>
            <w:vMerge/>
            <w:shd w:val="clear" w:color="auto" w:fill="auto"/>
            <w:vAlign w:val="center"/>
          </w:tcPr>
          <w:p w14:paraId="5E387272" w14:textId="77777777" w:rsidR="00C64DF8" w:rsidRDefault="00C64DF8">
            <w:pPr>
              <w:jc w:val="center"/>
              <w:rPr>
                <w:color w:val="000000"/>
                <w:sz w:val="18"/>
                <w:szCs w:val="18"/>
              </w:rPr>
            </w:pPr>
          </w:p>
        </w:tc>
        <w:tc>
          <w:tcPr>
            <w:tcW w:w="1080" w:type="dxa"/>
            <w:vMerge/>
            <w:shd w:val="clear" w:color="auto" w:fill="auto"/>
            <w:vAlign w:val="center"/>
          </w:tcPr>
          <w:p w14:paraId="368B5DE6" w14:textId="77777777" w:rsidR="00C64DF8" w:rsidRDefault="00C64DF8">
            <w:pPr>
              <w:jc w:val="center"/>
              <w:rPr>
                <w:color w:val="000000"/>
                <w:sz w:val="18"/>
                <w:szCs w:val="18"/>
              </w:rPr>
            </w:pPr>
          </w:p>
        </w:tc>
        <w:tc>
          <w:tcPr>
            <w:tcW w:w="1080" w:type="dxa"/>
            <w:vMerge/>
            <w:shd w:val="clear" w:color="auto" w:fill="auto"/>
            <w:vAlign w:val="center"/>
          </w:tcPr>
          <w:p w14:paraId="1B9E1C45"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1BAF4322" w14:textId="77777777" w:rsidR="00C64DF8" w:rsidRDefault="00C64DF8">
            <w:pPr>
              <w:jc w:val="center"/>
              <w:rPr>
                <w:color w:val="000000"/>
                <w:sz w:val="18"/>
                <w:szCs w:val="18"/>
              </w:rPr>
            </w:pPr>
          </w:p>
        </w:tc>
        <w:tc>
          <w:tcPr>
            <w:tcW w:w="803" w:type="dxa"/>
            <w:vMerge/>
            <w:shd w:val="clear" w:color="auto" w:fill="auto"/>
            <w:vAlign w:val="center"/>
          </w:tcPr>
          <w:p w14:paraId="2DAF2E71" w14:textId="77777777" w:rsidR="00C64DF8" w:rsidRDefault="00C64DF8">
            <w:pPr>
              <w:jc w:val="center"/>
              <w:textAlignment w:val="center"/>
              <w:rPr>
                <w:color w:val="000000"/>
                <w:sz w:val="18"/>
                <w:szCs w:val="18"/>
              </w:rPr>
            </w:pPr>
          </w:p>
        </w:tc>
      </w:tr>
      <w:tr w:rsidR="00C64DF8" w14:paraId="3BC7FD94" w14:textId="77777777" w:rsidTr="00900C3D">
        <w:trPr>
          <w:trHeight w:val="240"/>
          <w:jc w:val="center"/>
        </w:trPr>
        <w:tc>
          <w:tcPr>
            <w:tcW w:w="1080" w:type="dxa"/>
            <w:vMerge/>
            <w:shd w:val="clear" w:color="auto" w:fill="auto"/>
            <w:vAlign w:val="center"/>
          </w:tcPr>
          <w:p w14:paraId="65DB8661" w14:textId="77777777" w:rsidR="00C64DF8" w:rsidRDefault="00C64DF8">
            <w:pPr>
              <w:jc w:val="center"/>
              <w:rPr>
                <w:color w:val="000000"/>
              </w:rPr>
            </w:pPr>
          </w:p>
        </w:tc>
        <w:tc>
          <w:tcPr>
            <w:tcW w:w="795" w:type="dxa"/>
            <w:shd w:val="clear" w:color="auto" w:fill="auto"/>
            <w:vAlign w:val="center"/>
          </w:tcPr>
          <w:p w14:paraId="31BF192C" w14:textId="77777777" w:rsidR="00C64DF8" w:rsidRDefault="00F704ED">
            <w:pPr>
              <w:widowControl/>
              <w:jc w:val="center"/>
              <w:textAlignment w:val="center"/>
              <w:rPr>
                <w:color w:val="000000"/>
                <w:sz w:val="20"/>
                <w:szCs w:val="20"/>
              </w:rPr>
            </w:pPr>
            <w:r>
              <w:rPr>
                <w:rFonts w:hint="eastAsia"/>
                <w:color w:val="000000"/>
                <w:sz w:val="20"/>
                <w:szCs w:val="20"/>
                <w:lang w:eastAsia="zh-CN"/>
              </w:rPr>
              <w:t>11</w:t>
            </w:r>
          </w:p>
        </w:tc>
        <w:tc>
          <w:tcPr>
            <w:tcW w:w="1335" w:type="dxa"/>
            <w:vMerge/>
            <w:shd w:val="clear" w:color="auto" w:fill="auto"/>
            <w:vAlign w:val="center"/>
          </w:tcPr>
          <w:p w14:paraId="0B356FF9" w14:textId="77777777" w:rsidR="00C64DF8" w:rsidRDefault="00C64DF8">
            <w:pPr>
              <w:jc w:val="center"/>
              <w:rPr>
                <w:color w:val="000000"/>
                <w:sz w:val="18"/>
                <w:szCs w:val="18"/>
              </w:rPr>
            </w:pPr>
          </w:p>
        </w:tc>
        <w:tc>
          <w:tcPr>
            <w:tcW w:w="1080" w:type="dxa"/>
            <w:vMerge/>
            <w:shd w:val="clear" w:color="auto" w:fill="auto"/>
            <w:vAlign w:val="center"/>
          </w:tcPr>
          <w:p w14:paraId="1C1565C5" w14:textId="77777777" w:rsidR="00C64DF8" w:rsidRDefault="00C64DF8">
            <w:pPr>
              <w:jc w:val="center"/>
              <w:rPr>
                <w:color w:val="000000"/>
                <w:sz w:val="18"/>
                <w:szCs w:val="18"/>
              </w:rPr>
            </w:pPr>
          </w:p>
        </w:tc>
        <w:tc>
          <w:tcPr>
            <w:tcW w:w="1080" w:type="dxa"/>
            <w:vMerge/>
            <w:shd w:val="clear" w:color="auto" w:fill="auto"/>
            <w:vAlign w:val="center"/>
          </w:tcPr>
          <w:p w14:paraId="7BEE06E3" w14:textId="77777777" w:rsidR="00C64DF8" w:rsidRDefault="00C64DF8">
            <w:pPr>
              <w:jc w:val="center"/>
              <w:rPr>
                <w:color w:val="000000"/>
                <w:sz w:val="18"/>
                <w:szCs w:val="18"/>
              </w:rPr>
            </w:pPr>
          </w:p>
        </w:tc>
        <w:tc>
          <w:tcPr>
            <w:tcW w:w="1080" w:type="dxa"/>
            <w:vMerge/>
            <w:shd w:val="clear" w:color="auto" w:fill="auto"/>
            <w:vAlign w:val="center"/>
          </w:tcPr>
          <w:p w14:paraId="758B27E0"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7685AE7D" w14:textId="77777777" w:rsidR="00C64DF8" w:rsidRDefault="00C64DF8">
            <w:pPr>
              <w:jc w:val="center"/>
              <w:rPr>
                <w:color w:val="000000"/>
                <w:sz w:val="18"/>
                <w:szCs w:val="18"/>
              </w:rPr>
            </w:pPr>
          </w:p>
        </w:tc>
        <w:tc>
          <w:tcPr>
            <w:tcW w:w="803" w:type="dxa"/>
            <w:vMerge/>
            <w:shd w:val="clear" w:color="auto" w:fill="auto"/>
            <w:vAlign w:val="center"/>
          </w:tcPr>
          <w:p w14:paraId="0183E3D4" w14:textId="77777777" w:rsidR="00C64DF8" w:rsidRDefault="00C64DF8">
            <w:pPr>
              <w:jc w:val="center"/>
              <w:textAlignment w:val="center"/>
              <w:rPr>
                <w:color w:val="000000"/>
                <w:sz w:val="18"/>
                <w:szCs w:val="18"/>
              </w:rPr>
            </w:pPr>
          </w:p>
        </w:tc>
      </w:tr>
      <w:tr w:rsidR="00C64DF8" w14:paraId="31221EE5" w14:textId="77777777" w:rsidTr="00900C3D">
        <w:trPr>
          <w:trHeight w:val="240"/>
          <w:jc w:val="center"/>
        </w:trPr>
        <w:tc>
          <w:tcPr>
            <w:tcW w:w="1080" w:type="dxa"/>
            <w:vMerge/>
            <w:shd w:val="clear" w:color="auto" w:fill="auto"/>
            <w:vAlign w:val="center"/>
          </w:tcPr>
          <w:p w14:paraId="0257EE23" w14:textId="77777777" w:rsidR="00C64DF8" w:rsidRDefault="00C64DF8">
            <w:pPr>
              <w:jc w:val="center"/>
              <w:rPr>
                <w:color w:val="000000"/>
              </w:rPr>
            </w:pPr>
          </w:p>
        </w:tc>
        <w:tc>
          <w:tcPr>
            <w:tcW w:w="795" w:type="dxa"/>
            <w:shd w:val="clear" w:color="auto" w:fill="auto"/>
            <w:vAlign w:val="center"/>
          </w:tcPr>
          <w:p w14:paraId="02576BB7" w14:textId="77777777" w:rsidR="00C64DF8" w:rsidRDefault="00F704ED">
            <w:pPr>
              <w:widowControl/>
              <w:jc w:val="center"/>
              <w:textAlignment w:val="center"/>
              <w:rPr>
                <w:color w:val="000000"/>
                <w:sz w:val="20"/>
                <w:szCs w:val="20"/>
              </w:rPr>
            </w:pPr>
            <w:r>
              <w:rPr>
                <w:rFonts w:hint="eastAsia"/>
                <w:color w:val="000000"/>
                <w:sz w:val="20"/>
                <w:szCs w:val="20"/>
                <w:lang w:eastAsia="zh-CN"/>
              </w:rPr>
              <w:t>12</w:t>
            </w:r>
          </w:p>
        </w:tc>
        <w:tc>
          <w:tcPr>
            <w:tcW w:w="1335" w:type="dxa"/>
            <w:vMerge/>
            <w:shd w:val="clear" w:color="auto" w:fill="auto"/>
            <w:vAlign w:val="center"/>
          </w:tcPr>
          <w:p w14:paraId="6ECC0B65" w14:textId="77777777" w:rsidR="00C64DF8" w:rsidRDefault="00C64DF8">
            <w:pPr>
              <w:jc w:val="center"/>
              <w:rPr>
                <w:color w:val="000000"/>
                <w:sz w:val="18"/>
                <w:szCs w:val="18"/>
              </w:rPr>
            </w:pPr>
          </w:p>
        </w:tc>
        <w:tc>
          <w:tcPr>
            <w:tcW w:w="1080" w:type="dxa"/>
            <w:vMerge/>
            <w:shd w:val="clear" w:color="auto" w:fill="auto"/>
            <w:vAlign w:val="center"/>
          </w:tcPr>
          <w:p w14:paraId="24DE1035" w14:textId="77777777" w:rsidR="00C64DF8" w:rsidRDefault="00C64DF8">
            <w:pPr>
              <w:jc w:val="center"/>
              <w:rPr>
                <w:color w:val="000000"/>
                <w:sz w:val="18"/>
                <w:szCs w:val="18"/>
              </w:rPr>
            </w:pPr>
          </w:p>
        </w:tc>
        <w:tc>
          <w:tcPr>
            <w:tcW w:w="1080" w:type="dxa"/>
            <w:vMerge/>
            <w:shd w:val="clear" w:color="auto" w:fill="auto"/>
            <w:vAlign w:val="center"/>
          </w:tcPr>
          <w:p w14:paraId="76209073" w14:textId="77777777" w:rsidR="00C64DF8" w:rsidRDefault="00C64DF8">
            <w:pPr>
              <w:jc w:val="center"/>
              <w:rPr>
                <w:color w:val="000000"/>
                <w:sz w:val="18"/>
                <w:szCs w:val="18"/>
              </w:rPr>
            </w:pPr>
          </w:p>
        </w:tc>
        <w:tc>
          <w:tcPr>
            <w:tcW w:w="1080" w:type="dxa"/>
            <w:vMerge/>
            <w:shd w:val="clear" w:color="auto" w:fill="auto"/>
            <w:vAlign w:val="center"/>
          </w:tcPr>
          <w:p w14:paraId="5A528BC1"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2BC84E3F" w14:textId="77777777" w:rsidR="00C64DF8" w:rsidRDefault="00C64DF8">
            <w:pPr>
              <w:jc w:val="center"/>
              <w:rPr>
                <w:color w:val="000000"/>
                <w:sz w:val="18"/>
                <w:szCs w:val="18"/>
              </w:rPr>
            </w:pPr>
          </w:p>
        </w:tc>
        <w:tc>
          <w:tcPr>
            <w:tcW w:w="803" w:type="dxa"/>
            <w:vMerge/>
            <w:shd w:val="clear" w:color="auto" w:fill="auto"/>
            <w:vAlign w:val="center"/>
          </w:tcPr>
          <w:p w14:paraId="3E6E8647" w14:textId="77777777" w:rsidR="00C64DF8" w:rsidRDefault="00C64DF8">
            <w:pPr>
              <w:jc w:val="center"/>
              <w:textAlignment w:val="center"/>
              <w:rPr>
                <w:color w:val="000000"/>
                <w:sz w:val="18"/>
                <w:szCs w:val="18"/>
              </w:rPr>
            </w:pPr>
          </w:p>
        </w:tc>
      </w:tr>
      <w:tr w:rsidR="00C64DF8" w14:paraId="513609F5" w14:textId="77777777" w:rsidTr="00900C3D">
        <w:trPr>
          <w:trHeight w:val="240"/>
          <w:jc w:val="center"/>
        </w:trPr>
        <w:tc>
          <w:tcPr>
            <w:tcW w:w="1080" w:type="dxa"/>
            <w:vMerge/>
            <w:shd w:val="clear" w:color="auto" w:fill="auto"/>
            <w:vAlign w:val="center"/>
          </w:tcPr>
          <w:p w14:paraId="05080D83" w14:textId="77777777" w:rsidR="00C64DF8" w:rsidRDefault="00C64DF8">
            <w:pPr>
              <w:jc w:val="center"/>
              <w:rPr>
                <w:color w:val="000000"/>
              </w:rPr>
            </w:pPr>
          </w:p>
        </w:tc>
        <w:tc>
          <w:tcPr>
            <w:tcW w:w="795" w:type="dxa"/>
            <w:shd w:val="clear" w:color="auto" w:fill="auto"/>
            <w:vAlign w:val="center"/>
          </w:tcPr>
          <w:p w14:paraId="20FB17A9" w14:textId="77777777" w:rsidR="00C64DF8" w:rsidRDefault="00F704ED">
            <w:pPr>
              <w:widowControl/>
              <w:jc w:val="center"/>
              <w:textAlignment w:val="center"/>
              <w:rPr>
                <w:color w:val="000000"/>
                <w:sz w:val="20"/>
                <w:szCs w:val="20"/>
              </w:rPr>
            </w:pPr>
            <w:r>
              <w:rPr>
                <w:rFonts w:hint="eastAsia"/>
                <w:color w:val="000000"/>
                <w:sz w:val="20"/>
                <w:szCs w:val="20"/>
                <w:lang w:eastAsia="zh-CN"/>
              </w:rPr>
              <w:t>13</w:t>
            </w:r>
          </w:p>
        </w:tc>
        <w:tc>
          <w:tcPr>
            <w:tcW w:w="1335" w:type="dxa"/>
            <w:vMerge/>
            <w:shd w:val="clear" w:color="auto" w:fill="auto"/>
            <w:vAlign w:val="center"/>
          </w:tcPr>
          <w:p w14:paraId="5BC7634B" w14:textId="77777777" w:rsidR="00C64DF8" w:rsidRDefault="00C64DF8">
            <w:pPr>
              <w:jc w:val="center"/>
              <w:rPr>
                <w:color w:val="000000"/>
                <w:sz w:val="18"/>
                <w:szCs w:val="18"/>
              </w:rPr>
            </w:pPr>
          </w:p>
        </w:tc>
        <w:tc>
          <w:tcPr>
            <w:tcW w:w="1080" w:type="dxa"/>
            <w:vMerge/>
            <w:shd w:val="clear" w:color="auto" w:fill="auto"/>
            <w:vAlign w:val="center"/>
          </w:tcPr>
          <w:p w14:paraId="0B39173B" w14:textId="77777777" w:rsidR="00C64DF8" w:rsidRDefault="00C64DF8">
            <w:pPr>
              <w:jc w:val="center"/>
              <w:rPr>
                <w:color w:val="000000"/>
                <w:sz w:val="18"/>
                <w:szCs w:val="18"/>
              </w:rPr>
            </w:pPr>
          </w:p>
        </w:tc>
        <w:tc>
          <w:tcPr>
            <w:tcW w:w="1080" w:type="dxa"/>
            <w:vMerge/>
            <w:shd w:val="clear" w:color="auto" w:fill="auto"/>
            <w:vAlign w:val="center"/>
          </w:tcPr>
          <w:p w14:paraId="283CE3E3" w14:textId="77777777" w:rsidR="00C64DF8" w:rsidRDefault="00C64DF8">
            <w:pPr>
              <w:jc w:val="center"/>
              <w:rPr>
                <w:color w:val="000000"/>
                <w:sz w:val="18"/>
                <w:szCs w:val="18"/>
              </w:rPr>
            </w:pPr>
          </w:p>
        </w:tc>
        <w:tc>
          <w:tcPr>
            <w:tcW w:w="1080" w:type="dxa"/>
            <w:vMerge/>
            <w:shd w:val="clear" w:color="auto" w:fill="auto"/>
            <w:vAlign w:val="center"/>
          </w:tcPr>
          <w:p w14:paraId="42FF50CF"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57CBEAC4" w14:textId="77777777" w:rsidR="00C64DF8" w:rsidRDefault="00C64DF8">
            <w:pPr>
              <w:jc w:val="center"/>
              <w:rPr>
                <w:color w:val="000000"/>
                <w:sz w:val="18"/>
                <w:szCs w:val="18"/>
              </w:rPr>
            </w:pPr>
          </w:p>
        </w:tc>
        <w:tc>
          <w:tcPr>
            <w:tcW w:w="803" w:type="dxa"/>
            <w:vMerge/>
            <w:shd w:val="clear" w:color="auto" w:fill="auto"/>
            <w:vAlign w:val="center"/>
          </w:tcPr>
          <w:p w14:paraId="44FA4BAD" w14:textId="77777777" w:rsidR="00C64DF8" w:rsidRDefault="00C64DF8">
            <w:pPr>
              <w:jc w:val="center"/>
              <w:textAlignment w:val="center"/>
              <w:rPr>
                <w:color w:val="000000"/>
                <w:sz w:val="18"/>
                <w:szCs w:val="18"/>
              </w:rPr>
            </w:pPr>
          </w:p>
        </w:tc>
      </w:tr>
      <w:tr w:rsidR="00C64DF8" w14:paraId="176022B7" w14:textId="77777777" w:rsidTr="00900C3D">
        <w:trPr>
          <w:trHeight w:val="240"/>
          <w:jc w:val="center"/>
        </w:trPr>
        <w:tc>
          <w:tcPr>
            <w:tcW w:w="1080" w:type="dxa"/>
            <w:vMerge/>
            <w:shd w:val="clear" w:color="auto" w:fill="auto"/>
            <w:vAlign w:val="center"/>
          </w:tcPr>
          <w:p w14:paraId="2128DB3D" w14:textId="77777777" w:rsidR="00C64DF8" w:rsidRDefault="00C64DF8">
            <w:pPr>
              <w:jc w:val="center"/>
              <w:rPr>
                <w:color w:val="000000"/>
              </w:rPr>
            </w:pPr>
          </w:p>
        </w:tc>
        <w:tc>
          <w:tcPr>
            <w:tcW w:w="795" w:type="dxa"/>
            <w:shd w:val="clear" w:color="auto" w:fill="auto"/>
            <w:vAlign w:val="center"/>
          </w:tcPr>
          <w:p w14:paraId="376F87D4" w14:textId="77777777" w:rsidR="00C64DF8" w:rsidRDefault="00F704ED">
            <w:pPr>
              <w:widowControl/>
              <w:jc w:val="center"/>
              <w:textAlignment w:val="center"/>
              <w:rPr>
                <w:color w:val="000000"/>
                <w:sz w:val="20"/>
                <w:szCs w:val="20"/>
              </w:rPr>
            </w:pPr>
            <w:r>
              <w:rPr>
                <w:rFonts w:hint="eastAsia"/>
                <w:color w:val="000000"/>
                <w:sz w:val="20"/>
                <w:szCs w:val="20"/>
                <w:lang w:eastAsia="zh-CN"/>
              </w:rPr>
              <w:t>14</w:t>
            </w:r>
          </w:p>
        </w:tc>
        <w:tc>
          <w:tcPr>
            <w:tcW w:w="1335" w:type="dxa"/>
            <w:vMerge/>
            <w:shd w:val="clear" w:color="auto" w:fill="auto"/>
            <w:vAlign w:val="center"/>
          </w:tcPr>
          <w:p w14:paraId="4CBAB398" w14:textId="77777777" w:rsidR="00C64DF8" w:rsidRDefault="00C64DF8">
            <w:pPr>
              <w:jc w:val="center"/>
              <w:rPr>
                <w:color w:val="000000"/>
                <w:sz w:val="18"/>
                <w:szCs w:val="18"/>
              </w:rPr>
            </w:pPr>
          </w:p>
        </w:tc>
        <w:tc>
          <w:tcPr>
            <w:tcW w:w="1080" w:type="dxa"/>
            <w:vMerge/>
            <w:shd w:val="clear" w:color="auto" w:fill="auto"/>
            <w:vAlign w:val="center"/>
          </w:tcPr>
          <w:p w14:paraId="3188B76B" w14:textId="77777777" w:rsidR="00C64DF8" w:rsidRDefault="00C64DF8">
            <w:pPr>
              <w:jc w:val="center"/>
              <w:rPr>
                <w:color w:val="000000"/>
                <w:sz w:val="18"/>
                <w:szCs w:val="18"/>
              </w:rPr>
            </w:pPr>
          </w:p>
        </w:tc>
        <w:tc>
          <w:tcPr>
            <w:tcW w:w="1080" w:type="dxa"/>
            <w:vMerge/>
            <w:shd w:val="clear" w:color="auto" w:fill="auto"/>
            <w:vAlign w:val="center"/>
          </w:tcPr>
          <w:p w14:paraId="64F15E9B" w14:textId="77777777" w:rsidR="00C64DF8" w:rsidRDefault="00C64DF8">
            <w:pPr>
              <w:jc w:val="center"/>
              <w:rPr>
                <w:color w:val="000000"/>
                <w:sz w:val="18"/>
                <w:szCs w:val="18"/>
              </w:rPr>
            </w:pPr>
          </w:p>
        </w:tc>
        <w:tc>
          <w:tcPr>
            <w:tcW w:w="1080" w:type="dxa"/>
            <w:vMerge/>
            <w:shd w:val="clear" w:color="auto" w:fill="auto"/>
            <w:vAlign w:val="center"/>
          </w:tcPr>
          <w:p w14:paraId="1AC75F3D"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6D9D7575" w14:textId="77777777" w:rsidR="00C64DF8" w:rsidRDefault="00C64DF8">
            <w:pPr>
              <w:jc w:val="center"/>
              <w:rPr>
                <w:color w:val="000000"/>
                <w:sz w:val="18"/>
                <w:szCs w:val="18"/>
              </w:rPr>
            </w:pPr>
          </w:p>
        </w:tc>
        <w:tc>
          <w:tcPr>
            <w:tcW w:w="803" w:type="dxa"/>
            <w:vMerge/>
            <w:shd w:val="clear" w:color="auto" w:fill="auto"/>
            <w:vAlign w:val="center"/>
          </w:tcPr>
          <w:p w14:paraId="4CB00296" w14:textId="77777777" w:rsidR="00C64DF8" w:rsidRDefault="00C64DF8">
            <w:pPr>
              <w:jc w:val="center"/>
              <w:textAlignment w:val="center"/>
              <w:rPr>
                <w:color w:val="000000"/>
                <w:sz w:val="18"/>
                <w:szCs w:val="18"/>
              </w:rPr>
            </w:pPr>
          </w:p>
        </w:tc>
      </w:tr>
      <w:tr w:rsidR="00C64DF8" w14:paraId="04780D92" w14:textId="77777777" w:rsidTr="00900C3D">
        <w:trPr>
          <w:trHeight w:val="240"/>
          <w:jc w:val="center"/>
        </w:trPr>
        <w:tc>
          <w:tcPr>
            <w:tcW w:w="1080" w:type="dxa"/>
            <w:vMerge/>
            <w:shd w:val="clear" w:color="auto" w:fill="auto"/>
            <w:vAlign w:val="center"/>
          </w:tcPr>
          <w:p w14:paraId="5E20815F" w14:textId="77777777" w:rsidR="00C64DF8" w:rsidRDefault="00C64DF8">
            <w:pPr>
              <w:jc w:val="center"/>
              <w:rPr>
                <w:color w:val="000000"/>
              </w:rPr>
            </w:pPr>
          </w:p>
        </w:tc>
        <w:tc>
          <w:tcPr>
            <w:tcW w:w="795" w:type="dxa"/>
            <w:shd w:val="clear" w:color="auto" w:fill="auto"/>
            <w:vAlign w:val="center"/>
          </w:tcPr>
          <w:p w14:paraId="201010E0" w14:textId="77777777" w:rsidR="00C64DF8" w:rsidRDefault="00F704ED">
            <w:pPr>
              <w:widowControl/>
              <w:jc w:val="center"/>
              <w:textAlignment w:val="center"/>
              <w:rPr>
                <w:color w:val="000000"/>
                <w:sz w:val="20"/>
                <w:szCs w:val="20"/>
              </w:rPr>
            </w:pPr>
            <w:r>
              <w:rPr>
                <w:rFonts w:hint="eastAsia"/>
                <w:color w:val="000000"/>
                <w:sz w:val="20"/>
                <w:szCs w:val="20"/>
                <w:lang w:eastAsia="zh-CN"/>
              </w:rPr>
              <w:t>15</w:t>
            </w:r>
          </w:p>
        </w:tc>
        <w:tc>
          <w:tcPr>
            <w:tcW w:w="1335" w:type="dxa"/>
            <w:vMerge/>
            <w:shd w:val="clear" w:color="auto" w:fill="auto"/>
            <w:vAlign w:val="center"/>
          </w:tcPr>
          <w:p w14:paraId="2364226A" w14:textId="77777777" w:rsidR="00C64DF8" w:rsidRDefault="00C64DF8">
            <w:pPr>
              <w:jc w:val="center"/>
              <w:rPr>
                <w:color w:val="000000"/>
                <w:sz w:val="18"/>
                <w:szCs w:val="18"/>
              </w:rPr>
            </w:pPr>
          </w:p>
        </w:tc>
        <w:tc>
          <w:tcPr>
            <w:tcW w:w="1080" w:type="dxa"/>
            <w:vMerge/>
            <w:shd w:val="clear" w:color="auto" w:fill="auto"/>
            <w:vAlign w:val="center"/>
          </w:tcPr>
          <w:p w14:paraId="53890975" w14:textId="77777777" w:rsidR="00C64DF8" w:rsidRDefault="00C64DF8">
            <w:pPr>
              <w:jc w:val="center"/>
              <w:rPr>
                <w:color w:val="000000"/>
                <w:sz w:val="18"/>
                <w:szCs w:val="18"/>
              </w:rPr>
            </w:pPr>
          </w:p>
        </w:tc>
        <w:tc>
          <w:tcPr>
            <w:tcW w:w="1080" w:type="dxa"/>
            <w:vMerge/>
            <w:shd w:val="clear" w:color="auto" w:fill="auto"/>
            <w:vAlign w:val="center"/>
          </w:tcPr>
          <w:p w14:paraId="4B3CBC3F" w14:textId="77777777" w:rsidR="00C64DF8" w:rsidRDefault="00C64DF8">
            <w:pPr>
              <w:jc w:val="center"/>
              <w:rPr>
                <w:color w:val="000000"/>
                <w:sz w:val="18"/>
                <w:szCs w:val="18"/>
              </w:rPr>
            </w:pPr>
          </w:p>
        </w:tc>
        <w:tc>
          <w:tcPr>
            <w:tcW w:w="1080" w:type="dxa"/>
            <w:vMerge/>
            <w:shd w:val="clear" w:color="auto" w:fill="auto"/>
            <w:vAlign w:val="center"/>
          </w:tcPr>
          <w:p w14:paraId="740EA88E"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71655076" w14:textId="77777777" w:rsidR="00C64DF8" w:rsidRDefault="00C64DF8">
            <w:pPr>
              <w:jc w:val="center"/>
              <w:rPr>
                <w:color w:val="000000"/>
                <w:sz w:val="18"/>
                <w:szCs w:val="18"/>
              </w:rPr>
            </w:pPr>
          </w:p>
        </w:tc>
        <w:tc>
          <w:tcPr>
            <w:tcW w:w="803" w:type="dxa"/>
            <w:vMerge/>
            <w:shd w:val="clear" w:color="auto" w:fill="auto"/>
            <w:vAlign w:val="center"/>
          </w:tcPr>
          <w:p w14:paraId="56CCA8E4" w14:textId="77777777" w:rsidR="00C64DF8" w:rsidRDefault="00C64DF8">
            <w:pPr>
              <w:jc w:val="center"/>
              <w:textAlignment w:val="center"/>
              <w:rPr>
                <w:color w:val="000000"/>
                <w:sz w:val="18"/>
                <w:szCs w:val="18"/>
              </w:rPr>
            </w:pPr>
          </w:p>
        </w:tc>
      </w:tr>
      <w:tr w:rsidR="00C64DF8" w14:paraId="7128A1E0" w14:textId="77777777" w:rsidTr="00900C3D">
        <w:trPr>
          <w:trHeight w:val="240"/>
          <w:jc w:val="center"/>
        </w:trPr>
        <w:tc>
          <w:tcPr>
            <w:tcW w:w="1080" w:type="dxa"/>
            <w:vMerge/>
            <w:shd w:val="clear" w:color="auto" w:fill="auto"/>
            <w:vAlign w:val="center"/>
          </w:tcPr>
          <w:p w14:paraId="0CAD4C3F" w14:textId="77777777" w:rsidR="00C64DF8" w:rsidRDefault="00C64DF8">
            <w:pPr>
              <w:jc w:val="center"/>
              <w:rPr>
                <w:color w:val="000000"/>
              </w:rPr>
            </w:pPr>
          </w:p>
        </w:tc>
        <w:tc>
          <w:tcPr>
            <w:tcW w:w="795" w:type="dxa"/>
            <w:shd w:val="clear" w:color="auto" w:fill="auto"/>
            <w:vAlign w:val="center"/>
          </w:tcPr>
          <w:p w14:paraId="6F52B4D2" w14:textId="77777777" w:rsidR="00C64DF8" w:rsidRDefault="00F704ED">
            <w:pPr>
              <w:widowControl/>
              <w:jc w:val="center"/>
              <w:textAlignment w:val="center"/>
              <w:rPr>
                <w:color w:val="000000"/>
                <w:sz w:val="20"/>
                <w:szCs w:val="20"/>
              </w:rPr>
            </w:pPr>
            <w:r>
              <w:rPr>
                <w:rFonts w:hint="eastAsia"/>
                <w:color w:val="000000"/>
                <w:sz w:val="20"/>
                <w:szCs w:val="20"/>
                <w:lang w:eastAsia="zh-CN"/>
              </w:rPr>
              <w:t>16</w:t>
            </w:r>
          </w:p>
        </w:tc>
        <w:tc>
          <w:tcPr>
            <w:tcW w:w="1335" w:type="dxa"/>
            <w:vMerge/>
            <w:shd w:val="clear" w:color="auto" w:fill="auto"/>
            <w:vAlign w:val="center"/>
          </w:tcPr>
          <w:p w14:paraId="52EFD55F" w14:textId="77777777" w:rsidR="00C64DF8" w:rsidRDefault="00C64DF8">
            <w:pPr>
              <w:jc w:val="center"/>
              <w:rPr>
                <w:color w:val="000000"/>
                <w:sz w:val="18"/>
                <w:szCs w:val="18"/>
              </w:rPr>
            </w:pPr>
          </w:p>
        </w:tc>
        <w:tc>
          <w:tcPr>
            <w:tcW w:w="1080" w:type="dxa"/>
            <w:vMerge/>
            <w:shd w:val="clear" w:color="auto" w:fill="auto"/>
            <w:vAlign w:val="center"/>
          </w:tcPr>
          <w:p w14:paraId="55D98BBB" w14:textId="77777777" w:rsidR="00C64DF8" w:rsidRDefault="00C64DF8">
            <w:pPr>
              <w:jc w:val="center"/>
              <w:rPr>
                <w:color w:val="000000"/>
                <w:sz w:val="18"/>
                <w:szCs w:val="18"/>
              </w:rPr>
            </w:pPr>
          </w:p>
        </w:tc>
        <w:tc>
          <w:tcPr>
            <w:tcW w:w="1080" w:type="dxa"/>
            <w:vMerge/>
            <w:shd w:val="clear" w:color="auto" w:fill="auto"/>
            <w:vAlign w:val="center"/>
          </w:tcPr>
          <w:p w14:paraId="15D26632" w14:textId="77777777" w:rsidR="00C64DF8" w:rsidRDefault="00C64DF8">
            <w:pPr>
              <w:jc w:val="center"/>
              <w:rPr>
                <w:color w:val="000000"/>
                <w:sz w:val="18"/>
                <w:szCs w:val="18"/>
              </w:rPr>
            </w:pPr>
          </w:p>
        </w:tc>
        <w:tc>
          <w:tcPr>
            <w:tcW w:w="1080" w:type="dxa"/>
            <w:vMerge/>
            <w:shd w:val="clear" w:color="auto" w:fill="auto"/>
            <w:vAlign w:val="center"/>
          </w:tcPr>
          <w:p w14:paraId="43A736CC"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00EE1784" w14:textId="77777777" w:rsidR="00C64DF8" w:rsidRDefault="00C64DF8">
            <w:pPr>
              <w:widowControl/>
              <w:jc w:val="center"/>
              <w:textAlignment w:val="center"/>
              <w:rPr>
                <w:color w:val="000000"/>
                <w:sz w:val="18"/>
                <w:szCs w:val="18"/>
                <w:lang w:eastAsia="zh-CN"/>
              </w:rPr>
            </w:pPr>
          </w:p>
        </w:tc>
        <w:tc>
          <w:tcPr>
            <w:tcW w:w="803" w:type="dxa"/>
            <w:vMerge/>
            <w:shd w:val="clear" w:color="auto" w:fill="auto"/>
            <w:vAlign w:val="center"/>
          </w:tcPr>
          <w:p w14:paraId="4908C98A" w14:textId="77777777" w:rsidR="00C64DF8" w:rsidRDefault="00C64DF8">
            <w:pPr>
              <w:widowControl/>
              <w:jc w:val="center"/>
              <w:textAlignment w:val="center"/>
              <w:rPr>
                <w:color w:val="000000"/>
                <w:sz w:val="18"/>
                <w:szCs w:val="18"/>
                <w:lang w:eastAsia="zh-CN"/>
              </w:rPr>
            </w:pPr>
          </w:p>
        </w:tc>
      </w:tr>
      <w:tr w:rsidR="00C64DF8" w14:paraId="77428BE2" w14:textId="77777777" w:rsidTr="00900C3D">
        <w:trPr>
          <w:trHeight w:val="240"/>
          <w:jc w:val="center"/>
        </w:trPr>
        <w:tc>
          <w:tcPr>
            <w:tcW w:w="1080" w:type="dxa"/>
            <w:vMerge/>
            <w:shd w:val="clear" w:color="auto" w:fill="auto"/>
            <w:vAlign w:val="center"/>
          </w:tcPr>
          <w:p w14:paraId="3ED70583" w14:textId="77777777" w:rsidR="00C64DF8" w:rsidRDefault="00C64DF8">
            <w:pPr>
              <w:jc w:val="center"/>
              <w:rPr>
                <w:color w:val="000000"/>
              </w:rPr>
            </w:pPr>
          </w:p>
        </w:tc>
        <w:tc>
          <w:tcPr>
            <w:tcW w:w="795" w:type="dxa"/>
            <w:shd w:val="clear" w:color="auto" w:fill="auto"/>
            <w:vAlign w:val="center"/>
          </w:tcPr>
          <w:p w14:paraId="59FB453C" w14:textId="77777777" w:rsidR="00C64DF8" w:rsidRDefault="00F704ED">
            <w:pPr>
              <w:widowControl/>
              <w:jc w:val="center"/>
              <w:textAlignment w:val="center"/>
              <w:rPr>
                <w:color w:val="000000"/>
                <w:sz w:val="20"/>
                <w:szCs w:val="20"/>
              </w:rPr>
            </w:pPr>
            <w:r>
              <w:rPr>
                <w:rFonts w:hint="eastAsia"/>
                <w:color w:val="000000"/>
                <w:sz w:val="20"/>
                <w:szCs w:val="20"/>
                <w:lang w:eastAsia="zh-CN"/>
              </w:rPr>
              <w:t>17</w:t>
            </w:r>
          </w:p>
        </w:tc>
        <w:tc>
          <w:tcPr>
            <w:tcW w:w="1335" w:type="dxa"/>
            <w:vMerge/>
            <w:shd w:val="clear" w:color="auto" w:fill="auto"/>
            <w:vAlign w:val="center"/>
          </w:tcPr>
          <w:p w14:paraId="179BF60D" w14:textId="77777777" w:rsidR="00C64DF8" w:rsidRDefault="00C64DF8">
            <w:pPr>
              <w:jc w:val="center"/>
              <w:rPr>
                <w:color w:val="000000"/>
                <w:sz w:val="18"/>
                <w:szCs w:val="18"/>
              </w:rPr>
            </w:pPr>
          </w:p>
        </w:tc>
        <w:tc>
          <w:tcPr>
            <w:tcW w:w="1080" w:type="dxa"/>
            <w:vMerge/>
            <w:shd w:val="clear" w:color="auto" w:fill="auto"/>
            <w:vAlign w:val="center"/>
          </w:tcPr>
          <w:p w14:paraId="553B0FBD" w14:textId="77777777" w:rsidR="00C64DF8" w:rsidRDefault="00C64DF8">
            <w:pPr>
              <w:jc w:val="center"/>
              <w:rPr>
                <w:color w:val="000000"/>
                <w:sz w:val="18"/>
                <w:szCs w:val="18"/>
              </w:rPr>
            </w:pPr>
          </w:p>
        </w:tc>
        <w:tc>
          <w:tcPr>
            <w:tcW w:w="1080" w:type="dxa"/>
            <w:vMerge/>
            <w:shd w:val="clear" w:color="auto" w:fill="auto"/>
            <w:vAlign w:val="center"/>
          </w:tcPr>
          <w:p w14:paraId="55D79648" w14:textId="77777777" w:rsidR="00C64DF8" w:rsidRDefault="00C64DF8">
            <w:pPr>
              <w:jc w:val="center"/>
              <w:rPr>
                <w:color w:val="000000"/>
                <w:sz w:val="18"/>
                <w:szCs w:val="18"/>
              </w:rPr>
            </w:pPr>
          </w:p>
        </w:tc>
        <w:tc>
          <w:tcPr>
            <w:tcW w:w="1080" w:type="dxa"/>
            <w:vMerge/>
            <w:shd w:val="clear" w:color="auto" w:fill="auto"/>
            <w:vAlign w:val="center"/>
          </w:tcPr>
          <w:p w14:paraId="4AAD3314"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718D67D2" w14:textId="77777777" w:rsidR="00C64DF8" w:rsidRDefault="00C64DF8">
            <w:pPr>
              <w:widowControl/>
              <w:jc w:val="center"/>
              <w:textAlignment w:val="center"/>
              <w:rPr>
                <w:color w:val="000000"/>
                <w:sz w:val="18"/>
                <w:szCs w:val="18"/>
              </w:rPr>
            </w:pPr>
          </w:p>
        </w:tc>
        <w:tc>
          <w:tcPr>
            <w:tcW w:w="803" w:type="dxa"/>
            <w:vMerge/>
            <w:shd w:val="clear" w:color="auto" w:fill="auto"/>
            <w:vAlign w:val="center"/>
          </w:tcPr>
          <w:p w14:paraId="58D4D029" w14:textId="77777777" w:rsidR="00C64DF8" w:rsidRDefault="00C64DF8">
            <w:pPr>
              <w:widowControl/>
              <w:jc w:val="center"/>
              <w:textAlignment w:val="center"/>
              <w:rPr>
                <w:color w:val="000000"/>
                <w:sz w:val="18"/>
                <w:szCs w:val="18"/>
              </w:rPr>
            </w:pPr>
          </w:p>
        </w:tc>
      </w:tr>
      <w:tr w:rsidR="00C64DF8" w14:paraId="26D14C69" w14:textId="77777777" w:rsidTr="00900C3D">
        <w:trPr>
          <w:trHeight w:val="142"/>
          <w:jc w:val="center"/>
        </w:trPr>
        <w:tc>
          <w:tcPr>
            <w:tcW w:w="1080" w:type="dxa"/>
            <w:vMerge/>
            <w:shd w:val="clear" w:color="auto" w:fill="auto"/>
            <w:vAlign w:val="center"/>
          </w:tcPr>
          <w:p w14:paraId="4EFD58E2" w14:textId="77777777" w:rsidR="00C64DF8" w:rsidRDefault="00C64DF8">
            <w:pPr>
              <w:jc w:val="center"/>
              <w:rPr>
                <w:color w:val="000000"/>
              </w:rPr>
            </w:pPr>
          </w:p>
        </w:tc>
        <w:tc>
          <w:tcPr>
            <w:tcW w:w="795" w:type="dxa"/>
            <w:shd w:val="clear" w:color="auto" w:fill="auto"/>
            <w:vAlign w:val="center"/>
          </w:tcPr>
          <w:p w14:paraId="6847B2A3" w14:textId="77777777" w:rsidR="00C64DF8" w:rsidRDefault="00F704ED">
            <w:pPr>
              <w:widowControl/>
              <w:jc w:val="center"/>
              <w:textAlignment w:val="center"/>
              <w:rPr>
                <w:color w:val="000000"/>
                <w:sz w:val="20"/>
                <w:szCs w:val="20"/>
              </w:rPr>
            </w:pPr>
            <w:r>
              <w:rPr>
                <w:rFonts w:hint="eastAsia"/>
                <w:color w:val="000000"/>
                <w:sz w:val="20"/>
                <w:szCs w:val="20"/>
                <w:lang w:eastAsia="zh-CN"/>
              </w:rPr>
              <w:t>18</w:t>
            </w:r>
          </w:p>
        </w:tc>
        <w:tc>
          <w:tcPr>
            <w:tcW w:w="1335" w:type="dxa"/>
            <w:vMerge/>
            <w:shd w:val="clear" w:color="auto" w:fill="auto"/>
            <w:vAlign w:val="center"/>
          </w:tcPr>
          <w:p w14:paraId="219CFD92" w14:textId="77777777" w:rsidR="00C64DF8" w:rsidRDefault="00C64DF8">
            <w:pPr>
              <w:jc w:val="center"/>
              <w:rPr>
                <w:color w:val="000000"/>
                <w:sz w:val="18"/>
                <w:szCs w:val="18"/>
              </w:rPr>
            </w:pPr>
          </w:p>
        </w:tc>
        <w:tc>
          <w:tcPr>
            <w:tcW w:w="1080" w:type="dxa"/>
            <w:vMerge/>
            <w:shd w:val="clear" w:color="auto" w:fill="auto"/>
            <w:vAlign w:val="center"/>
          </w:tcPr>
          <w:p w14:paraId="1EB8822A" w14:textId="77777777" w:rsidR="00C64DF8" w:rsidRDefault="00C64DF8">
            <w:pPr>
              <w:jc w:val="center"/>
              <w:rPr>
                <w:color w:val="000000"/>
                <w:sz w:val="18"/>
                <w:szCs w:val="18"/>
              </w:rPr>
            </w:pPr>
          </w:p>
        </w:tc>
        <w:tc>
          <w:tcPr>
            <w:tcW w:w="1080" w:type="dxa"/>
            <w:vMerge/>
            <w:shd w:val="clear" w:color="auto" w:fill="auto"/>
            <w:vAlign w:val="center"/>
          </w:tcPr>
          <w:p w14:paraId="27663A9C" w14:textId="77777777" w:rsidR="00C64DF8" w:rsidRDefault="00C64DF8">
            <w:pPr>
              <w:jc w:val="center"/>
              <w:rPr>
                <w:color w:val="000000"/>
                <w:sz w:val="18"/>
                <w:szCs w:val="18"/>
              </w:rPr>
            </w:pPr>
          </w:p>
        </w:tc>
        <w:tc>
          <w:tcPr>
            <w:tcW w:w="1080" w:type="dxa"/>
            <w:vMerge/>
            <w:shd w:val="clear" w:color="auto" w:fill="auto"/>
            <w:vAlign w:val="center"/>
          </w:tcPr>
          <w:p w14:paraId="17E332BD" w14:textId="77777777" w:rsidR="00C64DF8" w:rsidRDefault="00C64DF8">
            <w:pPr>
              <w:jc w:val="center"/>
              <w:rPr>
                <w:rFonts w:ascii="Times New Roman" w:hAnsi="Times New Roman" w:cs="Times New Roman"/>
                <w:color w:val="000000"/>
                <w:sz w:val="18"/>
                <w:szCs w:val="18"/>
              </w:rPr>
            </w:pPr>
          </w:p>
        </w:tc>
        <w:tc>
          <w:tcPr>
            <w:tcW w:w="1357" w:type="dxa"/>
            <w:vMerge/>
            <w:shd w:val="clear" w:color="auto" w:fill="auto"/>
            <w:vAlign w:val="center"/>
          </w:tcPr>
          <w:p w14:paraId="021E3BC1" w14:textId="77777777" w:rsidR="00C64DF8" w:rsidRDefault="00C64DF8">
            <w:pPr>
              <w:jc w:val="center"/>
              <w:rPr>
                <w:color w:val="000000"/>
                <w:sz w:val="18"/>
                <w:szCs w:val="18"/>
              </w:rPr>
            </w:pPr>
          </w:p>
        </w:tc>
        <w:tc>
          <w:tcPr>
            <w:tcW w:w="803" w:type="dxa"/>
            <w:vMerge/>
            <w:shd w:val="clear" w:color="auto" w:fill="auto"/>
            <w:vAlign w:val="center"/>
          </w:tcPr>
          <w:p w14:paraId="5CE70C57" w14:textId="77777777" w:rsidR="00C64DF8" w:rsidRDefault="00C64DF8">
            <w:pPr>
              <w:jc w:val="center"/>
              <w:rPr>
                <w:color w:val="000000"/>
                <w:sz w:val="18"/>
                <w:szCs w:val="18"/>
              </w:rPr>
            </w:pPr>
          </w:p>
        </w:tc>
      </w:tr>
      <w:tr w:rsidR="00C64DF8" w14:paraId="044CC186" w14:textId="77777777" w:rsidTr="00900C3D">
        <w:trPr>
          <w:trHeight w:val="240"/>
          <w:jc w:val="center"/>
        </w:trPr>
        <w:tc>
          <w:tcPr>
            <w:tcW w:w="1080" w:type="dxa"/>
            <w:vMerge/>
            <w:shd w:val="clear" w:color="auto" w:fill="auto"/>
            <w:vAlign w:val="center"/>
          </w:tcPr>
          <w:p w14:paraId="466D2AB7" w14:textId="77777777" w:rsidR="00C64DF8" w:rsidRDefault="00C64DF8">
            <w:pPr>
              <w:jc w:val="center"/>
              <w:rPr>
                <w:color w:val="000000"/>
              </w:rPr>
            </w:pPr>
          </w:p>
        </w:tc>
        <w:tc>
          <w:tcPr>
            <w:tcW w:w="795" w:type="dxa"/>
            <w:shd w:val="clear" w:color="auto" w:fill="auto"/>
            <w:vAlign w:val="center"/>
          </w:tcPr>
          <w:p w14:paraId="650C8EC3" w14:textId="77777777" w:rsidR="00C64DF8" w:rsidRDefault="00F704ED">
            <w:pPr>
              <w:widowControl/>
              <w:jc w:val="center"/>
              <w:textAlignment w:val="center"/>
              <w:rPr>
                <w:color w:val="000000"/>
                <w:sz w:val="20"/>
                <w:szCs w:val="20"/>
              </w:rPr>
            </w:pPr>
            <w:r>
              <w:rPr>
                <w:rFonts w:hint="eastAsia"/>
                <w:color w:val="000000"/>
                <w:sz w:val="20"/>
                <w:szCs w:val="20"/>
                <w:lang w:eastAsia="zh-CN"/>
              </w:rPr>
              <w:t>19</w:t>
            </w:r>
          </w:p>
        </w:tc>
        <w:tc>
          <w:tcPr>
            <w:tcW w:w="1335" w:type="dxa"/>
            <w:vMerge/>
            <w:shd w:val="clear" w:color="auto" w:fill="auto"/>
            <w:vAlign w:val="center"/>
          </w:tcPr>
          <w:p w14:paraId="2DCDB857" w14:textId="77777777" w:rsidR="00C64DF8" w:rsidRDefault="00C64DF8">
            <w:pPr>
              <w:widowControl/>
              <w:jc w:val="center"/>
              <w:textAlignment w:val="center"/>
              <w:rPr>
                <w:color w:val="000000"/>
                <w:sz w:val="18"/>
                <w:szCs w:val="18"/>
              </w:rPr>
            </w:pPr>
          </w:p>
        </w:tc>
        <w:tc>
          <w:tcPr>
            <w:tcW w:w="1080" w:type="dxa"/>
            <w:vMerge/>
            <w:shd w:val="clear" w:color="auto" w:fill="auto"/>
            <w:vAlign w:val="center"/>
          </w:tcPr>
          <w:p w14:paraId="4825B1DA" w14:textId="77777777" w:rsidR="00C64DF8" w:rsidRDefault="00C64DF8">
            <w:pPr>
              <w:widowControl/>
              <w:jc w:val="center"/>
              <w:textAlignment w:val="center"/>
              <w:rPr>
                <w:color w:val="000000"/>
                <w:sz w:val="18"/>
                <w:szCs w:val="18"/>
              </w:rPr>
            </w:pPr>
          </w:p>
        </w:tc>
        <w:tc>
          <w:tcPr>
            <w:tcW w:w="1080" w:type="dxa"/>
            <w:vMerge/>
            <w:shd w:val="clear" w:color="auto" w:fill="auto"/>
            <w:vAlign w:val="center"/>
          </w:tcPr>
          <w:p w14:paraId="6924E6A3" w14:textId="77777777" w:rsidR="00C64DF8" w:rsidRDefault="00C64DF8">
            <w:pPr>
              <w:widowControl/>
              <w:jc w:val="center"/>
              <w:textAlignment w:val="center"/>
              <w:rPr>
                <w:color w:val="000000"/>
                <w:sz w:val="18"/>
                <w:szCs w:val="18"/>
              </w:rPr>
            </w:pPr>
          </w:p>
        </w:tc>
        <w:tc>
          <w:tcPr>
            <w:tcW w:w="1080" w:type="dxa"/>
            <w:vMerge/>
            <w:shd w:val="clear" w:color="auto" w:fill="auto"/>
            <w:vAlign w:val="center"/>
          </w:tcPr>
          <w:p w14:paraId="47B0F160" w14:textId="77777777" w:rsidR="00C64DF8" w:rsidRDefault="00C64DF8">
            <w:pPr>
              <w:widowControl/>
              <w:jc w:val="center"/>
              <w:textAlignment w:val="center"/>
              <w:rPr>
                <w:color w:val="000000"/>
                <w:sz w:val="18"/>
                <w:szCs w:val="18"/>
              </w:rPr>
            </w:pPr>
          </w:p>
        </w:tc>
        <w:tc>
          <w:tcPr>
            <w:tcW w:w="1357" w:type="dxa"/>
            <w:vMerge/>
            <w:shd w:val="clear" w:color="auto" w:fill="auto"/>
            <w:vAlign w:val="center"/>
          </w:tcPr>
          <w:p w14:paraId="6A28DADF" w14:textId="77777777" w:rsidR="00C64DF8" w:rsidRDefault="00C64DF8">
            <w:pPr>
              <w:jc w:val="center"/>
              <w:rPr>
                <w:color w:val="000000"/>
                <w:sz w:val="18"/>
                <w:szCs w:val="18"/>
              </w:rPr>
            </w:pPr>
          </w:p>
        </w:tc>
        <w:tc>
          <w:tcPr>
            <w:tcW w:w="803" w:type="dxa"/>
            <w:vMerge/>
            <w:shd w:val="clear" w:color="auto" w:fill="auto"/>
            <w:vAlign w:val="center"/>
          </w:tcPr>
          <w:p w14:paraId="3C61858A" w14:textId="77777777" w:rsidR="00C64DF8" w:rsidRDefault="00C64DF8">
            <w:pPr>
              <w:jc w:val="center"/>
              <w:rPr>
                <w:color w:val="000000"/>
                <w:sz w:val="18"/>
                <w:szCs w:val="18"/>
              </w:rPr>
            </w:pPr>
          </w:p>
        </w:tc>
      </w:tr>
      <w:tr w:rsidR="00C64DF8" w14:paraId="78FC9FF8" w14:textId="77777777" w:rsidTr="00900C3D">
        <w:trPr>
          <w:trHeight w:val="240"/>
          <w:jc w:val="center"/>
        </w:trPr>
        <w:tc>
          <w:tcPr>
            <w:tcW w:w="1080" w:type="dxa"/>
            <w:vMerge/>
            <w:shd w:val="clear" w:color="auto" w:fill="auto"/>
            <w:vAlign w:val="center"/>
          </w:tcPr>
          <w:p w14:paraId="0FA8E29C" w14:textId="77777777" w:rsidR="00C64DF8" w:rsidRDefault="00C64DF8">
            <w:pPr>
              <w:jc w:val="center"/>
              <w:rPr>
                <w:color w:val="000000"/>
              </w:rPr>
            </w:pPr>
          </w:p>
        </w:tc>
        <w:tc>
          <w:tcPr>
            <w:tcW w:w="795" w:type="dxa"/>
            <w:shd w:val="clear" w:color="auto" w:fill="auto"/>
            <w:vAlign w:val="center"/>
          </w:tcPr>
          <w:p w14:paraId="5D0A4599" w14:textId="77777777" w:rsidR="00C64DF8" w:rsidRDefault="00F704ED">
            <w:pPr>
              <w:widowControl/>
              <w:jc w:val="center"/>
              <w:textAlignment w:val="center"/>
              <w:rPr>
                <w:color w:val="000000"/>
                <w:sz w:val="20"/>
                <w:szCs w:val="20"/>
              </w:rPr>
            </w:pPr>
            <w:r>
              <w:rPr>
                <w:rFonts w:hint="eastAsia"/>
                <w:color w:val="000000"/>
                <w:sz w:val="20"/>
                <w:szCs w:val="20"/>
                <w:lang w:eastAsia="zh-CN"/>
              </w:rPr>
              <w:t>20</w:t>
            </w:r>
          </w:p>
        </w:tc>
        <w:tc>
          <w:tcPr>
            <w:tcW w:w="1335" w:type="dxa"/>
            <w:shd w:val="clear" w:color="auto" w:fill="auto"/>
            <w:vAlign w:val="center"/>
          </w:tcPr>
          <w:p w14:paraId="6E1CF0FF" w14:textId="77777777" w:rsidR="00C64DF8" w:rsidRDefault="00F704ED">
            <w:pPr>
              <w:jc w:val="center"/>
              <w:rPr>
                <w:color w:val="000000"/>
                <w:sz w:val="18"/>
                <w:szCs w:val="18"/>
              </w:rPr>
            </w:pPr>
            <w:r>
              <w:rPr>
                <w:rFonts w:hint="eastAsia"/>
                <w:color w:val="000000"/>
                <w:sz w:val="18"/>
                <w:szCs w:val="18"/>
                <w:lang w:eastAsia="zh-CN"/>
              </w:rPr>
              <w:t>期末考试</w:t>
            </w:r>
          </w:p>
        </w:tc>
        <w:tc>
          <w:tcPr>
            <w:tcW w:w="1080" w:type="dxa"/>
            <w:shd w:val="clear" w:color="auto" w:fill="auto"/>
            <w:vAlign w:val="center"/>
          </w:tcPr>
          <w:p w14:paraId="67564E7C" w14:textId="77777777" w:rsidR="00C64DF8" w:rsidRDefault="00F704ED">
            <w:pPr>
              <w:jc w:val="center"/>
              <w:rPr>
                <w:color w:val="000000"/>
                <w:sz w:val="18"/>
                <w:szCs w:val="18"/>
              </w:rPr>
            </w:pPr>
            <w:r>
              <w:rPr>
                <w:rFonts w:hint="eastAsia"/>
                <w:color w:val="000000"/>
                <w:sz w:val="18"/>
                <w:szCs w:val="18"/>
                <w:lang w:eastAsia="zh-CN"/>
              </w:rPr>
              <w:t>1周</w:t>
            </w:r>
          </w:p>
        </w:tc>
        <w:tc>
          <w:tcPr>
            <w:tcW w:w="1080" w:type="dxa"/>
            <w:shd w:val="clear" w:color="auto" w:fill="auto"/>
            <w:vAlign w:val="center"/>
          </w:tcPr>
          <w:p w14:paraId="750DE1F5" w14:textId="77777777" w:rsidR="00C64DF8" w:rsidRDefault="00F704ED">
            <w:pPr>
              <w:jc w:val="center"/>
              <w:rPr>
                <w:color w:val="000000"/>
                <w:sz w:val="18"/>
                <w:szCs w:val="18"/>
              </w:rPr>
            </w:pPr>
            <w:r>
              <w:rPr>
                <w:rFonts w:hint="eastAsia"/>
                <w:color w:val="000000"/>
                <w:sz w:val="18"/>
                <w:szCs w:val="18"/>
                <w:lang w:eastAsia="zh-CN"/>
              </w:rPr>
              <w:t>期末考试</w:t>
            </w:r>
          </w:p>
        </w:tc>
        <w:tc>
          <w:tcPr>
            <w:tcW w:w="1080" w:type="dxa"/>
            <w:shd w:val="clear" w:color="auto" w:fill="auto"/>
            <w:vAlign w:val="center"/>
          </w:tcPr>
          <w:p w14:paraId="30A257F6" w14:textId="77777777" w:rsidR="00C64DF8" w:rsidRDefault="00F704ED">
            <w:pPr>
              <w:jc w:val="center"/>
              <w:rPr>
                <w:color w:val="000000"/>
                <w:sz w:val="18"/>
                <w:szCs w:val="18"/>
              </w:rPr>
            </w:pPr>
            <w:r>
              <w:rPr>
                <w:rFonts w:hint="eastAsia"/>
                <w:color w:val="000000"/>
                <w:sz w:val="18"/>
                <w:szCs w:val="18"/>
                <w:lang w:eastAsia="zh-CN"/>
              </w:rPr>
              <w:t>1周</w:t>
            </w:r>
          </w:p>
        </w:tc>
        <w:tc>
          <w:tcPr>
            <w:tcW w:w="1357" w:type="dxa"/>
            <w:shd w:val="clear" w:color="auto" w:fill="auto"/>
            <w:vAlign w:val="center"/>
          </w:tcPr>
          <w:p w14:paraId="5F1537D4" w14:textId="77777777" w:rsidR="00C64DF8" w:rsidRDefault="00F704ED">
            <w:pPr>
              <w:jc w:val="center"/>
              <w:rPr>
                <w:color w:val="000000"/>
                <w:sz w:val="18"/>
                <w:szCs w:val="18"/>
              </w:rPr>
            </w:pPr>
            <w:r>
              <w:rPr>
                <w:rFonts w:hint="eastAsia"/>
                <w:color w:val="000000"/>
                <w:sz w:val="18"/>
                <w:szCs w:val="18"/>
                <w:lang w:eastAsia="zh-CN"/>
              </w:rPr>
              <w:t>毕业教育及设计</w:t>
            </w:r>
          </w:p>
        </w:tc>
        <w:tc>
          <w:tcPr>
            <w:tcW w:w="803" w:type="dxa"/>
            <w:shd w:val="clear" w:color="auto" w:fill="auto"/>
            <w:vAlign w:val="center"/>
          </w:tcPr>
          <w:p w14:paraId="4C0BBA73" w14:textId="77777777" w:rsidR="00C64DF8" w:rsidRDefault="00F704ED">
            <w:pPr>
              <w:jc w:val="center"/>
              <w:rPr>
                <w:color w:val="000000"/>
                <w:sz w:val="18"/>
                <w:szCs w:val="18"/>
                <w:lang w:eastAsia="zh-CN"/>
              </w:rPr>
            </w:pPr>
            <w:r>
              <w:rPr>
                <w:rFonts w:hint="eastAsia"/>
                <w:color w:val="000000"/>
                <w:sz w:val="18"/>
                <w:szCs w:val="18"/>
                <w:lang w:eastAsia="zh-CN"/>
              </w:rPr>
              <w:t>1周</w:t>
            </w:r>
          </w:p>
        </w:tc>
      </w:tr>
    </w:tbl>
    <w:p w14:paraId="0E91F744" w14:textId="77777777" w:rsidR="00C64DF8" w:rsidRDefault="00C64DF8"/>
    <w:p w14:paraId="10C79D16" w14:textId="77777777" w:rsidR="00C64DF8" w:rsidRDefault="00C64DF8"/>
    <w:p w14:paraId="54E1FD01" w14:textId="77777777" w:rsidR="00C64DF8" w:rsidRDefault="00C64DF8">
      <w:pPr>
        <w:sectPr w:rsidR="00C64DF8">
          <w:pgSz w:w="11906" w:h="16838"/>
          <w:pgMar w:top="1440" w:right="1800" w:bottom="1440" w:left="1800" w:header="851" w:footer="992" w:gutter="0"/>
          <w:cols w:space="425"/>
          <w:docGrid w:type="lines" w:linePitch="312"/>
        </w:sectPr>
      </w:pPr>
    </w:p>
    <w:p w14:paraId="7CB3E90D" w14:textId="77777777" w:rsidR="00C64DF8" w:rsidRDefault="00F704ED">
      <w:pPr>
        <w:adjustRightInd w:val="0"/>
        <w:snapToGrid w:val="0"/>
        <w:spacing w:beforeLines="50" w:before="120" w:line="360" w:lineRule="auto"/>
        <w:ind w:firstLineChars="200" w:firstLine="482"/>
        <w:outlineLvl w:val="1"/>
        <w:rPr>
          <w:b/>
          <w:sz w:val="24"/>
          <w:szCs w:val="24"/>
          <w:lang w:eastAsia="zh-CN"/>
        </w:rPr>
      </w:pPr>
      <w:bookmarkStart w:id="29" w:name="_Toc9032"/>
      <w:r>
        <w:rPr>
          <w:rFonts w:hint="eastAsia"/>
          <w:b/>
          <w:sz w:val="24"/>
          <w:szCs w:val="24"/>
          <w:lang w:eastAsia="zh-CN"/>
        </w:rPr>
        <w:lastRenderedPageBreak/>
        <w:t>（二）课程安排及时间分配</w:t>
      </w:r>
      <w:bookmarkEnd w:id="29"/>
    </w:p>
    <w:p w14:paraId="1D0081D3" w14:textId="77777777" w:rsidR="00C64DF8" w:rsidRDefault="00F704ED">
      <w:pPr>
        <w:pStyle w:val="3"/>
        <w:jc w:val="center"/>
        <w:rPr>
          <w:b/>
          <w:bCs/>
          <w:lang w:eastAsia="zh-CN"/>
        </w:rPr>
      </w:pPr>
      <w:r>
        <w:rPr>
          <w:rFonts w:hint="eastAsia"/>
          <w:b/>
          <w:bCs/>
          <w:lang w:eastAsia="zh-CN"/>
        </w:rPr>
        <w:t>艺术设计</w:t>
      </w:r>
      <w:r>
        <w:rPr>
          <w:b/>
          <w:bCs/>
          <w:lang w:eastAsia="zh-CN"/>
        </w:rPr>
        <w:t>专业课程设置表</w:t>
      </w:r>
    </w:p>
    <w:p w14:paraId="378136EC" w14:textId="77777777" w:rsidR="00C64DF8" w:rsidRDefault="00C64DF8">
      <w:pPr>
        <w:rPr>
          <w:rFonts w:ascii="Times New Roman"/>
          <w:sz w:val="18"/>
          <w:lang w:eastAsia="zh-CN"/>
        </w:rPr>
      </w:pPr>
    </w:p>
    <w:tbl>
      <w:tblPr>
        <w:tblW w:w="13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639"/>
        <w:gridCol w:w="1250"/>
        <w:gridCol w:w="3037"/>
        <w:gridCol w:w="726"/>
        <w:gridCol w:w="726"/>
        <w:gridCol w:w="726"/>
        <w:gridCol w:w="726"/>
        <w:gridCol w:w="726"/>
        <w:gridCol w:w="729"/>
        <w:gridCol w:w="726"/>
        <w:gridCol w:w="726"/>
        <w:gridCol w:w="726"/>
        <w:gridCol w:w="726"/>
        <w:gridCol w:w="726"/>
      </w:tblGrid>
      <w:tr w:rsidR="000D4B94" w:rsidRPr="000D4B94" w14:paraId="76FCD8A8" w14:textId="77777777" w:rsidTr="00F567C5">
        <w:trPr>
          <w:trHeight w:val="319"/>
          <w:tblHeader/>
          <w:jc w:val="center"/>
        </w:trPr>
        <w:tc>
          <w:tcPr>
            <w:tcW w:w="577" w:type="dxa"/>
            <w:vMerge w:val="restart"/>
            <w:tcBorders>
              <w:right w:val="single" w:sz="6" w:space="0" w:color="000000"/>
            </w:tcBorders>
            <w:vAlign w:val="center"/>
          </w:tcPr>
          <w:p w14:paraId="7AB29680"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课程</w:t>
            </w:r>
          </w:p>
          <w:p w14:paraId="3044ABC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类型</w:t>
            </w:r>
          </w:p>
        </w:tc>
        <w:tc>
          <w:tcPr>
            <w:tcW w:w="639" w:type="dxa"/>
            <w:vMerge w:val="restart"/>
            <w:tcBorders>
              <w:left w:val="single" w:sz="6" w:space="0" w:color="000000"/>
            </w:tcBorders>
            <w:vAlign w:val="center"/>
          </w:tcPr>
          <w:p w14:paraId="557FC8B0"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修读性质</w:t>
            </w:r>
          </w:p>
        </w:tc>
        <w:tc>
          <w:tcPr>
            <w:tcW w:w="1250" w:type="dxa"/>
            <w:vMerge w:val="restart"/>
            <w:vAlign w:val="center"/>
          </w:tcPr>
          <w:p w14:paraId="2242F363"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课程代码</w:t>
            </w:r>
          </w:p>
        </w:tc>
        <w:tc>
          <w:tcPr>
            <w:tcW w:w="3037" w:type="dxa"/>
            <w:vMerge w:val="restart"/>
            <w:vAlign w:val="center"/>
          </w:tcPr>
          <w:p w14:paraId="7D7FE292"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课程名称</w:t>
            </w:r>
          </w:p>
        </w:tc>
        <w:tc>
          <w:tcPr>
            <w:tcW w:w="726" w:type="dxa"/>
            <w:vMerge w:val="restart"/>
            <w:vAlign w:val="center"/>
          </w:tcPr>
          <w:p w14:paraId="2E23F16D"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学分</w:t>
            </w:r>
          </w:p>
        </w:tc>
        <w:tc>
          <w:tcPr>
            <w:tcW w:w="726" w:type="dxa"/>
            <w:vMerge w:val="restart"/>
            <w:vAlign w:val="center"/>
          </w:tcPr>
          <w:p w14:paraId="33F1BC23"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学时</w:t>
            </w:r>
          </w:p>
        </w:tc>
        <w:tc>
          <w:tcPr>
            <w:tcW w:w="1452" w:type="dxa"/>
            <w:gridSpan w:val="2"/>
            <w:vAlign w:val="center"/>
          </w:tcPr>
          <w:p w14:paraId="5BCB66E0"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计划学时</w:t>
            </w:r>
          </w:p>
        </w:tc>
        <w:tc>
          <w:tcPr>
            <w:tcW w:w="4359" w:type="dxa"/>
            <w:gridSpan w:val="6"/>
            <w:vAlign w:val="center"/>
          </w:tcPr>
          <w:p w14:paraId="25368940"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各学期课内周学时分配</w:t>
            </w:r>
          </w:p>
        </w:tc>
        <w:tc>
          <w:tcPr>
            <w:tcW w:w="726" w:type="dxa"/>
            <w:vMerge w:val="restart"/>
            <w:vAlign w:val="center"/>
          </w:tcPr>
          <w:p w14:paraId="383C28FA"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备注</w:t>
            </w:r>
          </w:p>
        </w:tc>
      </w:tr>
      <w:tr w:rsidR="000D4B94" w:rsidRPr="000D4B94" w14:paraId="0DE067DD" w14:textId="77777777" w:rsidTr="00F567C5">
        <w:trPr>
          <w:trHeight w:val="324"/>
          <w:tblHeader/>
          <w:jc w:val="center"/>
        </w:trPr>
        <w:tc>
          <w:tcPr>
            <w:tcW w:w="577" w:type="dxa"/>
            <w:vMerge/>
            <w:tcBorders>
              <w:top w:val="nil"/>
              <w:right w:val="single" w:sz="6" w:space="0" w:color="000000"/>
            </w:tcBorders>
            <w:vAlign w:val="center"/>
          </w:tcPr>
          <w:p w14:paraId="5D109D11" w14:textId="77777777" w:rsidR="000D4B94" w:rsidRPr="000D4B94" w:rsidRDefault="000D4B94" w:rsidP="000D4B94">
            <w:pPr>
              <w:snapToGrid w:val="0"/>
              <w:textAlignment w:val="baseline"/>
              <w:rPr>
                <w:sz w:val="18"/>
                <w:szCs w:val="18"/>
                <w:lang w:eastAsia="zh-CN"/>
              </w:rPr>
            </w:pPr>
          </w:p>
        </w:tc>
        <w:tc>
          <w:tcPr>
            <w:tcW w:w="639" w:type="dxa"/>
            <w:vMerge/>
            <w:tcBorders>
              <w:top w:val="nil"/>
              <w:left w:val="single" w:sz="6" w:space="0" w:color="000000"/>
            </w:tcBorders>
            <w:vAlign w:val="center"/>
          </w:tcPr>
          <w:p w14:paraId="61666EB7" w14:textId="77777777" w:rsidR="000D4B94" w:rsidRPr="000D4B94" w:rsidRDefault="000D4B94" w:rsidP="000D4B94">
            <w:pPr>
              <w:snapToGrid w:val="0"/>
              <w:textAlignment w:val="baseline"/>
              <w:rPr>
                <w:sz w:val="18"/>
                <w:szCs w:val="18"/>
                <w:lang w:eastAsia="zh-CN"/>
              </w:rPr>
            </w:pPr>
          </w:p>
        </w:tc>
        <w:tc>
          <w:tcPr>
            <w:tcW w:w="1250" w:type="dxa"/>
            <w:vMerge/>
            <w:tcBorders>
              <w:top w:val="nil"/>
            </w:tcBorders>
            <w:vAlign w:val="center"/>
          </w:tcPr>
          <w:p w14:paraId="31B23EA5" w14:textId="77777777" w:rsidR="000D4B94" w:rsidRPr="000D4B94" w:rsidRDefault="000D4B94" w:rsidP="000D4B94">
            <w:pPr>
              <w:snapToGrid w:val="0"/>
              <w:textAlignment w:val="baseline"/>
              <w:rPr>
                <w:sz w:val="18"/>
                <w:szCs w:val="18"/>
                <w:lang w:eastAsia="zh-CN"/>
              </w:rPr>
            </w:pPr>
          </w:p>
        </w:tc>
        <w:tc>
          <w:tcPr>
            <w:tcW w:w="3037" w:type="dxa"/>
            <w:vMerge/>
            <w:tcBorders>
              <w:top w:val="nil"/>
            </w:tcBorders>
            <w:vAlign w:val="center"/>
          </w:tcPr>
          <w:p w14:paraId="1E1A0374" w14:textId="77777777" w:rsidR="000D4B94" w:rsidRPr="000D4B94" w:rsidRDefault="000D4B94" w:rsidP="000D4B94">
            <w:pPr>
              <w:snapToGrid w:val="0"/>
              <w:textAlignment w:val="baseline"/>
              <w:rPr>
                <w:sz w:val="18"/>
                <w:szCs w:val="18"/>
                <w:lang w:eastAsia="zh-CN"/>
              </w:rPr>
            </w:pPr>
          </w:p>
        </w:tc>
        <w:tc>
          <w:tcPr>
            <w:tcW w:w="726" w:type="dxa"/>
            <w:vMerge/>
            <w:tcBorders>
              <w:top w:val="nil"/>
            </w:tcBorders>
            <w:vAlign w:val="center"/>
          </w:tcPr>
          <w:p w14:paraId="670345DD" w14:textId="77777777" w:rsidR="000D4B94" w:rsidRPr="000D4B94" w:rsidRDefault="000D4B94" w:rsidP="000D4B94">
            <w:pPr>
              <w:snapToGrid w:val="0"/>
              <w:textAlignment w:val="baseline"/>
              <w:rPr>
                <w:sz w:val="18"/>
                <w:szCs w:val="18"/>
                <w:lang w:eastAsia="zh-CN"/>
              </w:rPr>
            </w:pPr>
          </w:p>
        </w:tc>
        <w:tc>
          <w:tcPr>
            <w:tcW w:w="726" w:type="dxa"/>
            <w:vMerge/>
            <w:tcBorders>
              <w:top w:val="nil"/>
            </w:tcBorders>
            <w:vAlign w:val="center"/>
          </w:tcPr>
          <w:p w14:paraId="039C2F7E" w14:textId="77777777" w:rsidR="000D4B94" w:rsidRPr="000D4B94" w:rsidRDefault="000D4B94" w:rsidP="000D4B94">
            <w:pPr>
              <w:snapToGrid w:val="0"/>
              <w:textAlignment w:val="baseline"/>
              <w:rPr>
                <w:sz w:val="18"/>
                <w:szCs w:val="18"/>
                <w:lang w:eastAsia="zh-CN"/>
              </w:rPr>
            </w:pPr>
          </w:p>
        </w:tc>
        <w:tc>
          <w:tcPr>
            <w:tcW w:w="1452" w:type="dxa"/>
            <w:gridSpan w:val="2"/>
            <w:vAlign w:val="center"/>
          </w:tcPr>
          <w:p w14:paraId="19D6A016"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课堂教学</w:t>
            </w:r>
          </w:p>
        </w:tc>
        <w:tc>
          <w:tcPr>
            <w:tcW w:w="726" w:type="dxa"/>
            <w:vAlign w:val="center"/>
          </w:tcPr>
          <w:p w14:paraId="59C81F04" w14:textId="77777777" w:rsidR="000D4B94" w:rsidRPr="000D4B94" w:rsidRDefault="000D4B94" w:rsidP="000D4B94">
            <w:pPr>
              <w:snapToGrid w:val="0"/>
              <w:jc w:val="center"/>
              <w:textAlignment w:val="baseline"/>
              <w:rPr>
                <w:sz w:val="18"/>
                <w:szCs w:val="18"/>
                <w:lang w:eastAsia="zh-CN"/>
              </w:rPr>
            </w:pPr>
            <w:proofErr w:type="gramStart"/>
            <w:r w:rsidRPr="000D4B94">
              <w:rPr>
                <w:rFonts w:hint="eastAsia"/>
                <w:sz w:val="18"/>
                <w:szCs w:val="18"/>
                <w:lang w:eastAsia="zh-CN"/>
              </w:rPr>
              <w:t>一</w:t>
            </w:r>
            <w:proofErr w:type="gramEnd"/>
          </w:p>
        </w:tc>
        <w:tc>
          <w:tcPr>
            <w:tcW w:w="729" w:type="dxa"/>
            <w:vAlign w:val="center"/>
          </w:tcPr>
          <w:p w14:paraId="6D5AD10A"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二</w:t>
            </w:r>
          </w:p>
        </w:tc>
        <w:tc>
          <w:tcPr>
            <w:tcW w:w="726" w:type="dxa"/>
            <w:vAlign w:val="center"/>
          </w:tcPr>
          <w:p w14:paraId="50125EBF"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三</w:t>
            </w:r>
          </w:p>
        </w:tc>
        <w:tc>
          <w:tcPr>
            <w:tcW w:w="726" w:type="dxa"/>
            <w:vAlign w:val="center"/>
          </w:tcPr>
          <w:p w14:paraId="6BC9B7CD"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四</w:t>
            </w:r>
          </w:p>
        </w:tc>
        <w:tc>
          <w:tcPr>
            <w:tcW w:w="726" w:type="dxa"/>
            <w:vAlign w:val="center"/>
          </w:tcPr>
          <w:p w14:paraId="349D1B53"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五</w:t>
            </w:r>
          </w:p>
        </w:tc>
        <w:tc>
          <w:tcPr>
            <w:tcW w:w="726" w:type="dxa"/>
            <w:vAlign w:val="center"/>
          </w:tcPr>
          <w:p w14:paraId="0A2E0FB4"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六</w:t>
            </w:r>
          </w:p>
        </w:tc>
        <w:tc>
          <w:tcPr>
            <w:tcW w:w="726" w:type="dxa"/>
            <w:vMerge/>
            <w:tcBorders>
              <w:top w:val="nil"/>
            </w:tcBorders>
            <w:vAlign w:val="center"/>
          </w:tcPr>
          <w:p w14:paraId="241D29FC" w14:textId="77777777" w:rsidR="000D4B94" w:rsidRPr="000D4B94" w:rsidRDefault="000D4B94" w:rsidP="000D4B94">
            <w:pPr>
              <w:snapToGrid w:val="0"/>
              <w:textAlignment w:val="baseline"/>
              <w:rPr>
                <w:sz w:val="18"/>
                <w:szCs w:val="18"/>
                <w:lang w:eastAsia="zh-CN"/>
              </w:rPr>
            </w:pPr>
          </w:p>
        </w:tc>
      </w:tr>
      <w:tr w:rsidR="000D4B94" w:rsidRPr="000D4B94" w14:paraId="74373ACD" w14:textId="77777777" w:rsidTr="00F567C5">
        <w:trPr>
          <w:trHeight w:val="359"/>
          <w:tblHeader/>
          <w:jc w:val="center"/>
        </w:trPr>
        <w:tc>
          <w:tcPr>
            <w:tcW w:w="577" w:type="dxa"/>
            <w:vMerge/>
            <w:tcBorders>
              <w:top w:val="nil"/>
              <w:right w:val="single" w:sz="6" w:space="0" w:color="000000"/>
            </w:tcBorders>
            <w:vAlign w:val="center"/>
          </w:tcPr>
          <w:p w14:paraId="74FD4F6A" w14:textId="77777777" w:rsidR="000D4B94" w:rsidRPr="000D4B94" w:rsidRDefault="000D4B94" w:rsidP="000D4B94">
            <w:pPr>
              <w:snapToGrid w:val="0"/>
              <w:textAlignment w:val="baseline"/>
              <w:rPr>
                <w:sz w:val="18"/>
                <w:szCs w:val="18"/>
                <w:lang w:eastAsia="zh-CN"/>
              </w:rPr>
            </w:pPr>
          </w:p>
        </w:tc>
        <w:tc>
          <w:tcPr>
            <w:tcW w:w="639" w:type="dxa"/>
            <w:vMerge/>
            <w:tcBorders>
              <w:top w:val="nil"/>
              <w:left w:val="single" w:sz="6" w:space="0" w:color="000000"/>
            </w:tcBorders>
            <w:vAlign w:val="center"/>
          </w:tcPr>
          <w:p w14:paraId="34DC9650" w14:textId="77777777" w:rsidR="000D4B94" w:rsidRPr="000D4B94" w:rsidRDefault="000D4B94" w:rsidP="000D4B94">
            <w:pPr>
              <w:snapToGrid w:val="0"/>
              <w:textAlignment w:val="baseline"/>
              <w:rPr>
                <w:sz w:val="18"/>
                <w:szCs w:val="18"/>
                <w:lang w:eastAsia="zh-CN"/>
              </w:rPr>
            </w:pPr>
          </w:p>
        </w:tc>
        <w:tc>
          <w:tcPr>
            <w:tcW w:w="1250" w:type="dxa"/>
            <w:vMerge/>
            <w:tcBorders>
              <w:top w:val="nil"/>
            </w:tcBorders>
            <w:vAlign w:val="center"/>
          </w:tcPr>
          <w:p w14:paraId="0D7F37D5" w14:textId="77777777" w:rsidR="000D4B94" w:rsidRPr="000D4B94" w:rsidRDefault="000D4B94" w:rsidP="000D4B94">
            <w:pPr>
              <w:snapToGrid w:val="0"/>
              <w:textAlignment w:val="baseline"/>
              <w:rPr>
                <w:sz w:val="18"/>
                <w:szCs w:val="18"/>
                <w:lang w:eastAsia="zh-CN"/>
              </w:rPr>
            </w:pPr>
          </w:p>
        </w:tc>
        <w:tc>
          <w:tcPr>
            <w:tcW w:w="3037" w:type="dxa"/>
            <w:vMerge/>
            <w:tcBorders>
              <w:top w:val="nil"/>
            </w:tcBorders>
            <w:vAlign w:val="center"/>
          </w:tcPr>
          <w:p w14:paraId="648DA5C4" w14:textId="77777777" w:rsidR="000D4B94" w:rsidRPr="000D4B94" w:rsidRDefault="000D4B94" w:rsidP="000D4B94">
            <w:pPr>
              <w:snapToGrid w:val="0"/>
              <w:textAlignment w:val="baseline"/>
              <w:rPr>
                <w:sz w:val="18"/>
                <w:szCs w:val="18"/>
                <w:lang w:eastAsia="zh-CN"/>
              </w:rPr>
            </w:pPr>
          </w:p>
        </w:tc>
        <w:tc>
          <w:tcPr>
            <w:tcW w:w="726" w:type="dxa"/>
            <w:vMerge/>
            <w:tcBorders>
              <w:top w:val="nil"/>
            </w:tcBorders>
            <w:vAlign w:val="center"/>
          </w:tcPr>
          <w:p w14:paraId="291D43AB" w14:textId="77777777" w:rsidR="000D4B94" w:rsidRPr="000D4B94" w:rsidRDefault="000D4B94" w:rsidP="000D4B94">
            <w:pPr>
              <w:snapToGrid w:val="0"/>
              <w:textAlignment w:val="baseline"/>
              <w:rPr>
                <w:sz w:val="18"/>
                <w:szCs w:val="18"/>
                <w:lang w:eastAsia="zh-CN"/>
              </w:rPr>
            </w:pPr>
          </w:p>
        </w:tc>
        <w:tc>
          <w:tcPr>
            <w:tcW w:w="726" w:type="dxa"/>
            <w:vMerge/>
            <w:tcBorders>
              <w:top w:val="nil"/>
            </w:tcBorders>
            <w:vAlign w:val="center"/>
          </w:tcPr>
          <w:p w14:paraId="62B9CD70" w14:textId="77777777" w:rsidR="000D4B94" w:rsidRPr="000D4B94" w:rsidRDefault="000D4B94" w:rsidP="000D4B94">
            <w:pPr>
              <w:snapToGrid w:val="0"/>
              <w:textAlignment w:val="baseline"/>
              <w:rPr>
                <w:sz w:val="18"/>
                <w:szCs w:val="18"/>
                <w:lang w:eastAsia="zh-CN"/>
              </w:rPr>
            </w:pPr>
          </w:p>
        </w:tc>
        <w:tc>
          <w:tcPr>
            <w:tcW w:w="726" w:type="dxa"/>
            <w:vAlign w:val="center"/>
          </w:tcPr>
          <w:p w14:paraId="0D0B251F"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理论</w:t>
            </w:r>
          </w:p>
        </w:tc>
        <w:tc>
          <w:tcPr>
            <w:tcW w:w="726" w:type="dxa"/>
            <w:vAlign w:val="center"/>
          </w:tcPr>
          <w:p w14:paraId="7F9BCB28"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实践</w:t>
            </w:r>
          </w:p>
        </w:tc>
        <w:tc>
          <w:tcPr>
            <w:tcW w:w="726" w:type="dxa"/>
            <w:vAlign w:val="center"/>
          </w:tcPr>
          <w:p w14:paraId="16CDC6E1"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6F53574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B47A80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70572E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715CC7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A5245E0" w14:textId="77777777" w:rsidR="000D4B94" w:rsidRPr="000D4B94" w:rsidRDefault="000D4B94" w:rsidP="000D4B94">
            <w:pPr>
              <w:snapToGrid w:val="0"/>
              <w:jc w:val="center"/>
              <w:textAlignment w:val="baseline"/>
              <w:rPr>
                <w:sz w:val="18"/>
                <w:szCs w:val="18"/>
                <w:lang w:eastAsia="zh-CN"/>
              </w:rPr>
            </w:pPr>
          </w:p>
        </w:tc>
        <w:tc>
          <w:tcPr>
            <w:tcW w:w="726" w:type="dxa"/>
            <w:vMerge/>
            <w:tcBorders>
              <w:top w:val="nil"/>
            </w:tcBorders>
            <w:vAlign w:val="center"/>
          </w:tcPr>
          <w:p w14:paraId="514F8F3F" w14:textId="77777777" w:rsidR="000D4B94" w:rsidRPr="000D4B94" w:rsidRDefault="000D4B94" w:rsidP="000D4B94">
            <w:pPr>
              <w:snapToGrid w:val="0"/>
              <w:textAlignment w:val="baseline"/>
              <w:rPr>
                <w:sz w:val="18"/>
                <w:szCs w:val="18"/>
                <w:lang w:eastAsia="zh-CN"/>
              </w:rPr>
            </w:pPr>
          </w:p>
        </w:tc>
      </w:tr>
      <w:tr w:rsidR="000D4B94" w:rsidRPr="000D4B94" w14:paraId="31719BE0" w14:textId="77777777" w:rsidTr="00F567C5">
        <w:trPr>
          <w:trHeight w:val="340"/>
          <w:tblHeader/>
          <w:jc w:val="center"/>
        </w:trPr>
        <w:tc>
          <w:tcPr>
            <w:tcW w:w="577" w:type="dxa"/>
            <w:vMerge w:val="restart"/>
            <w:vAlign w:val="center"/>
          </w:tcPr>
          <w:p w14:paraId="05D7BF4A"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公</w:t>
            </w:r>
          </w:p>
          <w:p w14:paraId="40D23441"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共</w:t>
            </w:r>
          </w:p>
          <w:p w14:paraId="5B2B6832"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基</w:t>
            </w:r>
          </w:p>
          <w:p w14:paraId="2B49240D" w14:textId="77777777" w:rsidR="000D4B94" w:rsidRPr="000D4B94" w:rsidRDefault="000D4B94" w:rsidP="000D4B94">
            <w:pPr>
              <w:snapToGrid w:val="0"/>
              <w:jc w:val="center"/>
              <w:textAlignment w:val="baseline"/>
              <w:rPr>
                <w:sz w:val="18"/>
                <w:szCs w:val="18"/>
                <w:lang w:eastAsia="zh-CN"/>
              </w:rPr>
            </w:pPr>
            <w:proofErr w:type="gramStart"/>
            <w:r w:rsidRPr="000D4B94">
              <w:rPr>
                <w:rFonts w:hint="eastAsia"/>
                <w:sz w:val="18"/>
                <w:szCs w:val="18"/>
                <w:lang w:eastAsia="zh-CN"/>
              </w:rPr>
              <w:t>础</w:t>
            </w:r>
            <w:proofErr w:type="gramEnd"/>
          </w:p>
          <w:p w14:paraId="2FF8D10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课</w:t>
            </w:r>
          </w:p>
        </w:tc>
        <w:tc>
          <w:tcPr>
            <w:tcW w:w="639" w:type="dxa"/>
            <w:vMerge w:val="restart"/>
            <w:vAlign w:val="center"/>
          </w:tcPr>
          <w:p w14:paraId="7778C0C0"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必修</w:t>
            </w:r>
          </w:p>
        </w:tc>
        <w:tc>
          <w:tcPr>
            <w:tcW w:w="1250" w:type="dxa"/>
            <w:vAlign w:val="center"/>
          </w:tcPr>
          <w:p w14:paraId="6E878E91" w14:textId="77777777" w:rsidR="000D4B94" w:rsidRPr="000D4B94" w:rsidRDefault="000D4B94" w:rsidP="000D4B94">
            <w:pPr>
              <w:snapToGrid w:val="0"/>
              <w:spacing w:before="52"/>
              <w:ind w:right="79"/>
              <w:textAlignment w:val="baseline"/>
              <w:rPr>
                <w:sz w:val="18"/>
                <w:szCs w:val="18"/>
                <w:lang w:eastAsia="zh-CN"/>
              </w:rPr>
            </w:pPr>
            <w:r w:rsidRPr="000D4B94">
              <w:rPr>
                <w:rFonts w:hint="eastAsia"/>
                <w:sz w:val="18"/>
                <w:szCs w:val="18"/>
                <w:lang w:eastAsia="zh-CN"/>
              </w:rPr>
              <w:t>0000031101</w:t>
            </w:r>
          </w:p>
        </w:tc>
        <w:tc>
          <w:tcPr>
            <w:tcW w:w="3037" w:type="dxa"/>
            <w:vAlign w:val="center"/>
          </w:tcPr>
          <w:p w14:paraId="61754497"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军事课、国防教育</w:t>
            </w:r>
          </w:p>
        </w:tc>
        <w:tc>
          <w:tcPr>
            <w:tcW w:w="726" w:type="dxa"/>
            <w:vAlign w:val="center"/>
          </w:tcPr>
          <w:p w14:paraId="6AD52EB1"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0F6D3457"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6B7DA0C7"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4D8DF4D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9F5DFF3"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三周</w:t>
            </w:r>
          </w:p>
        </w:tc>
        <w:tc>
          <w:tcPr>
            <w:tcW w:w="729" w:type="dxa"/>
            <w:vAlign w:val="center"/>
          </w:tcPr>
          <w:p w14:paraId="489D47F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4DDBA26"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93B1639"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AD0816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C01B14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7F9B3C0" w14:textId="77777777" w:rsidR="000D4B94" w:rsidRPr="000D4B94" w:rsidRDefault="000D4B94" w:rsidP="000D4B94">
            <w:pPr>
              <w:snapToGrid w:val="0"/>
              <w:jc w:val="center"/>
              <w:textAlignment w:val="baseline"/>
              <w:rPr>
                <w:sz w:val="18"/>
                <w:szCs w:val="18"/>
                <w:lang w:eastAsia="zh-CN"/>
              </w:rPr>
            </w:pPr>
          </w:p>
        </w:tc>
      </w:tr>
      <w:tr w:rsidR="000D4B94" w:rsidRPr="000D4B94" w14:paraId="18656333" w14:textId="77777777" w:rsidTr="00F567C5">
        <w:trPr>
          <w:trHeight w:val="340"/>
          <w:tblHeader/>
          <w:jc w:val="center"/>
        </w:trPr>
        <w:tc>
          <w:tcPr>
            <w:tcW w:w="577" w:type="dxa"/>
            <w:vMerge/>
            <w:textDirection w:val="tbRl"/>
            <w:vAlign w:val="center"/>
          </w:tcPr>
          <w:p w14:paraId="6E75B305"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3461AE12"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225FA7B5"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0000031102</w:t>
            </w:r>
          </w:p>
        </w:tc>
        <w:tc>
          <w:tcPr>
            <w:tcW w:w="3037" w:type="dxa"/>
            <w:vAlign w:val="center"/>
          </w:tcPr>
          <w:p w14:paraId="4AB182F3"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劳动教育</w:t>
            </w:r>
          </w:p>
        </w:tc>
        <w:tc>
          <w:tcPr>
            <w:tcW w:w="726" w:type="dxa"/>
            <w:vAlign w:val="center"/>
          </w:tcPr>
          <w:p w14:paraId="16F986F6"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1</w:t>
            </w:r>
          </w:p>
        </w:tc>
        <w:tc>
          <w:tcPr>
            <w:tcW w:w="726" w:type="dxa"/>
            <w:vAlign w:val="center"/>
          </w:tcPr>
          <w:p w14:paraId="7DBB474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18</w:t>
            </w:r>
          </w:p>
        </w:tc>
        <w:tc>
          <w:tcPr>
            <w:tcW w:w="726" w:type="dxa"/>
            <w:vAlign w:val="center"/>
          </w:tcPr>
          <w:p w14:paraId="14AB8788"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18</w:t>
            </w:r>
          </w:p>
        </w:tc>
        <w:tc>
          <w:tcPr>
            <w:tcW w:w="726" w:type="dxa"/>
            <w:vAlign w:val="center"/>
          </w:tcPr>
          <w:p w14:paraId="137B1A3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4A87C99"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7EC0FFA0"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一周</w:t>
            </w:r>
          </w:p>
        </w:tc>
        <w:tc>
          <w:tcPr>
            <w:tcW w:w="726" w:type="dxa"/>
            <w:vAlign w:val="center"/>
          </w:tcPr>
          <w:p w14:paraId="4D1B9BA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实</w:t>
            </w:r>
            <w:proofErr w:type="gramStart"/>
            <w:r w:rsidRPr="000D4B94">
              <w:rPr>
                <w:rFonts w:hint="eastAsia"/>
                <w:sz w:val="18"/>
                <w:szCs w:val="18"/>
                <w:lang w:eastAsia="zh-CN"/>
              </w:rPr>
              <w:t>训劳动</w:t>
            </w:r>
            <w:proofErr w:type="gramEnd"/>
          </w:p>
        </w:tc>
        <w:tc>
          <w:tcPr>
            <w:tcW w:w="726" w:type="dxa"/>
            <w:vAlign w:val="center"/>
          </w:tcPr>
          <w:p w14:paraId="3730341C"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实</w:t>
            </w:r>
            <w:proofErr w:type="gramStart"/>
            <w:r w:rsidRPr="000D4B94">
              <w:rPr>
                <w:rFonts w:hint="eastAsia"/>
                <w:sz w:val="18"/>
                <w:szCs w:val="18"/>
                <w:lang w:eastAsia="zh-CN"/>
              </w:rPr>
              <w:t>训劳动</w:t>
            </w:r>
            <w:proofErr w:type="gramEnd"/>
          </w:p>
        </w:tc>
        <w:tc>
          <w:tcPr>
            <w:tcW w:w="726" w:type="dxa"/>
            <w:vAlign w:val="center"/>
          </w:tcPr>
          <w:p w14:paraId="4F4BDE1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C9473AC"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6265A5C" w14:textId="77777777" w:rsidR="000D4B94" w:rsidRPr="000D4B94" w:rsidRDefault="000D4B94" w:rsidP="000D4B94">
            <w:pPr>
              <w:snapToGrid w:val="0"/>
              <w:jc w:val="center"/>
              <w:textAlignment w:val="baseline"/>
              <w:rPr>
                <w:sz w:val="18"/>
                <w:szCs w:val="18"/>
                <w:lang w:eastAsia="zh-CN"/>
              </w:rPr>
            </w:pPr>
          </w:p>
        </w:tc>
      </w:tr>
      <w:tr w:rsidR="000D4B94" w:rsidRPr="000D4B94" w14:paraId="59FCB266" w14:textId="77777777" w:rsidTr="00F567C5">
        <w:trPr>
          <w:trHeight w:val="340"/>
          <w:tblHeader/>
          <w:jc w:val="center"/>
        </w:trPr>
        <w:tc>
          <w:tcPr>
            <w:tcW w:w="577" w:type="dxa"/>
            <w:vMerge/>
            <w:textDirection w:val="tbRl"/>
            <w:vAlign w:val="center"/>
          </w:tcPr>
          <w:p w14:paraId="049B64F6"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587CE524"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4A6F839F"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0000011115</w:t>
            </w:r>
          </w:p>
        </w:tc>
        <w:tc>
          <w:tcPr>
            <w:tcW w:w="3037" w:type="dxa"/>
            <w:vAlign w:val="center"/>
          </w:tcPr>
          <w:p w14:paraId="33195A08"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职业规划</w:t>
            </w:r>
          </w:p>
        </w:tc>
        <w:tc>
          <w:tcPr>
            <w:tcW w:w="726" w:type="dxa"/>
            <w:vAlign w:val="center"/>
          </w:tcPr>
          <w:p w14:paraId="6E9FB4A1"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7FE16884"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32</w:t>
            </w:r>
          </w:p>
        </w:tc>
        <w:tc>
          <w:tcPr>
            <w:tcW w:w="726" w:type="dxa"/>
            <w:vAlign w:val="center"/>
          </w:tcPr>
          <w:p w14:paraId="05737CA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32</w:t>
            </w:r>
          </w:p>
        </w:tc>
        <w:tc>
          <w:tcPr>
            <w:tcW w:w="726" w:type="dxa"/>
            <w:vAlign w:val="center"/>
          </w:tcPr>
          <w:p w14:paraId="3A82C1E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5559894"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9" w:type="dxa"/>
            <w:vAlign w:val="center"/>
          </w:tcPr>
          <w:p w14:paraId="7FCB418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39EAB9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92AADB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557B6E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11078D6"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FF87711" w14:textId="77777777" w:rsidR="000D4B94" w:rsidRPr="000D4B94" w:rsidRDefault="000D4B94" w:rsidP="000D4B94">
            <w:pPr>
              <w:snapToGrid w:val="0"/>
              <w:jc w:val="center"/>
              <w:textAlignment w:val="baseline"/>
              <w:rPr>
                <w:sz w:val="18"/>
                <w:szCs w:val="18"/>
                <w:lang w:eastAsia="zh-CN"/>
              </w:rPr>
            </w:pPr>
          </w:p>
        </w:tc>
      </w:tr>
      <w:tr w:rsidR="000D4B94" w:rsidRPr="000D4B94" w14:paraId="7022C8A0" w14:textId="77777777" w:rsidTr="00F567C5">
        <w:trPr>
          <w:trHeight w:val="340"/>
          <w:tblHeader/>
          <w:jc w:val="center"/>
        </w:trPr>
        <w:tc>
          <w:tcPr>
            <w:tcW w:w="577" w:type="dxa"/>
            <w:vMerge/>
            <w:textDirection w:val="tbRl"/>
            <w:vAlign w:val="center"/>
          </w:tcPr>
          <w:p w14:paraId="4E54CA1F"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25DAE3A6"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595C2FB8"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0000011107</w:t>
            </w:r>
          </w:p>
        </w:tc>
        <w:tc>
          <w:tcPr>
            <w:tcW w:w="3037" w:type="dxa"/>
            <w:vAlign w:val="center"/>
          </w:tcPr>
          <w:p w14:paraId="409F8C92"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大学语文</w:t>
            </w:r>
          </w:p>
        </w:tc>
        <w:tc>
          <w:tcPr>
            <w:tcW w:w="726" w:type="dxa"/>
            <w:vAlign w:val="center"/>
          </w:tcPr>
          <w:p w14:paraId="43E09801"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1A342579"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32</w:t>
            </w:r>
          </w:p>
        </w:tc>
        <w:tc>
          <w:tcPr>
            <w:tcW w:w="726" w:type="dxa"/>
            <w:vAlign w:val="center"/>
          </w:tcPr>
          <w:p w14:paraId="5D8E54E4"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32</w:t>
            </w:r>
          </w:p>
        </w:tc>
        <w:tc>
          <w:tcPr>
            <w:tcW w:w="726" w:type="dxa"/>
            <w:vAlign w:val="center"/>
          </w:tcPr>
          <w:p w14:paraId="385BA909"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F70A1ED"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0F00CAE8"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2C74D689"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9571EB6"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E41F6E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3A993A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B92F737" w14:textId="77777777" w:rsidR="000D4B94" w:rsidRPr="000D4B94" w:rsidRDefault="000D4B94" w:rsidP="000D4B94">
            <w:pPr>
              <w:snapToGrid w:val="0"/>
              <w:jc w:val="center"/>
              <w:textAlignment w:val="baseline"/>
              <w:rPr>
                <w:sz w:val="18"/>
                <w:szCs w:val="18"/>
                <w:lang w:eastAsia="zh-CN"/>
              </w:rPr>
            </w:pPr>
          </w:p>
        </w:tc>
      </w:tr>
      <w:tr w:rsidR="000D4B94" w:rsidRPr="000D4B94" w14:paraId="0B7826CE" w14:textId="77777777" w:rsidTr="00F567C5">
        <w:trPr>
          <w:trHeight w:val="340"/>
          <w:tblHeader/>
          <w:jc w:val="center"/>
        </w:trPr>
        <w:tc>
          <w:tcPr>
            <w:tcW w:w="577" w:type="dxa"/>
            <w:vMerge/>
            <w:textDirection w:val="tbRl"/>
            <w:vAlign w:val="center"/>
          </w:tcPr>
          <w:p w14:paraId="0177A58E"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6616DCC6"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16208DDF"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0000011105</w:t>
            </w:r>
          </w:p>
        </w:tc>
        <w:tc>
          <w:tcPr>
            <w:tcW w:w="3037" w:type="dxa"/>
            <w:vAlign w:val="center"/>
          </w:tcPr>
          <w:p w14:paraId="79EF5F34"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应用文写作</w:t>
            </w:r>
          </w:p>
        </w:tc>
        <w:tc>
          <w:tcPr>
            <w:tcW w:w="726" w:type="dxa"/>
            <w:vAlign w:val="center"/>
          </w:tcPr>
          <w:p w14:paraId="6F243AC2"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5BEF21D5"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7FF1BDD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780DF78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ADD652F"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9" w:type="dxa"/>
            <w:vAlign w:val="center"/>
          </w:tcPr>
          <w:p w14:paraId="2A7F9B0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C6A7AE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BF9242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FED4709"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CCAEDB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00DC62A" w14:textId="77777777" w:rsidR="000D4B94" w:rsidRPr="000D4B94" w:rsidRDefault="000D4B94" w:rsidP="000D4B94">
            <w:pPr>
              <w:snapToGrid w:val="0"/>
              <w:jc w:val="center"/>
              <w:textAlignment w:val="baseline"/>
              <w:rPr>
                <w:sz w:val="18"/>
                <w:szCs w:val="18"/>
                <w:lang w:eastAsia="zh-CN"/>
              </w:rPr>
            </w:pPr>
          </w:p>
        </w:tc>
      </w:tr>
      <w:tr w:rsidR="000D4B94" w:rsidRPr="000D4B94" w14:paraId="06C1699D" w14:textId="77777777" w:rsidTr="00F567C5">
        <w:trPr>
          <w:trHeight w:val="340"/>
          <w:tblHeader/>
          <w:jc w:val="center"/>
        </w:trPr>
        <w:tc>
          <w:tcPr>
            <w:tcW w:w="577" w:type="dxa"/>
            <w:vMerge/>
            <w:textDirection w:val="tbRl"/>
            <w:vAlign w:val="center"/>
          </w:tcPr>
          <w:p w14:paraId="1B7575BE"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0432C9C0"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2B72886B"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0000011111</w:t>
            </w:r>
          </w:p>
        </w:tc>
        <w:tc>
          <w:tcPr>
            <w:tcW w:w="3037" w:type="dxa"/>
            <w:vAlign w:val="center"/>
          </w:tcPr>
          <w:p w14:paraId="63E83727"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计算机应用基础</w:t>
            </w:r>
          </w:p>
        </w:tc>
        <w:tc>
          <w:tcPr>
            <w:tcW w:w="726" w:type="dxa"/>
            <w:vAlign w:val="center"/>
          </w:tcPr>
          <w:p w14:paraId="5E98BB8B"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245F9E50"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03491C3D"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26CCF3F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FB890EC"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069C62B6"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3883A3B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D2C0416"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CA595B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76D392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436D620" w14:textId="77777777" w:rsidR="000D4B94" w:rsidRPr="000D4B94" w:rsidRDefault="000D4B94" w:rsidP="000D4B94">
            <w:pPr>
              <w:snapToGrid w:val="0"/>
              <w:jc w:val="center"/>
              <w:textAlignment w:val="baseline"/>
              <w:rPr>
                <w:sz w:val="18"/>
                <w:szCs w:val="18"/>
                <w:lang w:eastAsia="zh-CN"/>
              </w:rPr>
            </w:pPr>
          </w:p>
        </w:tc>
      </w:tr>
      <w:tr w:rsidR="000D4B94" w:rsidRPr="000D4B94" w14:paraId="30FF0F33" w14:textId="77777777" w:rsidTr="00F567C5">
        <w:trPr>
          <w:trHeight w:val="340"/>
          <w:tblHeader/>
          <w:jc w:val="center"/>
        </w:trPr>
        <w:tc>
          <w:tcPr>
            <w:tcW w:w="577" w:type="dxa"/>
            <w:vMerge/>
            <w:textDirection w:val="tbRl"/>
            <w:vAlign w:val="center"/>
          </w:tcPr>
          <w:p w14:paraId="44FD534C"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45716B57"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2B2FD58E"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0000011116</w:t>
            </w:r>
          </w:p>
        </w:tc>
        <w:tc>
          <w:tcPr>
            <w:tcW w:w="3037" w:type="dxa"/>
            <w:vAlign w:val="center"/>
          </w:tcPr>
          <w:p w14:paraId="6520601B"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人工智能</w:t>
            </w:r>
          </w:p>
        </w:tc>
        <w:tc>
          <w:tcPr>
            <w:tcW w:w="726" w:type="dxa"/>
            <w:vAlign w:val="center"/>
          </w:tcPr>
          <w:p w14:paraId="2613DC81"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62FEFB88"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6B0472DC"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24B755B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85F0CD7"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9" w:type="dxa"/>
            <w:vAlign w:val="center"/>
          </w:tcPr>
          <w:p w14:paraId="617C6E0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D958E7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D86F3C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D42C1A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50D067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FBD6CAD" w14:textId="77777777" w:rsidR="000D4B94" w:rsidRPr="000D4B94" w:rsidRDefault="000D4B94" w:rsidP="000D4B94">
            <w:pPr>
              <w:snapToGrid w:val="0"/>
              <w:jc w:val="center"/>
              <w:textAlignment w:val="baseline"/>
              <w:rPr>
                <w:sz w:val="18"/>
                <w:szCs w:val="18"/>
                <w:lang w:eastAsia="zh-CN"/>
              </w:rPr>
            </w:pPr>
          </w:p>
        </w:tc>
      </w:tr>
      <w:tr w:rsidR="000D4B94" w:rsidRPr="000D4B94" w14:paraId="750EB79C" w14:textId="77777777" w:rsidTr="00F567C5">
        <w:trPr>
          <w:trHeight w:val="340"/>
          <w:tblHeader/>
          <w:jc w:val="center"/>
        </w:trPr>
        <w:tc>
          <w:tcPr>
            <w:tcW w:w="577" w:type="dxa"/>
            <w:vMerge/>
            <w:textDirection w:val="tbRl"/>
            <w:vAlign w:val="center"/>
          </w:tcPr>
          <w:p w14:paraId="43F6F603"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7448ACCD"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231A1AE7"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0000011117</w:t>
            </w:r>
          </w:p>
        </w:tc>
        <w:tc>
          <w:tcPr>
            <w:tcW w:w="3037" w:type="dxa"/>
            <w:vAlign w:val="center"/>
          </w:tcPr>
          <w:p w14:paraId="3B86CF15"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大学体育1（形势与政策1）</w:t>
            </w:r>
          </w:p>
        </w:tc>
        <w:tc>
          <w:tcPr>
            <w:tcW w:w="726" w:type="dxa"/>
            <w:vAlign w:val="center"/>
          </w:tcPr>
          <w:p w14:paraId="3DC33730"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05290F1F"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24</w:t>
            </w:r>
          </w:p>
        </w:tc>
        <w:tc>
          <w:tcPr>
            <w:tcW w:w="726" w:type="dxa"/>
            <w:vAlign w:val="center"/>
          </w:tcPr>
          <w:p w14:paraId="1335D43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31AB4B9"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24</w:t>
            </w:r>
          </w:p>
        </w:tc>
        <w:tc>
          <w:tcPr>
            <w:tcW w:w="726" w:type="dxa"/>
            <w:vAlign w:val="center"/>
          </w:tcPr>
          <w:p w14:paraId="0293CAEB"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9" w:type="dxa"/>
            <w:vAlign w:val="center"/>
          </w:tcPr>
          <w:p w14:paraId="7ADC453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F57BFB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461FE7C"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E6CA76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95ED16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594B5C9"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w:t>
            </w:r>
          </w:p>
        </w:tc>
      </w:tr>
      <w:tr w:rsidR="000D4B94" w:rsidRPr="000D4B94" w14:paraId="5607A40E" w14:textId="77777777" w:rsidTr="00F567C5">
        <w:trPr>
          <w:trHeight w:val="340"/>
          <w:tblHeader/>
          <w:jc w:val="center"/>
        </w:trPr>
        <w:tc>
          <w:tcPr>
            <w:tcW w:w="577" w:type="dxa"/>
            <w:vMerge/>
            <w:textDirection w:val="tbRl"/>
            <w:vAlign w:val="center"/>
          </w:tcPr>
          <w:p w14:paraId="50A6C279"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287F7DE4"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3E0D56D1"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0000011118</w:t>
            </w:r>
          </w:p>
        </w:tc>
        <w:tc>
          <w:tcPr>
            <w:tcW w:w="3037" w:type="dxa"/>
            <w:vAlign w:val="center"/>
          </w:tcPr>
          <w:p w14:paraId="20C8523D"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大学体育2（形势与政策2）</w:t>
            </w:r>
          </w:p>
        </w:tc>
        <w:tc>
          <w:tcPr>
            <w:tcW w:w="726" w:type="dxa"/>
            <w:vAlign w:val="center"/>
          </w:tcPr>
          <w:p w14:paraId="4007BE7C"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04236A1A"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28</w:t>
            </w:r>
          </w:p>
        </w:tc>
        <w:tc>
          <w:tcPr>
            <w:tcW w:w="726" w:type="dxa"/>
            <w:vAlign w:val="center"/>
          </w:tcPr>
          <w:p w14:paraId="5DAA0CC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FB859D9"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28</w:t>
            </w:r>
          </w:p>
        </w:tc>
        <w:tc>
          <w:tcPr>
            <w:tcW w:w="726" w:type="dxa"/>
            <w:vAlign w:val="center"/>
          </w:tcPr>
          <w:p w14:paraId="3E5BBED6"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60B4EBE3"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17CA3CA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484CC2C"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5998C1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EA08C4C"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0332B0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w:t>
            </w:r>
          </w:p>
        </w:tc>
      </w:tr>
      <w:tr w:rsidR="000D4B94" w:rsidRPr="000D4B94" w14:paraId="1E3928AD" w14:textId="77777777" w:rsidTr="00F567C5">
        <w:trPr>
          <w:trHeight w:val="340"/>
          <w:tblHeader/>
          <w:jc w:val="center"/>
        </w:trPr>
        <w:tc>
          <w:tcPr>
            <w:tcW w:w="577" w:type="dxa"/>
            <w:vMerge/>
            <w:textDirection w:val="tbRl"/>
            <w:vAlign w:val="center"/>
          </w:tcPr>
          <w:p w14:paraId="7E2DA378"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37E5327F"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6ECF0E5F"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0000011119</w:t>
            </w:r>
          </w:p>
        </w:tc>
        <w:tc>
          <w:tcPr>
            <w:tcW w:w="3037" w:type="dxa"/>
            <w:vAlign w:val="center"/>
          </w:tcPr>
          <w:p w14:paraId="1867435B"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大学体育3（形势与政策3）</w:t>
            </w:r>
          </w:p>
        </w:tc>
        <w:tc>
          <w:tcPr>
            <w:tcW w:w="726" w:type="dxa"/>
            <w:vAlign w:val="center"/>
          </w:tcPr>
          <w:p w14:paraId="4C8FC2D0"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42318DB7"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28</w:t>
            </w:r>
          </w:p>
        </w:tc>
        <w:tc>
          <w:tcPr>
            <w:tcW w:w="726" w:type="dxa"/>
            <w:vAlign w:val="center"/>
          </w:tcPr>
          <w:p w14:paraId="02166B6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122A0DD"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28</w:t>
            </w:r>
          </w:p>
        </w:tc>
        <w:tc>
          <w:tcPr>
            <w:tcW w:w="726" w:type="dxa"/>
            <w:vAlign w:val="center"/>
          </w:tcPr>
          <w:p w14:paraId="18820758"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4F60894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57EEECA"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319B833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6069C6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6AB85DF"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D3B7D0C"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w:t>
            </w:r>
          </w:p>
        </w:tc>
      </w:tr>
      <w:tr w:rsidR="000D4B94" w:rsidRPr="000D4B94" w14:paraId="2995D175" w14:textId="77777777" w:rsidTr="00F567C5">
        <w:trPr>
          <w:trHeight w:val="340"/>
          <w:tblHeader/>
          <w:jc w:val="center"/>
        </w:trPr>
        <w:tc>
          <w:tcPr>
            <w:tcW w:w="577" w:type="dxa"/>
            <w:vMerge/>
            <w:textDirection w:val="tbRl"/>
            <w:vAlign w:val="center"/>
          </w:tcPr>
          <w:p w14:paraId="11DA3D4E"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7C6EA59C"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3BD44E6E"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0000011120</w:t>
            </w:r>
          </w:p>
        </w:tc>
        <w:tc>
          <w:tcPr>
            <w:tcW w:w="3037" w:type="dxa"/>
            <w:vAlign w:val="center"/>
          </w:tcPr>
          <w:p w14:paraId="5AD19612"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大学体育4（形势与政策4）</w:t>
            </w:r>
          </w:p>
        </w:tc>
        <w:tc>
          <w:tcPr>
            <w:tcW w:w="726" w:type="dxa"/>
            <w:vAlign w:val="center"/>
          </w:tcPr>
          <w:p w14:paraId="35770EA6"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3379D58A"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28</w:t>
            </w:r>
          </w:p>
        </w:tc>
        <w:tc>
          <w:tcPr>
            <w:tcW w:w="726" w:type="dxa"/>
            <w:vAlign w:val="center"/>
          </w:tcPr>
          <w:p w14:paraId="6401E3C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78D130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28</w:t>
            </w:r>
          </w:p>
        </w:tc>
        <w:tc>
          <w:tcPr>
            <w:tcW w:w="726" w:type="dxa"/>
            <w:vAlign w:val="center"/>
          </w:tcPr>
          <w:p w14:paraId="3A20C2EC"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15E2B27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4E5A486"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8E576FA"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46124DE8"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743852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45770FA"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w:t>
            </w:r>
          </w:p>
        </w:tc>
      </w:tr>
      <w:tr w:rsidR="000D4B94" w:rsidRPr="000D4B94" w14:paraId="506CAB4B" w14:textId="77777777" w:rsidTr="00F567C5">
        <w:trPr>
          <w:trHeight w:val="340"/>
          <w:tblHeader/>
          <w:jc w:val="center"/>
        </w:trPr>
        <w:tc>
          <w:tcPr>
            <w:tcW w:w="577" w:type="dxa"/>
            <w:vMerge/>
            <w:textDirection w:val="tbRl"/>
            <w:vAlign w:val="center"/>
          </w:tcPr>
          <w:p w14:paraId="7391368A"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24E63F73"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301CE73C"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0000021104</w:t>
            </w:r>
          </w:p>
        </w:tc>
        <w:tc>
          <w:tcPr>
            <w:tcW w:w="3037" w:type="dxa"/>
            <w:vAlign w:val="center"/>
          </w:tcPr>
          <w:p w14:paraId="5FDFB512"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形势与政策1（大学体育1）</w:t>
            </w:r>
          </w:p>
        </w:tc>
        <w:tc>
          <w:tcPr>
            <w:tcW w:w="726" w:type="dxa"/>
            <w:vMerge w:val="restart"/>
            <w:vAlign w:val="center"/>
          </w:tcPr>
          <w:p w14:paraId="2432704C"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1</w:t>
            </w:r>
          </w:p>
        </w:tc>
        <w:tc>
          <w:tcPr>
            <w:tcW w:w="726" w:type="dxa"/>
            <w:vAlign w:val="center"/>
          </w:tcPr>
          <w:p w14:paraId="3E0AD7A5"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8</w:t>
            </w:r>
          </w:p>
        </w:tc>
        <w:tc>
          <w:tcPr>
            <w:tcW w:w="726" w:type="dxa"/>
            <w:vAlign w:val="center"/>
          </w:tcPr>
          <w:p w14:paraId="40FFAC15"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8</w:t>
            </w:r>
          </w:p>
        </w:tc>
        <w:tc>
          <w:tcPr>
            <w:tcW w:w="726" w:type="dxa"/>
            <w:vAlign w:val="center"/>
          </w:tcPr>
          <w:p w14:paraId="2B7984FC"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FEF8BD7"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四周</w:t>
            </w:r>
          </w:p>
        </w:tc>
        <w:tc>
          <w:tcPr>
            <w:tcW w:w="729" w:type="dxa"/>
            <w:vAlign w:val="center"/>
          </w:tcPr>
          <w:p w14:paraId="53D49E3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EC62EB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3FA3B88"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1CA9438"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3A4EA9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8C81F7D" w14:textId="77777777" w:rsidR="000D4B94" w:rsidRPr="000D4B94" w:rsidRDefault="000D4B94" w:rsidP="000D4B94">
            <w:pPr>
              <w:snapToGrid w:val="0"/>
              <w:jc w:val="center"/>
              <w:textAlignment w:val="baseline"/>
              <w:rPr>
                <w:sz w:val="18"/>
                <w:szCs w:val="18"/>
                <w:lang w:eastAsia="zh-CN"/>
              </w:rPr>
            </w:pPr>
          </w:p>
        </w:tc>
      </w:tr>
      <w:tr w:rsidR="000D4B94" w:rsidRPr="000D4B94" w14:paraId="16B74AEC" w14:textId="77777777" w:rsidTr="00F567C5">
        <w:trPr>
          <w:trHeight w:val="340"/>
          <w:tblHeader/>
          <w:jc w:val="center"/>
        </w:trPr>
        <w:tc>
          <w:tcPr>
            <w:tcW w:w="577" w:type="dxa"/>
            <w:vMerge/>
            <w:textDirection w:val="tbRl"/>
            <w:vAlign w:val="center"/>
          </w:tcPr>
          <w:p w14:paraId="73F42E84"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79A968B9"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73237B43"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0000021105</w:t>
            </w:r>
          </w:p>
        </w:tc>
        <w:tc>
          <w:tcPr>
            <w:tcW w:w="3037" w:type="dxa"/>
            <w:vAlign w:val="center"/>
          </w:tcPr>
          <w:p w14:paraId="333CB57F"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形势与政策2（大学体育2）</w:t>
            </w:r>
          </w:p>
        </w:tc>
        <w:tc>
          <w:tcPr>
            <w:tcW w:w="726" w:type="dxa"/>
            <w:vMerge/>
            <w:vAlign w:val="center"/>
          </w:tcPr>
          <w:p w14:paraId="3B0BA23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85B63C9"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8</w:t>
            </w:r>
          </w:p>
        </w:tc>
        <w:tc>
          <w:tcPr>
            <w:tcW w:w="726" w:type="dxa"/>
            <w:vAlign w:val="center"/>
          </w:tcPr>
          <w:p w14:paraId="750FF241"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8</w:t>
            </w:r>
          </w:p>
        </w:tc>
        <w:tc>
          <w:tcPr>
            <w:tcW w:w="726" w:type="dxa"/>
            <w:vAlign w:val="center"/>
          </w:tcPr>
          <w:p w14:paraId="7FCD987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D5E8943"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7EC49133"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四周</w:t>
            </w:r>
          </w:p>
        </w:tc>
        <w:tc>
          <w:tcPr>
            <w:tcW w:w="726" w:type="dxa"/>
            <w:vAlign w:val="center"/>
          </w:tcPr>
          <w:p w14:paraId="560344C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671FB2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DBBF85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F338CF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7B35B02" w14:textId="77777777" w:rsidR="000D4B94" w:rsidRPr="000D4B94" w:rsidRDefault="000D4B94" w:rsidP="000D4B94">
            <w:pPr>
              <w:snapToGrid w:val="0"/>
              <w:jc w:val="center"/>
              <w:textAlignment w:val="baseline"/>
              <w:rPr>
                <w:sz w:val="18"/>
                <w:szCs w:val="18"/>
                <w:lang w:eastAsia="zh-CN"/>
              </w:rPr>
            </w:pPr>
          </w:p>
        </w:tc>
      </w:tr>
      <w:tr w:rsidR="000D4B94" w:rsidRPr="000D4B94" w14:paraId="305432C5" w14:textId="77777777" w:rsidTr="00F567C5">
        <w:trPr>
          <w:trHeight w:val="340"/>
          <w:tblHeader/>
          <w:jc w:val="center"/>
        </w:trPr>
        <w:tc>
          <w:tcPr>
            <w:tcW w:w="577" w:type="dxa"/>
            <w:vMerge/>
            <w:textDirection w:val="tbRl"/>
            <w:vAlign w:val="center"/>
          </w:tcPr>
          <w:p w14:paraId="10C2087E"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7ECC8B8F"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0812D939"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0000021106</w:t>
            </w:r>
          </w:p>
        </w:tc>
        <w:tc>
          <w:tcPr>
            <w:tcW w:w="3037" w:type="dxa"/>
            <w:vAlign w:val="center"/>
          </w:tcPr>
          <w:p w14:paraId="56242550"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形势与政策3（大学体育3）</w:t>
            </w:r>
          </w:p>
        </w:tc>
        <w:tc>
          <w:tcPr>
            <w:tcW w:w="726" w:type="dxa"/>
            <w:vMerge/>
            <w:vAlign w:val="center"/>
          </w:tcPr>
          <w:p w14:paraId="43B8647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3F26952"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8</w:t>
            </w:r>
          </w:p>
        </w:tc>
        <w:tc>
          <w:tcPr>
            <w:tcW w:w="726" w:type="dxa"/>
            <w:vAlign w:val="center"/>
          </w:tcPr>
          <w:p w14:paraId="55BF2496"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8</w:t>
            </w:r>
          </w:p>
        </w:tc>
        <w:tc>
          <w:tcPr>
            <w:tcW w:w="726" w:type="dxa"/>
            <w:vAlign w:val="center"/>
          </w:tcPr>
          <w:p w14:paraId="20EB785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4757AE1"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29F7BD3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022B8A8"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四周</w:t>
            </w:r>
          </w:p>
        </w:tc>
        <w:tc>
          <w:tcPr>
            <w:tcW w:w="726" w:type="dxa"/>
            <w:vAlign w:val="center"/>
          </w:tcPr>
          <w:p w14:paraId="6F12B80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C2BE5A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B16E999"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90C84EC" w14:textId="77777777" w:rsidR="000D4B94" w:rsidRPr="000D4B94" w:rsidRDefault="000D4B94" w:rsidP="000D4B94">
            <w:pPr>
              <w:snapToGrid w:val="0"/>
              <w:jc w:val="center"/>
              <w:textAlignment w:val="baseline"/>
              <w:rPr>
                <w:sz w:val="18"/>
                <w:szCs w:val="18"/>
                <w:lang w:eastAsia="zh-CN"/>
              </w:rPr>
            </w:pPr>
          </w:p>
        </w:tc>
      </w:tr>
      <w:tr w:rsidR="000D4B94" w:rsidRPr="000D4B94" w14:paraId="3B3BFAC1" w14:textId="77777777" w:rsidTr="00F567C5">
        <w:trPr>
          <w:trHeight w:val="340"/>
          <w:tblHeader/>
          <w:jc w:val="center"/>
        </w:trPr>
        <w:tc>
          <w:tcPr>
            <w:tcW w:w="577" w:type="dxa"/>
            <w:vMerge/>
            <w:textDirection w:val="tbRl"/>
            <w:vAlign w:val="center"/>
          </w:tcPr>
          <w:p w14:paraId="292C6BA9"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282AFFCC"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14A400F1"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0000021107</w:t>
            </w:r>
          </w:p>
        </w:tc>
        <w:tc>
          <w:tcPr>
            <w:tcW w:w="3037" w:type="dxa"/>
            <w:vAlign w:val="center"/>
          </w:tcPr>
          <w:p w14:paraId="72C4CA21"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形势与政策4（大学体育4）</w:t>
            </w:r>
          </w:p>
        </w:tc>
        <w:tc>
          <w:tcPr>
            <w:tcW w:w="726" w:type="dxa"/>
            <w:vMerge/>
            <w:vAlign w:val="center"/>
          </w:tcPr>
          <w:p w14:paraId="028B571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699C894"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8</w:t>
            </w:r>
          </w:p>
        </w:tc>
        <w:tc>
          <w:tcPr>
            <w:tcW w:w="726" w:type="dxa"/>
            <w:vAlign w:val="center"/>
          </w:tcPr>
          <w:p w14:paraId="44B0B5D3"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8</w:t>
            </w:r>
          </w:p>
        </w:tc>
        <w:tc>
          <w:tcPr>
            <w:tcW w:w="726" w:type="dxa"/>
            <w:vAlign w:val="center"/>
          </w:tcPr>
          <w:p w14:paraId="4A3C4B4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61FA9CD"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07C1BEE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EC50B1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8485304"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四周</w:t>
            </w:r>
          </w:p>
        </w:tc>
        <w:tc>
          <w:tcPr>
            <w:tcW w:w="726" w:type="dxa"/>
            <w:vAlign w:val="center"/>
          </w:tcPr>
          <w:p w14:paraId="69A5A77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316EA29"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121DD84" w14:textId="77777777" w:rsidR="000D4B94" w:rsidRPr="000D4B94" w:rsidRDefault="000D4B94" w:rsidP="000D4B94">
            <w:pPr>
              <w:snapToGrid w:val="0"/>
              <w:jc w:val="center"/>
              <w:textAlignment w:val="baseline"/>
              <w:rPr>
                <w:sz w:val="18"/>
                <w:szCs w:val="18"/>
                <w:lang w:eastAsia="zh-CN"/>
              </w:rPr>
            </w:pPr>
          </w:p>
        </w:tc>
      </w:tr>
      <w:tr w:rsidR="000D4B94" w:rsidRPr="000D4B94" w14:paraId="7544E121" w14:textId="77777777" w:rsidTr="00F567C5">
        <w:trPr>
          <w:trHeight w:val="347"/>
          <w:tblHeader/>
          <w:jc w:val="center"/>
        </w:trPr>
        <w:tc>
          <w:tcPr>
            <w:tcW w:w="577" w:type="dxa"/>
            <w:vMerge/>
            <w:textDirection w:val="tbRl"/>
            <w:vAlign w:val="center"/>
          </w:tcPr>
          <w:p w14:paraId="070F83E0"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7942DFF8"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159724C2"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0000021108</w:t>
            </w:r>
          </w:p>
        </w:tc>
        <w:tc>
          <w:tcPr>
            <w:tcW w:w="3037" w:type="dxa"/>
            <w:vAlign w:val="center"/>
          </w:tcPr>
          <w:p w14:paraId="6269DD19"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毛泽东思想和中国特色社会主义理论系概论1</w:t>
            </w:r>
          </w:p>
        </w:tc>
        <w:tc>
          <w:tcPr>
            <w:tcW w:w="726" w:type="dxa"/>
            <w:vAlign w:val="center"/>
          </w:tcPr>
          <w:p w14:paraId="1253F1E2"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397330DC"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32</w:t>
            </w:r>
          </w:p>
        </w:tc>
        <w:tc>
          <w:tcPr>
            <w:tcW w:w="726" w:type="dxa"/>
            <w:vAlign w:val="center"/>
          </w:tcPr>
          <w:p w14:paraId="132645E3"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32</w:t>
            </w:r>
          </w:p>
        </w:tc>
        <w:tc>
          <w:tcPr>
            <w:tcW w:w="726" w:type="dxa"/>
            <w:vAlign w:val="center"/>
          </w:tcPr>
          <w:p w14:paraId="3E53C066"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E08E5F8"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9" w:type="dxa"/>
            <w:vAlign w:val="center"/>
          </w:tcPr>
          <w:p w14:paraId="266B179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573B93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3946A6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FC22CDC"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73FC61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4A050B3" w14:textId="77777777" w:rsidR="000D4B94" w:rsidRPr="000D4B94" w:rsidRDefault="000D4B94" w:rsidP="000D4B94">
            <w:pPr>
              <w:snapToGrid w:val="0"/>
              <w:jc w:val="center"/>
              <w:textAlignment w:val="baseline"/>
              <w:rPr>
                <w:sz w:val="18"/>
                <w:szCs w:val="18"/>
                <w:lang w:eastAsia="zh-CN"/>
              </w:rPr>
            </w:pPr>
          </w:p>
        </w:tc>
      </w:tr>
      <w:tr w:rsidR="000D4B94" w:rsidRPr="000D4B94" w14:paraId="48652964" w14:textId="77777777" w:rsidTr="00F567C5">
        <w:trPr>
          <w:trHeight w:val="347"/>
          <w:tblHeader/>
          <w:jc w:val="center"/>
        </w:trPr>
        <w:tc>
          <w:tcPr>
            <w:tcW w:w="577" w:type="dxa"/>
            <w:vMerge/>
            <w:textDirection w:val="tbRl"/>
            <w:vAlign w:val="center"/>
          </w:tcPr>
          <w:p w14:paraId="6E7DA3B9"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64FEF068"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2359BDE5"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0000021109</w:t>
            </w:r>
          </w:p>
        </w:tc>
        <w:tc>
          <w:tcPr>
            <w:tcW w:w="3037" w:type="dxa"/>
            <w:vAlign w:val="center"/>
          </w:tcPr>
          <w:p w14:paraId="44D6B430"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毛泽东思想和中国特色社会主义理论体系概论2</w:t>
            </w:r>
          </w:p>
        </w:tc>
        <w:tc>
          <w:tcPr>
            <w:tcW w:w="726" w:type="dxa"/>
            <w:vAlign w:val="center"/>
          </w:tcPr>
          <w:p w14:paraId="7BCB5F8A"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441D23A0"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2CEC7995"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07011569"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F9F0D2C"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23C93B62"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79F7F5B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89B5D6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B5A26AF"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C8AD64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54A2473"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w:t>
            </w:r>
          </w:p>
        </w:tc>
      </w:tr>
      <w:tr w:rsidR="000D4B94" w:rsidRPr="000D4B94" w14:paraId="2E7A84C7" w14:textId="77777777" w:rsidTr="00F567C5">
        <w:trPr>
          <w:trHeight w:val="491"/>
          <w:tblHeader/>
          <w:jc w:val="center"/>
        </w:trPr>
        <w:tc>
          <w:tcPr>
            <w:tcW w:w="577" w:type="dxa"/>
            <w:vMerge/>
            <w:textDirection w:val="tbRl"/>
            <w:vAlign w:val="center"/>
          </w:tcPr>
          <w:p w14:paraId="6BF1C475"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350AA242"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73FF8B3A"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0000021102</w:t>
            </w:r>
          </w:p>
        </w:tc>
        <w:tc>
          <w:tcPr>
            <w:tcW w:w="3037" w:type="dxa"/>
            <w:vAlign w:val="center"/>
          </w:tcPr>
          <w:p w14:paraId="2D8D1453"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思想道德修养与法律基础</w:t>
            </w:r>
          </w:p>
        </w:tc>
        <w:tc>
          <w:tcPr>
            <w:tcW w:w="726" w:type="dxa"/>
            <w:vAlign w:val="center"/>
          </w:tcPr>
          <w:p w14:paraId="18518F7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w:t>
            </w:r>
          </w:p>
        </w:tc>
        <w:tc>
          <w:tcPr>
            <w:tcW w:w="726" w:type="dxa"/>
            <w:vAlign w:val="center"/>
          </w:tcPr>
          <w:p w14:paraId="0BFA985D"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48</w:t>
            </w:r>
          </w:p>
        </w:tc>
        <w:tc>
          <w:tcPr>
            <w:tcW w:w="726" w:type="dxa"/>
            <w:vAlign w:val="center"/>
          </w:tcPr>
          <w:p w14:paraId="27B3D51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32</w:t>
            </w:r>
          </w:p>
        </w:tc>
        <w:tc>
          <w:tcPr>
            <w:tcW w:w="726" w:type="dxa"/>
            <w:vAlign w:val="center"/>
          </w:tcPr>
          <w:p w14:paraId="3903B59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16</w:t>
            </w:r>
          </w:p>
        </w:tc>
        <w:tc>
          <w:tcPr>
            <w:tcW w:w="726" w:type="dxa"/>
            <w:vAlign w:val="center"/>
          </w:tcPr>
          <w:p w14:paraId="5E5B4072"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6DC42B48"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19BD492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DABB7C8"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FB634FF"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C1BDD19"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3FDE658" w14:textId="77777777" w:rsidR="000D4B94" w:rsidRPr="000D4B94" w:rsidRDefault="000D4B94" w:rsidP="000D4B94">
            <w:pPr>
              <w:snapToGrid w:val="0"/>
              <w:jc w:val="center"/>
              <w:textAlignment w:val="baseline"/>
              <w:rPr>
                <w:sz w:val="18"/>
                <w:szCs w:val="18"/>
                <w:lang w:eastAsia="zh-CN"/>
              </w:rPr>
            </w:pPr>
          </w:p>
        </w:tc>
      </w:tr>
      <w:tr w:rsidR="000D4B94" w:rsidRPr="000D4B94" w14:paraId="1E7410E1" w14:textId="77777777" w:rsidTr="00F567C5">
        <w:trPr>
          <w:trHeight w:val="340"/>
          <w:tblHeader/>
          <w:jc w:val="center"/>
        </w:trPr>
        <w:tc>
          <w:tcPr>
            <w:tcW w:w="577" w:type="dxa"/>
            <w:vMerge/>
            <w:textDirection w:val="tbRl"/>
            <w:vAlign w:val="center"/>
          </w:tcPr>
          <w:p w14:paraId="2D4492B9" w14:textId="77777777" w:rsidR="000D4B94" w:rsidRPr="000D4B94" w:rsidRDefault="000D4B94" w:rsidP="000D4B94">
            <w:pPr>
              <w:snapToGrid w:val="0"/>
              <w:ind w:left="440"/>
              <w:jc w:val="center"/>
              <w:textAlignment w:val="baseline"/>
              <w:rPr>
                <w:sz w:val="18"/>
                <w:szCs w:val="18"/>
                <w:lang w:eastAsia="zh-CN"/>
              </w:rPr>
            </w:pPr>
          </w:p>
        </w:tc>
        <w:tc>
          <w:tcPr>
            <w:tcW w:w="639" w:type="dxa"/>
            <w:vMerge/>
            <w:textDirection w:val="tbRl"/>
            <w:vAlign w:val="center"/>
          </w:tcPr>
          <w:p w14:paraId="3ABD812C" w14:textId="77777777" w:rsidR="000D4B94" w:rsidRPr="000D4B94" w:rsidRDefault="000D4B94" w:rsidP="000D4B94">
            <w:pPr>
              <w:snapToGrid w:val="0"/>
              <w:ind w:left="440"/>
              <w:jc w:val="center"/>
              <w:textAlignment w:val="baseline"/>
              <w:rPr>
                <w:sz w:val="18"/>
                <w:szCs w:val="18"/>
                <w:lang w:eastAsia="zh-CN"/>
              </w:rPr>
            </w:pPr>
          </w:p>
        </w:tc>
        <w:tc>
          <w:tcPr>
            <w:tcW w:w="1250" w:type="dxa"/>
            <w:vAlign w:val="center"/>
          </w:tcPr>
          <w:p w14:paraId="13115725"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0000011109</w:t>
            </w:r>
          </w:p>
        </w:tc>
        <w:tc>
          <w:tcPr>
            <w:tcW w:w="3037" w:type="dxa"/>
            <w:vAlign w:val="center"/>
          </w:tcPr>
          <w:p w14:paraId="1B48D7F9"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心理健康</w:t>
            </w:r>
          </w:p>
        </w:tc>
        <w:tc>
          <w:tcPr>
            <w:tcW w:w="726" w:type="dxa"/>
            <w:vAlign w:val="center"/>
          </w:tcPr>
          <w:p w14:paraId="54922168"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0518643B"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13C9EFEC"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4505E4F6"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E2D7C00"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9" w:type="dxa"/>
            <w:vAlign w:val="center"/>
          </w:tcPr>
          <w:p w14:paraId="01FABC2F"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B1202B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CFDC27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E1A970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D21CF5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51C6C50" w14:textId="77777777" w:rsidR="000D4B94" w:rsidRPr="000D4B94" w:rsidRDefault="000D4B94" w:rsidP="000D4B94">
            <w:pPr>
              <w:snapToGrid w:val="0"/>
              <w:jc w:val="center"/>
              <w:textAlignment w:val="baseline"/>
              <w:rPr>
                <w:sz w:val="18"/>
                <w:szCs w:val="18"/>
                <w:lang w:eastAsia="zh-CN"/>
              </w:rPr>
            </w:pPr>
          </w:p>
        </w:tc>
      </w:tr>
      <w:tr w:rsidR="000D4B94" w:rsidRPr="000D4B94" w14:paraId="42AA3A16" w14:textId="77777777" w:rsidTr="00F567C5">
        <w:trPr>
          <w:trHeight w:val="340"/>
          <w:tblHeader/>
          <w:jc w:val="center"/>
        </w:trPr>
        <w:tc>
          <w:tcPr>
            <w:tcW w:w="577" w:type="dxa"/>
            <w:vMerge/>
            <w:textDirection w:val="tbRl"/>
            <w:vAlign w:val="center"/>
          </w:tcPr>
          <w:p w14:paraId="65B85D14" w14:textId="77777777" w:rsidR="000D4B94" w:rsidRPr="000D4B94" w:rsidRDefault="000D4B94" w:rsidP="000D4B94">
            <w:pPr>
              <w:snapToGrid w:val="0"/>
              <w:ind w:left="440"/>
              <w:jc w:val="center"/>
              <w:textAlignment w:val="baseline"/>
              <w:rPr>
                <w:sz w:val="18"/>
                <w:szCs w:val="18"/>
              </w:rPr>
            </w:pPr>
          </w:p>
        </w:tc>
        <w:tc>
          <w:tcPr>
            <w:tcW w:w="639" w:type="dxa"/>
            <w:vMerge w:val="restart"/>
            <w:tcBorders>
              <w:top w:val="single" w:sz="4" w:space="0" w:color="auto"/>
              <w:left w:val="single" w:sz="4" w:space="0" w:color="auto"/>
            </w:tcBorders>
            <w:vAlign w:val="center"/>
          </w:tcPr>
          <w:p w14:paraId="6CD7C432"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选修</w:t>
            </w:r>
          </w:p>
        </w:tc>
        <w:tc>
          <w:tcPr>
            <w:tcW w:w="1250" w:type="dxa"/>
            <w:tcBorders>
              <w:top w:val="single" w:sz="4" w:space="0" w:color="auto"/>
              <w:bottom w:val="single" w:sz="4" w:space="0" w:color="auto"/>
              <w:right w:val="single" w:sz="4" w:space="0" w:color="auto"/>
            </w:tcBorders>
            <w:vAlign w:val="center"/>
          </w:tcPr>
          <w:p w14:paraId="2C8E9CA4"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0000011312</w:t>
            </w:r>
          </w:p>
        </w:tc>
        <w:tc>
          <w:tcPr>
            <w:tcW w:w="3037" w:type="dxa"/>
            <w:tcBorders>
              <w:top w:val="single" w:sz="4" w:space="0" w:color="auto"/>
              <w:bottom w:val="single" w:sz="4" w:space="0" w:color="auto"/>
              <w:right w:val="single" w:sz="4" w:space="0" w:color="auto"/>
            </w:tcBorders>
            <w:vAlign w:val="center"/>
          </w:tcPr>
          <w:p w14:paraId="761BF766"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高等数学1</w:t>
            </w:r>
          </w:p>
        </w:tc>
        <w:tc>
          <w:tcPr>
            <w:tcW w:w="726" w:type="dxa"/>
            <w:vMerge w:val="restart"/>
            <w:tcBorders>
              <w:left w:val="single" w:sz="4" w:space="0" w:color="auto"/>
            </w:tcBorders>
            <w:vAlign w:val="center"/>
          </w:tcPr>
          <w:p w14:paraId="29EEEA42"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Merge w:val="restart"/>
            <w:vAlign w:val="center"/>
          </w:tcPr>
          <w:p w14:paraId="4D9DB686"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Merge w:val="restart"/>
            <w:vAlign w:val="center"/>
          </w:tcPr>
          <w:p w14:paraId="367016A3"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05212A88" w14:textId="77777777" w:rsidR="000D4B94" w:rsidRPr="000D4B94" w:rsidRDefault="000D4B94" w:rsidP="000D4B94">
            <w:pPr>
              <w:snapToGrid w:val="0"/>
              <w:jc w:val="center"/>
              <w:textAlignment w:val="baseline"/>
              <w:rPr>
                <w:sz w:val="18"/>
                <w:szCs w:val="18"/>
                <w:lang w:eastAsia="zh-CN"/>
              </w:rPr>
            </w:pPr>
          </w:p>
        </w:tc>
        <w:tc>
          <w:tcPr>
            <w:tcW w:w="726" w:type="dxa"/>
            <w:vMerge w:val="restart"/>
            <w:vAlign w:val="center"/>
          </w:tcPr>
          <w:p w14:paraId="6469698A"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9" w:type="dxa"/>
            <w:vAlign w:val="center"/>
          </w:tcPr>
          <w:p w14:paraId="3B02AD9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0C99D1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19C808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BFAA628"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9C54FCF" w14:textId="77777777" w:rsidR="000D4B94" w:rsidRPr="000D4B94" w:rsidRDefault="000D4B94" w:rsidP="000D4B94">
            <w:pPr>
              <w:snapToGrid w:val="0"/>
              <w:jc w:val="center"/>
              <w:textAlignment w:val="baseline"/>
              <w:rPr>
                <w:sz w:val="18"/>
                <w:szCs w:val="18"/>
                <w:lang w:eastAsia="zh-CN"/>
              </w:rPr>
            </w:pPr>
          </w:p>
        </w:tc>
        <w:tc>
          <w:tcPr>
            <w:tcW w:w="726" w:type="dxa"/>
            <w:vMerge w:val="restart"/>
            <w:vAlign w:val="center"/>
          </w:tcPr>
          <w:p w14:paraId="71938034"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限选一门</w:t>
            </w:r>
          </w:p>
        </w:tc>
      </w:tr>
      <w:tr w:rsidR="000D4B94" w:rsidRPr="000D4B94" w14:paraId="04E08874" w14:textId="77777777" w:rsidTr="00F567C5">
        <w:trPr>
          <w:trHeight w:val="340"/>
          <w:tblHeader/>
          <w:jc w:val="center"/>
        </w:trPr>
        <w:tc>
          <w:tcPr>
            <w:tcW w:w="577" w:type="dxa"/>
            <w:vMerge/>
            <w:textDirection w:val="tbRl"/>
            <w:vAlign w:val="center"/>
          </w:tcPr>
          <w:p w14:paraId="178326C0"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1D72558A"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4648550A"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0000011320</w:t>
            </w:r>
          </w:p>
        </w:tc>
        <w:tc>
          <w:tcPr>
            <w:tcW w:w="3037" w:type="dxa"/>
            <w:tcBorders>
              <w:top w:val="single" w:sz="4" w:space="0" w:color="auto"/>
              <w:bottom w:val="single" w:sz="4" w:space="0" w:color="auto"/>
              <w:right w:val="single" w:sz="4" w:space="0" w:color="auto"/>
            </w:tcBorders>
            <w:vAlign w:val="center"/>
          </w:tcPr>
          <w:p w14:paraId="5FF34C87"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美育</w:t>
            </w:r>
          </w:p>
        </w:tc>
        <w:tc>
          <w:tcPr>
            <w:tcW w:w="726" w:type="dxa"/>
            <w:vMerge/>
            <w:tcBorders>
              <w:left w:val="single" w:sz="4" w:space="0" w:color="auto"/>
            </w:tcBorders>
            <w:vAlign w:val="center"/>
          </w:tcPr>
          <w:p w14:paraId="13CBC677"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0B897A88" w14:textId="77777777" w:rsidR="000D4B94" w:rsidRPr="000D4B94" w:rsidRDefault="000D4B94" w:rsidP="000D4B94">
            <w:pPr>
              <w:snapToGrid w:val="0"/>
              <w:ind w:left="440"/>
              <w:jc w:val="center"/>
              <w:textAlignment w:val="baseline"/>
              <w:rPr>
                <w:sz w:val="18"/>
                <w:szCs w:val="18"/>
                <w:lang w:eastAsia="zh-CN"/>
              </w:rPr>
            </w:pPr>
          </w:p>
        </w:tc>
        <w:tc>
          <w:tcPr>
            <w:tcW w:w="726" w:type="dxa"/>
            <w:vMerge/>
            <w:vAlign w:val="center"/>
          </w:tcPr>
          <w:p w14:paraId="342E68D5"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73787A68"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6FFCEF79"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557BF35C"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F33FAC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827418F"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50AF26C"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0031385"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51109993" w14:textId="77777777" w:rsidR="000D4B94" w:rsidRPr="000D4B94" w:rsidRDefault="000D4B94" w:rsidP="000D4B94">
            <w:pPr>
              <w:snapToGrid w:val="0"/>
              <w:jc w:val="center"/>
              <w:textAlignment w:val="baseline"/>
              <w:rPr>
                <w:sz w:val="18"/>
                <w:szCs w:val="18"/>
                <w:lang w:eastAsia="zh-CN"/>
              </w:rPr>
            </w:pPr>
          </w:p>
        </w:tc>
      </w:tr>
      <w:tr w:rsidR="000D4B94" w:rsidRPr="000D4B94" w14:paraId="1DB3FCAB" w14:textId="77777777" w:rsidTr="00F567C5">
        <w:trPr>
          <w:trHeight w:val="340"/>
          <w:tblHeader/>
          <w:jc w:val="center"/>
        </w:trPr>
        <w:tc>
          <w:tcPr>
            <w:tcW w:w="577" w:type="dxa"/>
            <w:vMerge/>
            <w:textDirection w:val="tbRl"/>
            <w:vAlign w:val="center"/>
          </w:tcPr>
          <w:p w14:paraId="34DF7AC5"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7C75ACFB"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497A1C15"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0000011302</w:t>
            </w:r>
          </w:p>
        </w:tc>
        <w:tc>
          <w:tcPr>
            <w:tcW w:w="3037" w:type="dxa"/>
            <w:tcBorders>
              <w:top w:val="single" w:sz="4" w:space="0" w:color="auto"/>
              <w:bottom w:val="single" w:sz="4" w:space="0" w:color="auto"/>
              <w:right w:val="single" w:sz="4" w:space="0" w:color="auto"/>
            </w:tcBorders>
            <w:vAlign w:val="center"/>
          </w:tcPr>
          <w:p w14:paraId="6C94380E"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美术</w:t>
            </w:r>
          </w:p>
        </w:tc>
        <w:tc>
          <w:tcPr>
            <w:tcW w:w="726" w:type="dxa"/>
            <w:vMerge/>
            <w:tcBorders>
              <w:left w:val="single" w:sz="4" w:space="0" w:color="auto"/>
            </w:tcBorders>
            <w:vAlign w:val="center"/>
          </w:tcPr>
          <w:p w14:paraId="0D37568B"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1EFFC3E0" w14:textId="77777777" w:rsidR="000D4B94" w:rsidRPr="000D4B94" w:rsidRDefault="000D4B94" w:rsidP="000D4B94">
            <w:pPr>
              <w:snapToGrid w:val="0"/>
              <w:ind w:left="440"/>
              <w:jc w:val="center"/>
              <w:textAlignment w:val="baseline"/>
              <w:rPr>
                <w:sz w:val="18"/>
                <w:szCs w:val="18"/>
                <w:lang w:eastAsia="zh-CN"/>
              </w:rPr>
            </w:pPr>
          </w:p>
        </w:tc>
        <w:tc>
          <w:tcPr>
            <w:tcW w:w="726" w:type="dxa"/>
            <w:vMerge/>
            <w:vAlign w:val="center"/>
          </w:tcPr>
          <w:p w14:paraId="550A36C0"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03E33D71"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3FB8DBC9"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31D48FA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297C72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3BFA93C"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ACC57F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C583BB0"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2FF67A06" w14:textId="77777777" w:rsidR="000D4B94" w:rsidRPr="000D4B94" w:rsidRDefault="000D4B94" w:rsidP="000D4B94">
            <w:pPr>
              <w:snapToGrid w:val="0"/>
              <w:jc w:val="center"/>
              <w:textAlignment w:val="baseline"/>
              <w:rPr>
                <w:sz w:val="18"/>
                <w:szCs w:val="18"/>
                <w:lang w:eastAsia="zh-CN"/>
              </w:rPr>
            </w:pPr>
          </w:p>
        </w:tc>
      </w:tr>
      <w:tr w:rsidR="000D4B94" w:rsidRPr="000D4B94" w14:paraId="213385E2" w14:textId="77777777" w:rsidTr="00F567C5">
        <w:trPr>
          <w:trHeight w:val="340"/>
          <w:tblHeader/>
          <w:jc w:val="center"/>
        </w:trPr>
        <w:tc>
          <w:tcPr>
            <w:tcW w:w="577" w:type="dxa"/>
            <w:vMerge/>
            <w:textDirection w:val="tbRl"/>
            <w:vAlign w:val="center"/>
          </w:tcPr>
          <w:p w14:paraId="1CF0E059"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5FDB80F6"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02EF33EA"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0000011321</w:t>
            </w:r>
          </w:p>
        </w:tc>
        <w:tc>
          <w:tcPr>
            <w:tcW w:w="3037" w:type="dxa"/>
            <w:tcBorders>
              <w:top w:val="single" w:sz="4" w:space="0" w:color="auto"/>
              <w:bottom w:val="single" w:sz="4" w:space="0" w:color="auto"/>
              <w:right w:val="single" w:sz="4" w:space="0" w:color="auto"/>
            </w:tcBorders>
            <w:vAlign w:val="center"/>
          </w:tcPr>
          <w:p w14:paraId="2DA7439E"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四史-党史</w:t>
            </w:r>
          </w:p>
        </w:tc>
        <w:tc>
          <w:tcPr>
            <w:tcW w:w="726" w:type="dxa"/>
            <w:vMerge/>
            <w:tcBorders>
              <w:left w:val="single" w:sz="4" w:space="0" w:color="auto"/>
            </w:tcBorders>
            <w:vAlign w:val="center"/>
          </w:tcPr>
          <w:p w14:paraId="04D9D34E"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338C05B8" w14:textId="77777777" w:rsidR="000D4B94" w:rsidRPr="000D4B94" w:rsidRDefault="000D4B94" w:rsidP="000D4B94">
            <w:pPr>
              <w:snapToGrid w:val="0"/>
              <w:ind w:left="440"/>
              <w:jc w:val="center"/>
              <w:textAlignment w:val="baseline"/>
              <w:rPr>
                <w:sz w:val="18"/>
                <w:szCs w:val="18"/>
                <w:lang w:eastAsia="zh-CN"/>
              </w:rPr>
            </w:pPr>
          </w:p>
        </w:tc>
        <w:tc>
          <w:tcPr>
            <w:tcW w:w="726" w:type="dxa"/>
            <w:vMerge/>
            <w:vAlign w:val="center"/>
          </w:tcPr>
          <w:p w14:paraId="1DC42808"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094079A0"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0986A3E1"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0D499D6C"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C28F1E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9D60C0F"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39951B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BE006FB"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5C78CBE9" w14:textId="77777777" w:rsidR="000D4B94" w:rsidRPr="000D4B94" w:rsidRDefault="000D4B94" w:rsidP="000D4B94">
            <w:pPr>
              <w:snapToGrid w:val="0"/>
              <w:jc w:val="center"/>
              <w:textAlignment w:val="baseline"/>
              <w:rPr>
                <w:sz w:val="18"/>
                <w:szCs w:val="18"/>
                <w:lang w:eastAsia="zh-CN"/>
              </w:rPr>
            </w:pPr>
          </w:p>
        </w:tc>
      </w:tr>
      <w:tr w:rsidR="000D4B94" w:rsidRPr="000D4B94" w14:paraId="50167C6E" w14:textId="77777777" w:rsidTr="00F567C5">
        <w:trPr>
          <w:trHeight w:val="340"/>
          <w:tblHeader/>
          <w:jc w:val="center"/>
        </w:trPr>
        <w:tc>
          <w:tcPr>
            <w:tcW w:w="577" w:type="dxa"/>
            <w:vMerge/>
            <w:textDirection w:val="tbRl"/>
            <w:vAlign w:val="center"/>
          </w:tcPr>
          <w:p w14:paraId="50A3F994"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3DAA91BC"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53A5B382"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0000011309</w:t>
            </w:r>
          </w:p>
        </w:tc>
        <w:tc>
          <w:tcPr>
            <w:tcW w:w="3037" w:type="dxa"/>
            <w:tcBorders>
              <w:top w:val="single" w:sz="4" w:space="0" w:color="auto"/>
              <w:bottom w:val="single" w:sz="4" w:space="0" w:color="auto"/>
              <w:right w:val="single" w:sz="4" w:space="0" w:color="auto"/>
            </w:tcBorders>
            <w:vAlign w:val="center"/>
          </w:tcPr>
          <w:p w14:paraId="16E476BE"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沟通技巧1</w:t>
            </w:r>
          </w:p>
        </w:tc>
        <w:tc>
          <w:tcPr>
            <w:tcW w:w="726" w:type="dxa"/>
            <w:vMerge/>
            <w:tcBorders>
              <w:left w:val="single" w:sz="4" w:space="0" w:color="auto"/>
            </w:tcBorders>
            <w:vAlign w:val="center"/>
          </w:tcPr>
          <w:p w14:paraId="55AC1BCE"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46B3A44C"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74B2D81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C19CEF1"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5524B783"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7CA0ECC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4A7DC5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6BBE36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110717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EDDA3CC"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67E17A1C" w14:textId="77777777" w:rsidR="000D4B94" w:rsidRPr="000D4B94" w:rsidRDefault="000D4B94" w:rsidP="000D4B94">
            <w:pPr>
              <w:snapToGrid w:val="0"/>
              <w:jc w:val="center"/>
              <w:textAlignment w:val="baseline"/>
              <w:rPr>
                <w:sz w:val="18"/>
                <w:szCs w:val="18"/>
                <w:lang w:eastAsia="zh-CN"/>
              </w:rPr>
            </w:pPr>
          </w:p>
        </w:tc>
      </w:tr>
      <w:tr w:rsidR="000D4B94" w:rsidRPr="000D4B94" w14:paraId="04F39F7B" w14:textId="77777777" w:rsidTr="00F567C5">
        <w:trPr>
          <w:trHeight w:val="340"/>
          <w:tblHeader/>
          <w:jc w:val="center"/>
        </w:trPr>
        <w:tc>
          <w:tcPr>
            <w:tcW w:w="577" w:type="dxa"/>
            <w:vMerge/>
            <w:textDirection w:val="tbRl"/>
            <w:vAlign w:val="center"/>
          </w:tcPr>
          <w:p w14:paraId="09B07642"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51B583D6"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3B8F9BFC"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0000011316</w:t>
            </w:r>
          </w:p>
        </w:tc>
        <w:tc>
          <w:tcPr>
            <w:tcW w:w="3037" w:type="dxa"/>
            <w:tcBorders>
              <w:top w:val="single" w:sz="4" w:space="0" w:color="auto"/>
              <w:bottom w:val="single" w:sz="4" w:space="0" w:color="auto"/>
              <w:right w:val="single" w:sz="4" w:space="0" w:color="auto"/>
            </w:tcBorders>
            <w:vAlign w:val="center"/>
          </w:tcPr>
          <w:p w14:paraId="0F5FD3F6"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大学英语1</w:t>
            </w:r>
          </w:p>
        </w:tc>
        <w:tc>
          <w:tcPr>
            <w:tcW w:w="726" w:type="dxa"/>
            <w:vMerge w:val="restart"/>
            <w:tcBorders>
              <w:left w:val="single" w:sz="4" w:space="0" w:color="auto"/>
            </w:tcBorders>
            <w:vAlign w:val="center"/>
          </w:tcPr>
          <w:p w14:paraId="6A534DCB"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Merge w:val="restart"/>
            <w:vAlign w:val="center"/>
          </w:tcPr>
          <w:p w14:paraId="18DC6540"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Merge w:val="restart"/>
            <w:vAlign w:val="center"/>
          </w:tcPr>
          <w:p w14:paraId="5A250F6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5ACDDE3A" w14:textId="77777777" w:rsidR="000D4B94" w:rsidRPr="000D4B94" w:rsidRDefault="000D4B94" w:rsidP="000D4B94">
            <w:pPr>
              <w:snapToGrid w:val="0"/>
              <w:jc w:val="center"/>
              <w:textAlignment w:val="baseline"/>
              <w:rPr>
                <w:sz w:val="18"/>
                <w:szCs w:val="18"/>
                <w:lang w:eastAsia="zh-CN"/>
              </w:rPr>
            </w:pPr>
          </w:p>
        </w:tc>
        <w:tc>
          <w:tcPr>
            <w:tcW w:w="726" w:type="dxa"/>
            <w:vMerge w:val="restart"/>
            <w:vAlign w:val="center"/>
          </w:tcPr>
          <w:p w14:paraId="26D34D29"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9" w:type="dxa"/>
            <w:vAlign w:val="center"/>
          </w:tcPr>
          <w:p w14:paraId="1343DB9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D4AE999"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DF05498"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7EA260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CC1E070" w14:textId="77777777" w:rsidR="000D4B94" w:rsidRPr="000D4B94" w:rsidRDefault="000D4B94" w:rsidP="000D4B94">
            <w:pPr>
              <w:snapToGrid w:val="0"/>
              <w:jc w:val="center"/>
              <w:textAlignment w:val="baseline"/>
              <w:rPr>
                <w:sz w:val="18"/>
                <w:szCs w:val="18"/>
                <w:lang w:eastAsia="zh-CN"/>
              </w:rPr>
            </w:pPr>
          </w:p>
        </w:tc>
        <w:tc>
          <w:tcPr>
            <w:tcW w:w="726" w:type="dxa"/>
            <w:vMerge w:val="restart"/>
            <w:vAlign w:val="center"/>
          </w:tcPr>
          <w:p w14:paraId="64CC194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限选一门</w:t>
            </w:r>
          </w:p>
        </w:tc>
      </w:tr>
      <w:tr w:rsidR="000D4B94" w:rsidRPr="000D4B94" w14:paraId="24577671" w14:textId="77777777" w:rsidTr="00F567C5">
        <w:trPr>
          <w:trHeight w:val="340"/>
          <w:tblHeader/>
          <w:jc w:val="center"/>
        </w:trPr>
        <w:tc>
          <w:tcPr>
            <w:tcW w:w="577" w:type="dxa"/>
            <w:vMerge/>
            <w:textDirection w:val="tbRl"/>
            <w:vAlign w:val="center"/>
          </w:tcPr>
          <w:p w14:paraId="1139D281"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724D67C4"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1E92C04B"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0000011301</w:t>
            </w:r>
          </w:p>
        </w:tc>
        <w:tc>
          <w:tcPr>
            <w:tcW w:w="3037" w:type="dxa"/>
            <w:tcBorders>
              <w:top w:val="single" w:sz="4" w:space="0" w:color="auto"/>
              <w:bottom w:val="single" w:sz="4" w:space="0" w:color="auto"/>
              <w:right w:val="single" w:sz="4" w:space="0" w:color="auto"/>
            </w:tcBorders>
            <w:vAlign w:val="center"/>
          </w:tcPr>
          <w:p w14:paraId="7EE7BAE9"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书法鉴赏</w:t>
            </w:r>
          </w:p>
        </w:tc>
        <w:tc>
          <w:tcPr>
            <w:tcW w:w="726" w:type="dxa"/>
            <w:vMerge/>
            <w:tcBorders>
              <w:left w:val="single" w:sz="4" w:space="0" w:color="auto"/>
            </w:tcBorders>
            <w:vAlign w:val="center"/>
          </w:tcPr>
          <w:p w14:paraId="1AFA694B"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13A62469" w14:textId="77777777" w:rsidR="000D4B94" w:rsidRPr="000D4B94" w:rsidRDefault="000D4B94" w:rsidP="000D4B94">
            <w:pPr>
              <w:snapToGrid w:val="0"/>
              <w:ind w:left="440"/>
              <w:jc w:val="center"/>
              <w:textAlignment w:val="baseline"/>
              <w:rPr>
                <w:sz w:val="18"/>
                <w:szCs w:val="18"/>
                <w:lang w:eastAsia="zh-CN"/>
              </w:rPr>
            </w:pPr>
          </w:p>
        </w:tc>
        <w:tc>
          <w:tcPr>
            <w:tcW w:w="726" w:type="dxa"/>
            <w:vMerge/>
            <w:vAlign w:val="center"/>
          </w:tcPr>
          <w:p w14:paraId="67CF9287"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213542B3"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134C97F5"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7C6E5E0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11B26F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9B195B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CCA314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3D04A13"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48B6B556" w14:textId="77777777" w:rsidR="000D4B94" w:rsidRPr="000D4B94" w:rsidRDefault="000D4B94" w:rsidP="000D4B94">
            <w:pPr>
              <w:snapToGrid w:val="0"/>
              <w:jc w:val="center"/>
              <w:textAlignment w:val="baseline"/>
              <w:rPr>
                <w:sz w:val="18"/>
                <w:szCs w:val="18"/>
                <w:lang w:eastAsia="zh-CN"/>
              </w:rPr>
            </w:pPr>
          </w:p>
        </w:tc>
      </w:tr>
      <w:tr w:rsidR="000D4B94" w:rsidRPr="000D4B94" w14:paraId="1615D55B" w14:textId="77777777" w:rsidTr="00F567C5">
        <w:trPr>
          <w:trHeight w:val="340"/>
          <w:tblHeader/>
          <w:jc w:val="center"/>
        </w:trPr>
        <w:tc>
          <w:tcPr>
            <w:tcW w:w="577" w:type="dxa"/>
            <w:vMerge/>
            <w:textDirection w:val="tbRl"/>
            <w:vAlign w:val="center"/>
          </w:tcPr>
          <w:p w14:paraId="4A678A7E"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0138DB85"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7D4A2553"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0000011308</w:t>
            </w:r>
          </w:p>
        </w:tc>
        <w:tc>
          <w:tcPr>
            <w:tcW w:w="3037" w:type="dxa"/>
            <w:tcBorders>
              <w:top w:val="single" w:sz="4" w:space="0" w:color="auto"/>
              <w:bottom w:val="single" w:sz="4" w:space="0" w:color="auto"/>
              <w:right w:val="single" w:sz="4" w:space="0" w:color="auto"/>
            </w:tcBorders>
            <w:vAlign w:val="center"/>
          </w:tcPr>
          <w:p w14:paraId="2086E135"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中华优秀传统文化</w:t>
            </w:r>
          </w:p>
        </w:tc>
        <w:tc>
          <w:tcPr>
            <w:tcW w:w="726" w:type="dxa"/>
            <w:vMerge/>
            <w:tcBorders>
              <w:left w:val="single" w:sz="4" w:space="0" w:color="auto"/>
            </w:tcBorders>
            <w:vAlign w:val="center"/>
          </w:tcPr>
          <w:p w14:paraId="717A7D9A"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03316480" w14:textId="77777777" w:rsidR="000D4B94" w:rsidRPr="000D4B94" w:rsidRDefault="000D4B94" w:rsidP="000D4B94">
            <w:pPr>
              <w:snapToGrid w:val="0"/>
              <w:ind w:left="440"/>
              <w:jc w:val="center"/>
              <w:textAlignment w:val="baseline"/>
              <w:rPr>
                <w:sz w:val="18"/>
                <w:szCs w:val="18"/>
                <w:lang w:eastAsia="zh-CN"/>
              </w:rPr>
            </w:pPr>
          </w:p>
        </w:tc>
        <w:tc>
          <w:tcPr>
            <w:tcW w:w="726" w:type="dxa"/>
            <w:vMerge/>
            <w:vAlign w:val="center"/>
          </w:tcPr>
          <w:p w14:paraId="18E9372D"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45F6876D"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1DB6356B"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722C150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02F682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5BAE25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D8A762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3E39FBE"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0E741351" w14:textId="77777777" w:rsidR="000D4B94" w:rsidRPr="000D4B94" w:rsidRDefault="000D4B94" w:rsidP="000D4B94">
            <w:pPr>
              <w:snapToGrid w:val="0"/>
              <w:jc w:val="center"/>
              <w:textAlignment w:val="baseline"/>
              <w:rPr>
                <w:sz w:val="18"/>
                <w:szCs w:val="18"/>
                <w:lang w:eastAsia="zh-CN"/>
              </w:rPr>
            </w:pPr>
          </w:p>
        </w:tc>
      </w:tr>
      <w:tr w:rsidR="000D4B94" w:rsidRPr="000D4B94" w14:paraId="68A9E8C2" w14:textId="77777777" w:rsidTr="00F567C5">
        <w:trPr>
          <w:trHeight w:val="340"/>
          <w:tblHeader/>
          <w:jc w:val="center"/>
        </w:trPr>
        <w:tc>
          <w:tcPr>
            <w:tcW w:w="577" w:type="dxa"/>
            <w:vMerge/>
            <w:textDirection w:val="tbRl"/>
            <w:vAlign w:val="center"/>
          </w:tcPr>
          <w:p w14:paraId="5EA6D01C"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408AAA06"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22A97894"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0000011322</w:t>
            </w:r>
          </w:p>
        </w:tc>
        <w:tc>
          <w:tcPr>
            <w:tcW w:w="3037" w:type="dxa"/>
            <w:tcBorders>
              <w:top w:val="single" w:sz="4" w:space="0" w:color="auto"/>
              <w:bottom w:val="single" w:sz="4" w:space="0" w:color="auto"/>
              <w:right w:val="single" w:sz="4" w:space="0" w:color="auto"/>
            </w:tcBorders>
            <w:vAlign w:val="center"/>
          </w:tcPr>
          <w:p w14:paraId="5A839BC8"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四史-新中国史</w:t>
            </w:r>
          </w:p>
        </w:tc>
        <w:tc>
          <w:tcPr>
            <w:tcW w:w="726" w:type="dxa"/>
            <w:vMerge/>
            <w:tcBorders>
              <w:left w:val="single" w:sz="4" w:space="0" w:color="auto"/>
            </w:tcBorders>
            <w:vAlign w:val="center"/>
          </w:tcPr>
          <w:p w14:paraId="05FC3594"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37A03426" w14:textId="77777777" w:rsidR="000D4B94" w:rsidRPr="000D4B94" w:rsidRDefault="000D4B94" w:rsidP="000D4B94">
            <w:pPr>
              <w:snapToGrid w:val="0"/>
              <w:ind w:left="440"/>
              <w:jc w:val="center"/>
              <w:textAlignment w:val="baseline"/>
              <w:rPr>
                <w:sz w:val="18"/>
                <w:szCs w:val="18"/>
                <w:lang w:eastAsia="zh-CN"/>
              </w:rPr>
            </w:pPr>
          </w:p>
        </w:tc>
        <w:tc>
          <w:tcPr>
            <w:tcW w:w="726" w:type="dxa"/>
            <w:vMerge/>
            <w:vAlign w:val="center"/>
          </w:tcPr>
          <w:p w14:paraId="17FD774A"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71D6116B"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3C673746"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5EC0469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16086E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F248F1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892DF5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58DFE78"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2368058E" w14:textId="77777777" w:rsidR="000D4B94" w:rsidRPr="000D4B94" w:rsidRDefault="000D4B94" w:rsidP="000D4B94">
            <w:pPr>
              <w:snapToGrid w:val="0"/>
              <w:jc w:val="center"/>
              <w:textAlignment w:val="baseline"/>
              <w:rPr>
                <w:sz w:val="18"/>
                <w:szCs w:val="18"/>
                <w:lang w:eastAsia="zh-CN"/>
              </w:rPr>
            </w:pPr>
          </w:p>
        </w:tc>
      </w:tr>
      <w:tr w:rsidR="000D4B94" w:rsidRPr="000D4B94" w14:paraId="3842E615" w14:textId="77777777" w:rsidTr="00F567C5">
        <w:trPr>
          <w:trHeight w:val="340"/>
          <w:tblHeader/>
          <w:jc w:val="center"/>
        </w:trPr>
        <w:tc>
          <w:tcPr>
            <w:tcW w:w="577" w:type="dxa"/>
            <w:vMerge/>
            <w:textDirection w:val="tbRl"/>
            <w:vAlign w:val="center"/>
          </w:tcPr>
          <w:p w14:paraId="595341F4"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6A16018F"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6946B592"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0000011304</w:t>
            </w:r>
          </w:p>
        </w:tc>
        <w:tc>
          <w:tcPr>
            <w:tcW w:w="3037" w:type="dxa"/>
            <w:tcBorders>
              <w:top w:val="single" w:sz="4" w:space="0" w:color="auto"/>
              <w:bottom w:val="single" w:sz="4" w:space="0" w:color="auto"/>
              <w:right w:val="single" w:sz="4" w:space="0" w:color="auto"/>
            </w:tcBorders>
            <w:vAlign w:val="center"/>
          </w:tcPr>
          <w:p w14:paraId="58B08E16"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舞蹈</w:t>
            </w:r>
          </w:p>
        </w:tc>
        <w:tc>
          <w:tcPr>
            <w:tcW w:w="726" w:type="dxa"/>
            <w:vMerge/>
            <w:tcBorders>
              <w:left w:val="single" w:sz="4" w:space="0" w:color="auto"/>
            </w:tcBorders>
            <w:vAlign w:val="center"/>
          </w:tcPr>
          <w:p w14:paraId="0847B8FD"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429070F7"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3A4A904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98D670E"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20B76293" w14:textId="77777777" w:rsidR="000D4B94" w:rsidRPr="000D4B94" w:rsidRDefault="000D4B94" w:rsidP="000D4B94">
            <w:pPr>
              <w:snapToGrid w:val="0"/>
              <w:jc w:val="center"/>
              <w:textAlignment w:val="baseline"/>
              <w:rPr>
                <w:sz w:val="18"/>
                <w:szCs w:val="18"/>
                <w:lang w:eastAsia="zh-CN"/>
              </w:rPr>
            </w:pPr>
          </w:p>
        </w:tc>
        <w:tc>
          <w:tcPr>
            <w:tcW w:w="729" w:type="dxa"/>
            <w:vAlign w:val="center"/>
          </w:tcPr>
          <w:p w14:paraId="364D56C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005EA2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DF5A5C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3E6811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CF2299D"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51334DF7" w14:textId="77777777" w:rsidR="000D4B94" w:rsidRPr="000D4B94" w:rsidRDefault="000D4B94" w:rsidP="000D4B94">
            <w:pPr>
              <w:snapToGrid w:val="0"/>
              <w:jc w:val="center"/>
              <w:textAlignment w:val="baseline"/>
              <w:rPr>
                <w:sz w:val="18"/>
                <w:szCs w:val="18"/>
                <w:lang w:eastAsia="zh-CN"/>
              </w:rPr>
            </w:pPr>
          </w:p>
        </w:tc>
      </w:tr>
      <w:tr w:rsidR="000D4B94" w:rsidRPr="000D4B94" w14:paraId="229CB366" w14:textId="77777777" w:rsidTr="00F567C5">
        <w:trPr>
          <w:trHeight w:val="340"/>
          <w:tblHeader/>
          <w:jc w:val="center"/>
        </w:trPr>
        <w:tc>
          <w:tcPr>
            <w:tcW w:w="577" w:type="dxa"/>
            <w:vMerge/>
            <w:textDirection w:val="tbRl"/>
            <w:vAlign w:val="center"/>
          </w:tcPr>
          <w:p w14:paraId="798175F0"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76966EDF"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0428566E"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0000011313</w:t>
            </w:r>
          </w:p>
        </w:tc>
        <w:tc>
          <w:tcPr>
            <w:tcW w:w="3037" w:type="dxa"/>
            <w:tcBorders>
              <w:top w:val="single" w:sz="4" w:space="0" w:color="auto"/>
              <w:bottom w:val="single" w:sz="4" w:space="0" w:color="auto"/>
              <w:right w:val="single" w:sz="4" w:space="0" w:color="auto"/>
            </w:tcBorders>
            <w:vAlign w:val="center"/>
          </w:tcPr>
          <w:p w14:paraId="1A885F5A"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高等数学2</w:t>
            </w:r>
          </w:p>
        </w:tc>
        <w:tc>
          <w:tcPr>
            <w:tcW w:w="726" w:type="dxa"/>
            <w:vMerge w:val="restart"/>
            <w:tcBorders>
              <w:left w:val="single" w:sz="4" w:space="0" w:color="auto"/>
            </w:tcBorders>
            <w:vAlign w:val="center"/>
          </w:tcPr>
          <w:p w14:paraId="7CBECBAB"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Merge w:val="restart"/>
            <w:vAlign w:val="center"/>
          </w:tcPr>
          <w:p w14:paraId="3E98665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Merge w:val="restart"/>
            <w:vAlign w:val="center"/>
          </w:tcPr>
          <w:p w14:paraId="779BF8BD"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35A26DA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354CD2C" w14:textId="77777777" w:rsidR="000D4B94" w:rsidRPr="000D4B94" w:rsidRDefault="000D4B94" w:rsidP="000D4B94">
            <w:pPr>
              <w:snapToGrid w:val="0"/>
              <w:jc w:val="center"/>
              <w:textAlignment w:val="baseline"/>
              <w:rPr>
                <w:sz w:val="18"/>
                <w:szCs w:val="18"/>
                <w:lang w:eastAsia="zh-CN"/>
              </w:rPr>
            </w:pPr>
          </w:p>
        </w:tc>
        <w:tc>
          <w:tcPr>
            <w:tcW w:w="729" w:type="dxa"/>
            <w:vMerge w:val="restart"/>
            <w:vAlign w:val="center"/>
          </w:tcPr>
          <w:p w14:paraId="574FEB59"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3004916C"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A4B98C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130DB2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A53CD8B" w14:textId="77777777" w:rsidR="000D4B94" w:rsidRPr="000D4B94" w:rsidRDefault="000D4B94" w:rsidP="000D4B94">
            <w:pPr>
              <w:snapToGrid w:val="0"/>
              <w:jc w:val="center"/>
              <w:textAlignment w:val="baseline"/>
              <w:rPr>
                <w:sz w:val="18"/>
                <w:szCs w:val="18"/>
                <w:lang w:eastAsia="zh-CN"/>
              </w:rPr>
            </w:pPr>
          </w:p>
        </w:tc>
        <w:tc>
          <w:tcPr>
            <w:tcW w:w="726" w:type="dxa"/>
            <w:vMerge w:val="restart"/>
            <w:vAlign w:val="center"/>
          </w:tcPr>
          <w:p w14:paraId="0C0122B2"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限选一门</w:t>
            </w:r>
          </w:p>
        </w:tc>
      </w:tr>
      <w:tr w:rsidR="000D4B94" w:rsidRPr="000D4B94" w14:paraId="0870E621" w14:textId="77777777" w:rsidTr="00F567C5">
        <w:trPr>
          <w:trHeight w:val="340"/>
          <w:tblHeader/>
          <w:jc w:val="center"/>
        </w:trPr>
        <w:tc>
          <w:tcPr>
            <w:tcW w:w="577" w:type="dxa"/>
            <w:vMerge/>
            <w:textDirection w:val="tbRl"/>
            <w:vAlign w:val="center"/>
          </w:tcPr>
          <w:p w14:paraId="709B1463"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086A0CFC"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6780CC21"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0000011303</w:t>
            </w:r>
          </w:p>
        </w:tc>
        <w:tc>
          <w:tcPr>
            <w:tcW w:w="3037" w:type="dxa"/>
            <w:tcBorders>
              <w:top w:val="single" w:sz="4" w:space="0" w:color="auto"/>
              <w:bottom w:val="single" w:sz="4" w:space="0" w:color="auto"/>
              <w:right w:val="single" w:sz="4" w:space="0" w:color="auto"/>
            </w:tcBorders>
            <w:vAlign w:val="center"/>
          </w:tcPr>
          <w:p w14:paraId="5323EAC0"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音乐</w:t>
            </w:r>
          </w:p>
        </w:tc>
        <w:tc>
          <w:tcPr>
            <w:tcW w:w="726" w:type="dxa"/>
            <w:vMerge/>
            <w:tcBorders>
              <w:left w:val="single" w:sz="4" w:space="0" w:color="auto"/>
            </w:tcBorders>
            <w:vAlign w:val="center"/>
          </w:tcPr>
          <w:p w14:paraId="23F19CA5"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07133811" w14:textId="77777777" w:rsidR="000D4B94" w:rsidRPr="000D4B94" w:rsidRDefault="000D4B94" w:rsidP="000D4B94">
            <w:pPr>
              <w:snapToGrid w:val="0"/>
              <w:ind w:left="440"/>
              <w:jc w:val="center"/>
              <w:textAlignment w:val="baseline"/>
              <w:rPr>
                <w:sz w:val="18"/>
                <w:szCs w:val="18"/>
                <w:lang w:eastAsia="zh-CN"/>
              </w:rPr>
            </w:pPr>
          </w:p>
        </w:tc>
        <w:tc>
          <w:tcPr>
            <w:tcW w:w="726" w:type="dxa"/>
            <w:vMerge/>
            <w:vAlign w:val="center"/>
          </w:tcPr>
          <w:p w14:paraId="075A9AA7"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39EBAE2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18575A0"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17FE31F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DCFF5C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E1572D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7E48DBC"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61E2C1B"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3E8ED43C" w14:textId="77777777" w:rsidR="000D4B94" w:rsidRPr="000D4B94" w:rsidRDefault="000D4B94" w:rsidP="000D4B94">
            <w:pPr>
              <w:snapToGrid w:val="0"/>
              <w:jc w:val="center"/>
              <w:textAlignment w:val="baseline"/>
              <w:rPr>
                <w:sz w:val="18"/>
                <w:szCs w:val="18"/>
                <w:lang w:eastAsia="zh-CN"/>
              </w:rPr>
            </w:pPr>
          </w:p>
        </w:tc>
      </w:tr>
      <w:tr w:rsidR="000D4B94" w:rsidRPr="000D4B94" w14:paraId="626EFDFB" w14:textId="77777777" w:rsidTr="00F567C5">
        <w:trPr>
          <w:trHeight w:val="340"/>
          <w:tblHeader/>
          <w:jc w:val="center"/>
        </w:trPr>
        <w:tc>
          <w:tcPr>
            <w:tcW w:w="577" w:type="dxa"/>
            <w:vMerge/>
            <w:textDirection w:val="tbRl"/>
            <w:vAlign w:val="center"/>
          </w:tcPr>
          <w:p w14:paraId="6E393BC7"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24B73F8D"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250DBA3F"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0000011323</w:t>
            </w:r>
          </w:p>
        </w:tc>
        <w:tc>
          <w:tcPr>
            <w:tcW w:w="3037" w:type="dxa"/>
            <w:tcBorders>
              <w:top w:val="single" w:sz="4" w:space="0" w:color="auto"/>
              <w:bottom w:val="single" w:sz="4" w:space="0" w:color="auto"/>
              <w:right w:val="single" w:sz="4" w:space="0" w:color="auto"/>
            </w:tcBorders>
            <w:vAlign w:val="center"/>
          </w:tcPr>
          <w:p w14:paraId="1AAEDB4E"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四史-改革开放史</w:t>
            </w:r>
          </w:p>
        </w:tc>
        <w:tc>
          <w:tcPr>
            <w:tcW w:w="726" w:type="dxa"/>
            <w:vMerge/>
            <w:tcBorders>
              <w:left w:val="single" w:sz="4" w:space="0" w:color="auto"/>
            </w:tcBorders>
            <w:vAlign w:val="center"/>
          </w:tcPr>
          <w:p w14:paraId="411FFFB3"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03A150FF" w14:textId="77777777" w:rsidR="000D4B94" w:rsidRPr="000D4B94" w:rsidRDefault="000D4B94" w:rsidP="000D4B94">
            <w:pPr>
              <w:snapToGrid w:val="0"/>
              <w:ind w:left="440"/>
              <w:jc w:val="center"/>
              <w:textAlignment w:val="baseline"/>
              <w:rPr>
                <w:sz w:val="18"/>
                <w:szCs w:val="18"/>
                <w:lang w:eastAsia="zh-CN"/>
              </w:rPr>
            </w:pPr>
          </w:p>
        </w:tc>
        <w:tc>
          <w:tcPr>
            <w:tcW w:w="726" w:type="dxa"/>
            <w:vMerge/>
            <w:vAlign w:val="center"/>
          </w:tcPr>
          <w:p w14:paraId="5EACE761"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2A355C8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C2BEDFA"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1C55737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53BD92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405773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0BC5E76"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580C602"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18391F35" w14:textId="77777777" w:rsidR="000D4B94" w:rsidRPr="000D4B94" w:rsidRDefault="000D4B94" w:rsidP="000D4B94">
            <w:pPr>
              <w:snapToGrid w:val="0"/>
              <w:jc w:val="center"/>
              <w:textAlignment w:val="baseline"/>
              <w:rPr>
                <w:sz w:val="18"/>
                <w:szCs w:val="18"/>
                <w:lang w:eastAsia="zh-CN"/>
              </w:rPr>
            </w:pPr>
          </w:p>
        </w:tc>
      </w:tr>
      <w:tr w:rsidR="000D4B94" w:rsidRPr="000D4B94" w14:paraId="2D2C84D1" w14:textId="77777777" w:rsidTr="00F567C5">
        <w:trPr>
          <w:trHeight w:val="340"/>
          <w:tblHeader/>
          <w:jc w:val="center"/>
        </w:trPr>
        <w:tc>
          <w:tcPr>
            <w:tcW w:w="577" w:type="dxa"/>
            <w:vMerge/>
            <w:textDirection w:val="tbRl"/>
            <w:vAlign w:val="center"/>
          </w:tcPr>
          <w:p w14:paraId="57127C32"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7B336739"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7E0BE678"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0000011308</w:t>
            </w:r>
          </w:p>
        </w:tc>
        <w:tc>
          <w:tcPr>
            <w:tcW w:w="3037" w:type="dxa"/>
            <w:tcBorders>
              <w:top w:val="single" w:sz="4" w:space="0" w:color="auto"/>
              <w:bottom w:val="single" w:sz="4" w:space="0" w:color="auto"/>
              <w:right w:val="single" w:sz="4" w:space="0" w:color="auto"/>
            </w:tcBorders>
            <w:vAlign w:val="center"/>
          </w:tcPr>
          <w:p w14:paraId="29959809"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中华优秀传统文化</w:t>
            </w:r>
          </w:p>
        </w:tc>
        <w:tc>
          <w:tcPr>
            <w:tcW w:w="726" w:type="dxa"/>
            <w:vMerge/>
            <w:tcBorders>
              <w:left w:val="single" w:sz="4" w:space="0" w:color="auto"/>
            </w:tcBorders>
            <w:vAlign w:val="center"/>
          </w:tcPr>
          <w:p w14:paraId="6AF65048"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0672D125" w14:textId="77777777" w:rsidR="000D4B94" w:rsidRPr="000D4B94" w:rsidRDefault="000D4B94" w:rsidP="000D4B94">
            <w:pPr>
              <w:snapToGrid w:val="0"/>
              <w:ind w:left="440"/>
              <w:jc w:val="center"/>
              <w:textAlignment w:val="baseline"/>
              <w:rPr>
                <w:sz w:val="18"/>
                <w:szCs w:val="18"/>
                <w:lang w:eastAsia="zh-CN"/>
              </w:rPr>
            </w:pPr>
          </w:p>
        </w:tc>
        <w:tc>
          <w:tcPr>
            <w:tcW w:w="726" w:type="dxa"/>
            <w:vMerge/>
            <w:vAlign w:val="center"/>
          </w:tcPr>
          <w:p w14:paraId="7DCE3CFF"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6C070A8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52CD69B"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0431DD3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8013A5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227D28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CC4645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54AAC55"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2CC21857" w14:textId="77777777" w:rsidR="000D4B94" w:rsidRPr="000D4B94" w:rsidRDefault="000D4B94" w:rsidP="000D4B94">
            <w:pPr>
              <w:snapToGrid w:val="0"/>
              <w:jc w:val="center"/>
              <w:textAlignment w:val="baseline"/>
              <w:rPr>
                <w:sz w:val="18"/>
                <w:szCs w:val="18"/>
                <w:lang w:eastAsia="zh-CN"/>
              </w:rPr>
            </w:pPr>
          </w:p>
        </w:tc>
      </w:tr>
      <w:tr w:rsidR="000D4B94" w:rsidRPr="000D4B94" w14:paraId="558A8827" w14:textId="77777777" w:rsidTr="00F567C5">
        <w:trPr>
          <w:trHeight w:val="449"/>
          <w:tblHeader/>
          <w:jc w:val="center"/>
        </w:trPr>
        <w:tc>
          <w:tcPr>
            <w:tcW w:w="577" w:type="dxa"/>
            <w:vMerge/>
            <w:textDirection w:val="tbRl"/>
            <w:vAlign w:val="center"/>
          </w:tcPr>
          <w:p w14:paraId="1FF01D25"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599AD866"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246CB798"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0000011331</w:t>
            </w:r>
          </w:p>
        </w:tc>
        <w:tc>
          <w:tcPr>
            <w:tcW w:w="3037" w:type="dxa"/>
            <w:tcBorders>
              <w:top w:val="single" w:sz="4" w:space="0" w:color="auto"/>
              <w:bottom w:val="single" w:sz="4" w:space="0" w:color="auto"/>
              <w:right w:val="single" w:sz="4" w:space="0" w:color="auto"/>
            </w:tcBorders>
            <w:vAlign w:val="center"/>
          </w:tcPr>
          <w:p w14:paraId="79CC0354"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书法</w:t>
            </w:r>
          </w:p>
        </w:tc>
        <w:tc>
          <w:tcPr>
            <w:tcW w:w="726" w:type="dxa"/>
            <w:vMerge/>
            <w:tcBorders>
              <w:left w:val="single" w:sz="4" w:space="0" w:color="auto"/>
            </w:tcBorders>
            <w:vAlign w:val="center"/>
          </w:tcPr>
          <w:p w14:paraId="22A8A7CD"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3B3A27BC"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41131CF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54BA02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14CB3C5"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469942B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0A2330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98BD89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5005B1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9B4596D"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46D78808" w14:textId="77777777" w:rsidR="000D4B94" w:rsidRPr="000D4B94" w:rsidRDefault="000D4B94" w:rsidP="000D4B94">
            <w:pPr>
              <w:snapToGrid w:val="0"/>
              <w:jc w:val="center"/>
              <w:textAlignment w:val="baseline"/>
              <w:rPr>
                <w:sz w:val="18"/>
                <w:szCs w:val="18"/>
                <w:lang w:eastAsia="zh-CN"/>
              </w:rPr>
            </w:pPr>
          </w:p>
        </w:tc>
      </w:tr>
      <w:tr w:rsidR="000D4B94" w:rsidRPr="000D4B94" w14:paraId="565CC29D" w14:textId="77777777" w:rsidTr="00F567C5">
        <w:trPr>
          <w:trHeight w:val="340"/>
          <w:tblHeader/>
          <w:jc w:val="center"/>
        </w:trPr>
        <w:tc>
          <w:tcPr>
            <w:tcW w:w="577" w:type="dxa"/>
            <w:vMerge/>
            <w:textDirection w:val="tbRl"/>
            <w:vAlign w:val="center"/>
          </w:tcPr>
          <w:p w14:paraId="3E961390"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1E795B86"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30B8DFD9"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0000011317</w:t>
            </w:r>
          </w:p>
        </w:tc>
        <w:tc>
          <w:tcPr>
            <w:tcW w:w="3037" w:type="dxa"/>
            <w:tcBorders>
              <w:top w:val="single" w:sz="4" w:space="0" w:color="auto"/>
              <w:bottom w:val="single" w:sz="4" w:space="0" w:color="auto"/>
              <w:right w:val="single" w:sz="4" w:space="0" w:color="auto"/>
            </w:tcBorders>
            <w:vAlign w:val="center"/>
          </w:tcPr>
          <w:p w14:paraId="3F705C34"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大学英语2</w:t>
            </w:r>
          </w:p>
        </w:tc>
        <w:tc>
          <w:tcPr>
            <w:tcW w:w="726" w:type="dxa"/>
            <w:vMerge w:val="restart"/>
            <w:tcBorders>
              <w:left w:val="single" w:sz="4" w:space="0" w:color="auto"/>
            </w:tcBorders>
            <w:vAlign w:val="center"/>
          </w:tcPr>
          <w:p w14:paraId="548DFE99" w14:textId="77777777" w:rsidR="000D4B94" w:rsidRPr="000D4B94" w:rsidRDefault="000D4B94" w:rsidP="000D4B94">
            <w:pPr>
              <w:snapToGrid w:val="0"/>
              <w:ind w:firstLineChars="100" w:firstLine="180"/>
              <w:jc w:val="both"/>
              <w:textAlignment w:val="baseline"/>
              <w:rPr>
                <w:sz w:val="18"/>
                <w:szCs w:val="18"/>
                <w:lang w:eastAsia="zh-CN"/>
              </w:rPr>
            </w:pPr>
            <w:r w:rsidRPr="000D4B94">
              <w:rPr>
                <w:rFonts w:hint="eastAsia"/>
                <w:sz w:val="18"/>
                <w:szCs w:val="18"/>
                <w:lang w:eastAsia="zh-CN"/>
              </w:rPr>
              <w:t>2</w:t>
            </w:r>
          </w:p>
        </w:tc>
        <w:tc>
          <w:tcPr>
            <w:tcW w:w="726" w:type="dxa"/>
            <w:vMerge w:val="restart"/>
            <w:vAlign w:val="center"/>
          </w:tcPr>
          <w:p w14:paraId="666D06E6"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Merge w:val="restart"/>
            <w:vAlign w:val="center"/>
          </w:tcPr>
          <w:p w14:paraId="7FAEA527"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36</w:t>
            </w:r>
          </w:p>
        </w:tc>
        <w:tc>
          <w:tcPr>
            <w:tcW w:w="726" w:type="dxa"/>
            <w:vAlign w:val="center"/>
          </w:tcPr>
          <w:p w14:paraId="6A02D62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9DF9D39" w14:textId="77777777" w:rsidR="000D4B94" w:rsidRPr="000D4B94" w:rsidRDefault="000D4B94" w:rsidP="000D4B94">
            <w:pPr>
              <w:snapToGrid w:val="0"/>
              <w:jc w:val="center"/>
              <w:textAlignment w:val="baseline"/>
              <w:rPr>
                <w:sz w:val="18"/>
                <w:szCs w:val="18"/>
                <w:lang w:eastAsia="zh-CN"/>
              </w:rPr>
            </w:pPr>
          </w:p>
        </w:tc>
        <w:tc>
          <w:tcPr>
            <w:tcW w:w="729" w:type="dxa"/>
            <w:vMerge w:val="restart"/>
            <w:vAlign w:val="center"/>
          </w:tcPr>
          <w:p w14:paraId="629F4682"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1360C8E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3086AC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4F485B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3B9C2C0" w14:textId="77777777" w:rsidR="000D4B94" w:rsidRPr="000D4B94" w:rsidRDefault="000D4B94" w:rsidP="000D4B94">
            <w:pPr>
              <w:snapToGrid w:val="0"/>
              <w:jc w:val="center"/>
              <w:textAlignment w:val="baseline"/>
              <w:rPr>
                <w:sz w:val="18"/>
                <w:szCs w:val="18"/>
                <w:lang w:eastAsia="zh-CN"/>
              </w:rPr>
            </w:pPr>
          </w:p>
        </w:tc>
        <w:tc>
          <w:tcPr>
            <w:tcW w:w="726" w:type="dxa"/>
            <w:vMerge w:val="restart"/>
            <w:vAlign w:val="center"/>
          </w:tcPr>
          <w:p w14:paraId="68711C6F"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限选一门</w:t>
            </w:r>
          </w:p>
        </w:tc>
      </w:tr>
      <w:tr w:rsidR="000D4B94" w:rsidRPr="000D4B94" w14:paraId="33F3AA38" w14:textId="77777777" w:rsidTr="00F567C5">
        <w:trPr>
          <w:trHeight w:val="340"/>
          <w:tblHeader/>
          <w:jc w:val="center"/>
        </w:trPr>
        <w:tc>
          <w:tcPr>
            <w:tcW w:w="577" w:type="dxa"/>
            <w:vMerge/>
            <w:textDirection w:val="tbRl"/>
            <w:vAlign w:val="center"/>
          </w:tcPr>
          <w:p w14:paraId="3FA2D747"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65299B41"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0835EC00"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0000011324</w:t>
            </w:r>
          </w:p>
        </w:tc>
        <w:tc>
          <w:tcPr>
            <w:tcW w:w="3037" w:type="dxa"/>
            <w:tcBorders>
              <w:top w:val="single" w:sz="4" w:space="0" w:color="auto"/>
              <w:bottom w:val="single" w:sz="4" w:space="0" w:color="auto"/>
              <w:right w:val="single" w:sz="4" w:space="0" w:color="auto"/>
            </w:tcBorders>
            <w:vAlign w:val="center"/>
          </w:tcPr>
          <w:p w14:paraId="17AB783F"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四史-社会主义发展史</w:t>
            </w:r>
          </w:p>
        </w:tc>
        <w:tc>
          <w:tcPr>
            <w:tcW w:w="726" w:type="dxa"/>
            <w:vMerge/>
            <w:tcBorders>
              <w:left w:val="single" w:sz="4" w:space="0" w:color="auto"/>
            </w:tcBorders>
            <w:vAlign w:val="center"/>
          </w:tcPr>
          <w:p w14:paraId="2830BDDD"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70F08ADE"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570C60B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0E6D58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29B34E1"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1748472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ADD509F"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76AC4DF"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60F621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7323C2E"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3D3BA347" w14:textId="77777777" w:rsidR="000D4B94" w:rsidRPr="000D4B94" w:rsidRDefault="000D4B94" w:rsidP="000D4B94">
            <w:pPr>
              <w:snapToGrid w:val="0"/>
              <w:jc w:val="center"/>
              <w:textAlignment w:val="baseline"/>
              <w:rPr>
                <w:sz w:val="18"/>
                <w:szCs w:val="18"/>
                <w:lang w:eastAsia="zh-CN"/>
              </w:rPr>
            </w:pPr>
          </w:p>
        </w:tc>
      </w:tr>
      <w:tr w:rsidR="000D4B94" w:rsidRPr="000D4B94" w14:paraId="10ACBFB1" w14:textId="77777777" w:rsidTr="00F567C5">
        <w:trPr>
          <w:trHeight w:val="340"/>
          <w:tblHeader/>
          <w:jc w:val="center"/>
        </w:trPr>
        <w:tc>
          <w:tcPr>
            <w:tcW w:w="577" w:type="dxa"/>
            <w:vMerge/>
            <w:textDirection w:val="tbRl"/>
            <w:vAlign w:val="center"/>
          </w:tcPr>
          <w:p w14:paraId="25D5EE80"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1B2B7B45"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6E24C694"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0000011329</w:t>
            </w:r>
          </w:p>
        </w:tc>
        <w:tc>
          <w:tcPr>
            <w:tcW w:w="3037" w:type="dxa"/>
            <w:tcBorders>
              <w:top w:val="single" w:sz="4" w:space="0" w:color="auto"/>
              <w:bottom w:val="single" w:sz="4" w:space="0" w:color="auto"/>
              <w:right w:val="single" w:sz="4" w:space="0" w:color="auto"/>
            </w:tcBorders>
            <w:vAlign w:val="center"/>
          </w:tcPr>
          <w:p w14:paraId="13E304AB"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沟通技巧2</w:t>
            </w:r>
          </w:p>
        </w:tc>
        <w:tc>
          <w:tcPr>
            <w:tcW w:w="726" w:type="dxa"/>
            <w:vMerge/>
            <w:tcBorders>
              <w:left w:val="single" w:sz="4" w:space="0" w:color="auto"/>
            </w:tcBorders>
            <w:vAlign w:val="center"/>
          </w:tcPr>
          <w:p w14:paraId="0736D2FD"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5D48F698"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5329186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A994868"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57BB1B3"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455CD36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527EDA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7D5704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240D4EC"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C350AA5"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79E63C85" w14:textId="77777777" w:rsidR="000D4B94" w:rsidRPr="000D4B94" w:rsidRDefault="000D4B94" w:rsidP="000D4B94">
            <w:pPr>
              <w:snapToGrid w:val="0"/>
              <w:jc w:val="center"/>
              <w:textAlignment w:val="baseline"/>
              <w:rPr>
                <w:sz w:val="18"/>
                <w:szCs w:val="18"/>
                <w:lang w:eastAsia="zh-CN"/>
              </w:rPr>
            </w:pPr>
          </w:p>
        </w:tc>
      </w:tr>
      <w:tr w:rsidR="000D4B94" w:rsidRPr="000D4B94" w14:paraId="097FB662" w14:textId="77777777" w:rsidTr="00F567C5">
        <w:trPr>
          <w:trHeight w:val="340"/>
          <w:tblHeader/>
          <w:jc w:val="center"/>
        </w:trPr>
        <w:tc>
          <w:tcPr>
            <w:tcW w:w="577" w:type="dxa"/>
            <w:vMerge/>
            <w:textDirection w:val="tbRl"/>
            <w:vAlign w:val="center"/>
          </w:tcPr>
          <w:p w14:paraId="4E42A910"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tcBorders>
            <w:vAlign w:val="center"/>
          </w:tcPr>
          <w:p w14:paraId="6E5CBAC1"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76756630"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0000011305</w:t>
            </w:r>
          </w:p>
        </w:tc>
        <w:tc>
          <w:tcPr>
            <w:tcW w:w="3037" w:type="dxa"/>
            <w:tcBorders>
              <w:top w:val="single" w:sz="4" w:space="0" w:color="auto"/>
              <w:bottom w:val="single" w:sz="4" w:space="0" w:color="auto"/>
              <w:right w:val="single" w:sz="4" w:space="0" w:color="auto"/>
            </w:tcBorders>
            <w:vAlign w:val="center"/>
          </w:tcPr>
          <w:p w14:paraId="10DE24D2"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科技简史</w:t>
            </w:r>
          </w:p>
        </w:tc>
        <w:tc>
          <w:tcPr>
            <w:tcW w:w="726" w:type="dxa"/>
            <w:vMerge/>
            <w:tcBorders>
              <w:left w:val="single" w:sz="4" w:space="0" w:color="auto"/>
            </w:tcBorders>
            <w:vAlign w:val="center"/>
          </w:tcPr>
          <w:p w14:paraId="353736A0"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223763A8"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41F6DB1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64061B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EF096B2"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4ED20ADF"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AF7EF8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4AD7BD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E75BB8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5A72520"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4847E742" w14:textId="77777777" w:rsidR="000D4B94" w:rsidRPr="000D4B94" w:rsidRDefault="000D4B94" w:rsidP="000D4B94">
            <w:pPr>
              <w:snapToGrid w:val="0"/>
              <w:jc w:val="center"/>
              <w:textAlignment w:val="baseline"/>
              <w:rPr>
                <w:sz w:val="18"/>
                <w:szCs w:val="18"/>
                <w:lang w:eastAsia="zh-CN"/>
              </w:rPr>
            </w:pPr>
          </w:p>
        </w:tc>
      </w:tr>
      <w:tr w:rsidR="000D4B94" w:rsidRPr="000D4B94" w14:paraId="707575D4" w14:textId="77777777" w:rsidTr="00F567C5">
        <w:trPr>
          <w:trHeight w:val="341"/>
          <w:tblHeader/>
          <w:jc w:val="center"/>
        </w:trPr>
        <w:tc>
          <w:tcPr>
            <w:tcW w:w="577" w:type="dxa"/>
            <w:vMerge/>
            <w:textDirection w:val="tbRl"/>
            <w:vAlign w:val="center"/>
          </w:tcPr>
          <w:p w14:paraId="03847432" w14:textId="77777777" w:rsidR="000D4B94" w:rsidRPr="000D4B94" w:rsidRDefault="000D4B94" w:rsidP="000D4B94">
            <w:pPr>
              <w:snapToGrid w:val="0"/>
              <w:ind w:left="440"/>
              <w:jc w:val="center"/>
              <w:textAlignment w:val="baseline"/>
              <w:rPr>
                <w:sz w:val="18"/>
                <w:szCs w:val="18"/>
              </w:rPr>
            </w:pPr>
          </w:p>
        </w:tc>
        <w:tc>
          <w:tcPr>
            <w:tcW w:w="639" w:type="dxa"/>
            <w:vMerge/>
            <w:tcBorders>
              <w:left w:val="single" w:sz="4" w:space="0" w:color="auto"/>
              <w:bottom w:val="single" w:sz="4" w:space="0" w:color="auto"/>
            </w:tcBorders>
            <w:vAlign w:val="center"/>
          </w:tcPr>
          <w:p w14:paraId="0B6A442F" w14:textId="77777777" w:rsidR="000D4B94" w:rsidRPr="000D4B94" w:rsidRDefault="000D4B94" w:rsidP="000D4B94">
            <w:pPr>
              <w:snapToGrid w:val="0"/>
              <w:ind w:left="440"/>
              <w:jc w:val="center"/>
              <w:textAlignment w:val="baseline"/>
              <w:rPr>
                <w:sz w:val="18"/>
                <w:szCs w:val="18"/>
              </w:rPr>
            </w:pPr>
          </w:p>
        </w:tc>
        <w:tc>
          <w:tcPr>
            <w:tcW w:w="1250" w:type="dxa"/>
            <w:tcBorders>
              <w:top w:val="single" w:sz="4" w:space="0" w:color="auto"/>
              <w:bottom w:val="single" w:sz="4" w:space="0" w:color="auto"/>
              <w:right w:val="single" w:sz="4" w:space="0" w:color="auto"/>
            </w:tcBorders>
            <w:vAlign w:val="center"/>
          </w:tcPr>
          <w:p w14:paraId="06C68463"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0000011325</w:t>
            </w:r>
          </w:p>
        </w:tc>
        <w:tc>
          <w:tcPr>
            <w:tcW w:w="3037" w:type="dxa"/>
            <w:tcBorders>
              <w:top w:val="single" w:sz="4" w:space="0" w:color="auto"/>
              <w:bottom w:val="single" w:sz="4" w:space="0" w:color="auto"/>
              <w:right w:val="single" w:sz="4" w:space="0" w:color="auto"/>
            </w:tcBorders>
            <w:vAlign w:val="center"/>
          </w:tcPr>
          <w:p w14:paraId="08D17E1E"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安全教育</w:t>
            </w:r>
          </w:p>
        </w:tc>
        <w:tc>
          <w:tcPr>
            <w:tcW w:w="726" w:type="dxa"/>
            <w:vMerge/>
            <w:tcBorders>
              <w:left w:val="single" w:sz="4" w:space="0" w:color="auto"/>
            </w:tcBorders>
            <w:vAlign w:val="center"/>
          </w:tcPr>
          <w:p w14:paraId="67E0088E" w14:textId="77777777" w:rsidR="000D4B94" w:rsidRPr="000D4B94" w:rsidRDefault="000D4B94" w:rsidP="000D4B94">
            <w:pPr>
              <w:snapToGrid w:val="0"/>
              <w:ind w:left="440"/>
              <w:jc w:val="center"/>
              <w:textAlignment w:val="baseline"/>
              <w:rPr>
                <w:sz w:val="18"/>
                <w:szCs w:val="18"/>
                <w:lang w:eastAsia="zh-CN"/>
              </w:rPr>
            </w:pPr>
          </w:p>
        </w:tc>
        <w:tc>
          <w:tcPr>
            <w:tcW w:w="726" w:type="dxa"/>
            <w:vMerge/>
            <w:vAlign w:val="center"/>
          </w:tcPr>
          <w:p w14:paraId="18B5309D" w14:textId="77777777" w:rsidR="000D4B94" w:rsidRPr="000D4B94" w:rsidRDefault="000D4B94" w:rsidP="000D4B94">
            <w:pPr>
              <w:snapToGrid w:val="0"/>
              <w:ind w:left="440"/>
              <w:jc w:val="center"/>
              <w:textAlignment w:val="baseline"/>
              <w:rPr>
                <w:sz w:val="18"/>
                <w:szCs w:val="18"/>
                <w:lang w:eastAsia="zh-CN"/>
              </w:rPr>
            </w:pPr>
          </w:p>
        </w:tc>
        <w:tc>
          <w:tcPr>
            <w:tcW w:w="726" w:type="dxa"/>
            <w:vMerge/>
            <w:vAlign w:val="center"/>
          </w:tcPr>
          <w:p w14:paraId="7A16C8A1"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571BC146"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5ED26CC6" w14:textId="77777777" w:rsidR="000D4B94" w:rsidRPr="000D4B94" w:rsidRDefault="000D4B94" w:rsidP="000D4B94">
            <w:pPr>
              <w:snapToGrid w:val="0"/>
              <w:ind w:left="440"/>
              <w:jc w:val="center"/>
              <w:textAlignment w:val="baseline"/>
              <w:rPr>
                <w:sz w:val="18"/>
                <w:szCs w:val="18"/>
                <w:lang w:eastAsia="zh-CN"/>
              </w:rPr>
            </w:pPr>
          </w:p>
        </w:tc>
        <w:tc>
          <w:tcPr>
            <w:tcW w:w="729" w:type="dxa"/>
            <w:vMerge/>
            <w:vAlign w:val="center"/>
          </w:tcPr>
          <w:p w14:paraId="49A3D9AC"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2DE26AFC"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622F14AB"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4338DD21"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7788223D" w14:textId="77777777" w:rsidR="000D4B94" w:rsidRPr="000D4B94" w:rsidRDefault="000D4B94" w:rsidP="000D4B94">
            <w:pPr>
              <w:snapToGrid w:val="0"/>
              <w:ind w:left="440"/>
              <w:jc w:val="center"/>
              <w:textAlignment w:val="baseline"/>
              <w:rPr>
                <w:sz w:val="18"/>
                <w:szCs w:val="18"/>
                <w:lang w:eastAsia="zh-CN"/>
              </w:rPr>
            </w:pPr>
          </w:p>
        </w:tc>
        <w:tc>
          <w:tcPr>
            <w:tcW w:w="726" w:type="dxa"/>
            <w:vMerge/>
            <w:vAlign w:val="center"/>
          </w:tcPr>
          <w:p w14:paraId="3C96638A" w14:textId="77777777" w:rsidR="000D4B94" w:rsidRPr="000D4B94" w:rsidRDefault="000D4B94" w:rsidP="000D4B94">
            <w:pPr>
              <w:snapToGrid w:val="0"/>
              <w:jc w:val="center"/>
              <w:textAlignment w:val="baseline"/>
              <w:rPr>
                <w:sz w:val="18"/>
                <w:szCs w:val="18"/>
                <w:lang w:eastAsia="zh-CN"/>
              </w:rPr>
            </w:pPr>
          </w:p>
        </w:tc>
      </w:tr>
      <w:tr w:rsidR="000D4B94" w:rsidRPr="000D4B94" w14:paraId="25B1FF43" w14:textId="77777777" w:rsidTr="00F567C5">
        <w:trPr>
          <w:trHeight w:val="340"/>
          <w:tblHeader/>
          <w:jc w:val="center"/>
        </w:trPr>
        <w:tc>
          <w:tcPr>
            <w:tcW w:w="577" w:type="dxa"/>
            <w:vMerge/>
            <w:textDirection w:val="tbRl"/>
            <w:vAlign w:val="center"/>
          </w:tcPr>
          <w:p w14:paraId="653637E8" w14:textId="77777777" w:rsidR="000D4B94" w:rsidRPr="000D4B94" w:rsidRDefault="000D4B94" w:rsidP="000D4B94">
            <w:pPr>
              <w:snapToGrid w:val="0"/>
              <w:ind w:left="440"/>
              <w:jc w:val="center"/>
              <w:textAlignment w:val="baseline"/>
              <w:rPr>
                <w:sz w:val="18"/>
                <w:szCs w:val="18"/>
              </w:rPr>
            </w:pPr>
          </w:p>
        </w:tc>
        <w:tc>
          <w:tcPr>
            <w:tcW w:w="639" w:type="dxa"/>
            <w:vMerge w:val="restart"/>
            <w:tcBorders>
              <w:top w:val="single" w:sz="4" w:space="0" w:color="auto"/>
              <w:left w:val="single" w:sz="4" w:space="0" w:color="auto"/>
            </w:tcBorders>
            <w:vAlign w:val="center"/>
          </w:tcPr>
          <w:p w14:paraId="6C0B9CB7"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线上选修</w:t>
            </w:r>
          </w:p>
        </w:tc>
        <w:tc>
          <w:tcPr>
            <w:tcW w:w="1250" w:type="dxa"/>
            <w:tcBorders>
              <w:top w:val="single" w:sz="4" w:space="0" w:color="auto"/>
              <w:bottom w:val="single" w:sz="4" w:space="0" w:color="auto"/>
              <w:right w:val="single" w:sz="4" w:space="0" w:color="auto"/>
            </w:tcBorders>
            <w:vAlign w:val="center"/>
          </w:tcPr>
          <w:p w14:paraId="148805BB"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0000041326</w:t>
            </w:r>
          </w:p>
        </w:tc>
        <w:tc>
          <w:tcPr>
            <w:tcW w:w="3037" w:type="dxa"/>
            <w:tcBorders>
              <w:top w:val="single" w:sz="4" w:space="0" w:color="auto"/>
              <w:bottom w:val="single" w:sz="4" w:space="0" w:color="auto"/>
              <w:right w:val="single" w:sz="4" w:space="0" w:color="auto"/>
            </w:tcBorders>
            <w:vAlign w:val="center"/>
          </w:tcPr>
          <w:p w14:paraId="4150841E"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幸福心理学</w:t>
            </w:r>
          </w:p>
        </w:tc>
        <w:tc>
          <w:tcPr>
            <w:tcW w:w="726" w:type="dxa"/>
            <w:vMerge w:val="restart"/>
            <w:tcBorders>
              <w:left w:val="single" w:sz="4" w:space="0" w:color="auto"/>
            </w:tcBorders>
            <w:vAlign w:val="center"/>
          </w:tcPr>
          <w:p w14:paraId="48E93AA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4</w:t>
            </w:r>
          </w:p>
        </w:tc>
        <w:tc>
          <w:tcPr>
            <w:tcW w:w="726" w:type="dxa"/>
            <w:vAlign w:val="center"/>
          </w:tcPr>
          <w:p w14:paraId="367CFF8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462A69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79EE26E" w14:textId="77777777" w:rsidR="000D4B94" w:rsidRPr="000D4B94" w:rsidRDefault="000D4B94" w:rsidP="000D4B94">
            <w:pPr>
              <w:snapToGrid w:val="0"/>
              <w:jc w:val="center"/>
              <w:textAlignment w:val="baseline"/>
              <w:rPr>
                <w:sz w:val="18"/>
                <w:szCs w:val="18"/>
                <w:lang w:eastAsia="zh-CN"/>
              </w:rPr>
            </w:pPr>
          </w:p>
        </w:tc>
        <w:tc>
          <w:tcPr>
            <w:tcW w:w="726" w:type="dxa"/>
            <w:vMerge w:val="restart"/>
            <w:vAlign w:val="center"/>
          </w:tcPr>
          <w:p w14:paraId="75614025" w14:textId="77777777" w:rsidR="000D4B94" w:rsidRPr="000D4B94" w:rsidRDefault="000D4B94" w:rsidP="000D4B94">
            <w:pPr>
              <w:snapToGrid w:val="0"/>
              <w:jc w:val="center"/>
              <w:textAlignment w:val="baseline"/>
              <w:rPr>
                <w:sz w:val="18"/>
                <w:szCs w:val="18"/>
                <w:lang w:eastAsia="zh-CN"/>
              </w:rPr>
            </w:pPr>
            <w:r w:rsidRPr="000D4B94">
              <w:rPr>
                <w:sz w:val="18"/>
                <w:szCs w:val="18"/>
                <w:lang w:eastAsia="zh-CN"/>
              </w:rPr>
              <w:t>业余时间</w:t>
            </w:r>
          </w:p>
        </w:tc>
        <w:tc>
          <w:tcPr>
            <w:tcW w:w="729" w:type="dxa"/>
            <w:vMerge w:val="restart"/>
            <w:vAlign w:val="center"/>
          </w:tcPr>
          <w:p w14:paraId="2EE6AF66" w14:textId="77777777" w:rsidR="000D4B94" w:rsidRPr="000D4B94" w:rsidRDefault="000D4B94" w:rsidP="000D4B94">
            <w:pPr>
              <w:snapToGrid w:val="0"/>
              <w:jc w:val="center"/>
              <w:textAlignment w:val="baseline"/>
              <w:rPr>
                <w:sz w:val="18"/>
                <w:szCs w:val="18"/>
                <w:lang w:eastAsia="zh-CN"/>
              </w:rPr>
            </w:pPr>
            <w:r w:rsidRPr="000D4B94">
              <w:rPr>
                <w:sz w:val="18"/>
                <w:szCs w:val="18"/>
                <w:lang w:eastAsia="zh-CN"/>
              </w:rPr>
              <w:t>业余时间</w:t>
            </w:r>
          </w:p>
        </w:tc>
        <w:tc>
          <w:tcPr>
            <w:tcW w:w="726" w:type="dxa"/>
            <w:vAlign w:val="center"/>
          </w:tcPr>
          <w:p w14:paraId="62E39B8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0D2116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5F1D52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98B69B3" w14:textId="77777777" w:rsidR="000D4B94" w:rsidRPr="000D4B94" w:rsidRDefault="000D4B94" w:rsidP="000D4B94">
            <w:pPr>
              <w:snapToGrid w:val="0"/>
              <w:jc w:val="center"/>
              <w:textAlignment w:val="baseline"/>
              <w:rPr>
                <w:sz w:val="18"/>
                <w:szCs w:val="18"/>
                <w:lang w:eastAsia="zh-CN"/>
              </w:rPr>
            </w:pPr>
          </w:p>
        </w:tc>
        <w:tc>
          <w:tcPr>
            <w:tcW w:w="726" w:type="dxa"/>
            <w:vMerge w:val="restart"/>
            <w:vAlign w:val="center"/>
          </w:tcPr>
          <w:p w14:paraId="0462CFC6"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第一</w:t>
            </w:r>
          </w:p>
          <w:p w14:paraId="5DC986F1"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、二</w:t>
            </w:r>
          </w:p>
          <w:p w14:paraId="174AA53E"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学期各选一门</w:t>
            </w:r>
          </w:p>
        </w:tc>
      </w:tr>
      <w:tr w:rsidR="000D4B94" w:rsidRPr="000D4B94" w14:paraId="323D9D06" w14:textId="77777777" w:rsidTr="00F567C5">
        <w:trPr>
          <w:trHeight w:val="340"/>
          <w:tblHeader/>
          <w:jc w:val="center"/>
        </w:trPr>
        <w:tc>
          <w:tcPr>
            <w:tcW w:w="577" w:type="dxa"/>
            <w:vMerge/>
            <w:textDirection w:val="tbRl"/>
            <w:vAlign w:val="center"/>
          </w:tcPr>
          <w:p w14:paraId="389A689C" w14:textId="77777777" w:rsidR="000D4B94" w:rsidRPr="000D4B94" w:rsidRDefault="000D4B94" w:rsidP="000D4B94">
            <w:pPr>
              <w:snapToGrid w:val="0"/>
              <w:ind w:left="440"/>
              <w:jc w:val="center"/>
              <w:textAlignment w:val="baseline"/>
              <w:rPr>
                <w:sz w:val="18"/>
                <w:szCs w:val="18"/>
                <w:lang w:eastAsia="zh-CN"/>
              </w:rPr>
            </w:pPr>
          </w:p>
        </w:tc>
        <w:tc>
          <w:tcPr>
            <w:tcW w:w="639" w:type="dxa"/>
            <w:vMerge/>
            <w:tcBorders>
              <w:left w:val="single" w:sz="4" w:space="0" w:color="auto"/>
            </w:tcBorders>
            <w:vAlign w:val="center"/>
          </w:tcPr>
          <w:p w14:paraId="16ABF627" w14:textId="77777777" w:rsidR="000D4B94" w:rsidRPr="000D4B94" w:rsidRDefault="000D4B94" w:rsidP="000D4B94">
            <w:pPr>
              <w:snapToGrid w:val="0"/>
              <w:ind w:left="440"/>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5E0EE299"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0000041101</w:t>
            </w:r>
          </w:p>
        </w:tc>
        <w:tc>
          <w:tcPr>
            <w:tcW w:w="3037" w:type="dxa"/>
            <w:tcBorders>
              <w:top w:val="single" w:sz="4" w:space="0" w:color="auto"/>
              <w:bottom w:val="single" w:sz="4" w:space="0" w:color="auto"/>
              <w:right w:val="single" w:sz="4" w:space="0" w:color="auto"/>
            </w:tcBorders>
            <w:vAlign w:val="center"/>
          </w:tcPr>
          <w:p w14:paraId="7C17FCC4"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公共关系礼仪实务</w:t>
            </w:r>
          </w:p>
        </w:tc>
        <w:tc>
          <w:tcPr>
            <w:tcW w:w="726" w:type="dxa"/>
            <w:vMerge/>
            <w:tcBorders>
              <w:left w:val="single" w:sz="4" w:space="0" w:color="auto"/>
            </w:tcBorders>
            <w:vAlign w:val="center"/>
          </w:tcPr>
          <w:p w14:paraId="3F48EEB4"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6BFA40D6"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A963C96"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09F4797"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298A6ADC"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3E324F4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B17B946"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82B768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66F6A3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B4BABC2"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61090625" w14:textId="77777777" w:rsidR="000D4B94" w:rsidRPr="000D4B94" w:rsidRDefault="000D4B94" w:rsidP="000D4B94">
            <w:pPr>
              <w:snapToGrid w:val="0"/>
              <w:jc w:val="center"/>
              <w:textAlignment w:val="baseline"/>
              <w:rPr>
                <w:sz w:val="18"/>
                <w:szCs w:val="18"/>
                <w:lang w:eastAsia="zh-CN"/>
              </w:rPr>
            </w:pPr>
          </w:p>
        </w:tc>
      </w:tr>
      <w:tr w:rsidR="000D4B94" w:rsidRPr="000D4B94" w14:paraId="5C34F46A" w14:textId="77777777" w:rsidTr="00F567C5">
        <w:trPr>
          <w:trHeight w:val="340"/>
          <w:tblHeader/>
          <w:jc w:val="center"/>
        </w:trPr>
        <w:tc>
          <w:tcPr>
            <w:tcW w:w="577" w:type="dxa"/>
            <w:vMerge/>
            <w:textDirection w:val="tbRl"/>
            <w:vAlign w:val="center"/>
          </w:tcPr>
          <w:p w14:paraId="00BDB205" w14:textId="77777777" w:rsidR="000D4B94" w:rsidRPr="000D4B94" w:rsidRDefault="000D4B94" w:rsidP="000D4B94">
            <w:pPr>
              <w:snapToGrid w:val="0"/>
              <w:ind w:left="440"/>
              <w:jc w:val="center"/>
              <w:textAlignment w:val="baseline"/>
              <w:rPr>
                <w:sz w:val="18"/>
                <w:szCs w:val="18"/>
                <w:lang w:eastAsia="zh-CN"/>
              </w:rPr>
            </w:pPr>
          </w:p>
        </w:tc>
        <w:tc>
          <w:tcPr>
            <w:tcW w:w="639" w:type="dxa"/>
            <w:vMerge/>
            <w:tcBorders>
              <w:left w:val="single" w:sz="4" w:space="0" w:color="auto"/>
            </w:tcBorders>
            <w:vAlign w:val="center"/>
          </w:tcPr>
          <w:p w14:paraId="08631E32" w14:textId="77777777" w:rsidR="000D4B94" w:rsidRPr="000D4B94" w:rsidRDefault="000D4B94" w:rsidP="000D4B94">
            <w:pPr>
              <w:snapToGrid w:val="0"/>
              <w:ind w:left="440"/>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5D8A165E"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0000041102</w:t>
            </w:r>
          </w:p>
        </w:tc>
        <w:tc>
          <w:tcPr>
            <w:tcW w:w="3037" w:type="dxa"/>
            <w:tcBorders>
              <w:top w:val="single" w:sz="4" w:space="0" w:color="auto"/>
              <w:bottom w:val="single" w:sz="4" w:space="0" w:color="auto"/>
              <w:right w:val="single" w:sz="4" w:space="0" w:color="auto"/>
            </w:tcBorders>
            <w:vAlign w:val="center"/>
          </w:tcPr>
          <w:p w14:paraId="1588EDF4"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辩论修养</w:t>
            </w:r>
          </w:p>
        </w:tc>
        <w:tc>
          <w:tcPr>
            <w:tcW w:w="726" w:type="dxa"/>
            <w:vMerge/>
            <w:tcBorders>
              <w:left w:val="single" w:sz="4" w:space="0" w:color="auto"/>
            </w:tcBorders>
            <w:vAlign w:val="center"/>
          </w:tcPr>
          <w:p w14:paraId="411D64AF"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1FAC6C8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4CB966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15521AB"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39F95E76"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2EA9975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B1F5B3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CFC185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E3D9725"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BDC375E"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1A44CB38" w14:textId="77777777" w:rsidR="000D4B94" w:rsidRPr="000D4B94" w:rsidRDefault="000D4B94" w:rsidP="000D4B94">
            <w:pPr>
              <w:snapToGrid w:val="0"/>
              <w:jc w:val="center"/>
              <w:textAlignment w:val="baseline"/>
              <w:rPr>
                <w:sz w:val="18"/>
                <w:szCs w:val="18"/>
                <w:lang w:eastAsia="zh-CN"/>
              </w:rPr>
            </w:pPr>
          </w:p>
        </w:tc>
      </w:tr>
      <w:tr w:rsidR="000D4B94" w:rsidRPr="000D4B94" w14:paraId="1B078702" w14:textId="77777777" w:rsidTr="00F567C5">
        <w:trPr>
          <w:trHeight w:val="340"/>
          <w:tblHeader/>
          <w:jc w:val="center"/>
        </w:trPr>
        <w:tc>
          <w:tcPr>
            <w:tcW w:w="577" w:type="dxa"/>
            <w:vMerge/>
            <w:textDirection w:val="tbRl"/>
            <w:vAlign w:val="center"/>
          </w:tcPr>
          <w:p w14:paraId="769174E0" w14:textId="77777777" w:rsidR="000D4B94" w:rsidRPr="000D4B94" w:rsidRDefault="000D4B94" w:rsidP="000D4B94">
            <w:pPr>
              <w:snapToGrid w:val="0"/>
              <w:ind w:left="440"/>
              <w:jc w:val="center"/>
              <w:textAlignment w:val="baseline"/>
              <w:rPr>
                <w:sz w:val="18"/>
                <w:szCs w:val="18"/>
                <w:lang w:eastAsia="zh-CN"/>
              </w:rPr>
            </w:pPr>
          </w:p>
        </w:tc>
        <w:tc>
          <w:tcPr>
            <w:tcW w:w="639" w:type="dxa"/>
            <w:vMerge/>
            <w:tcBorders>
              <w:left w:val="single" w:sz="4" w:space="0" w:color="auto"/>
            </w:tcBorders>
            <w:vAlign w:val="center"/>
          </w:tcPr>
          <w:p w14:paraId="453DA492" w14:textId="77777777" w:rsidR="000D4B94" w:rsidRPr="000D4B94" w:rsidRDefault="000D4B94" w:rsidP="000D4B94">
            <w:pPr>
              <w:snapToGrid w:val="0"/>
              <w:ind w:left="440"/>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68DF3DCB"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0000041103</w:t>
            </w:r>
          </w:p>
        </w:tc>
        <w:tc>
          <w:tcPr>
            <w:tcW w:w="3037" w:type="dxa"/>
            <w:tcBorders>
              <w:top w:val="single" w:sz="4" w:space="0" w:color="auto"/>
              <w:bottom w:val="single" w:sz="4" w:space="0" w:color="auto"/>
              <w:right w:val="single" w:sz="4" w:space="0" w:color="auto"/>
            </w:tcBorders>
            <w:vAlign w:val="center"/>
          </w:tcPr>
          <w:p w14:paraId="57527CE5" w14:textId="77777777" w:rsidR="000D4B94" w:rsidRPr="000D4B94" w:rsidRDefault="000D4B94" w:rsidP="000D4B94">
            <w:pPr>
              <w:snapToGrid w:val="0"/>
              <w:textAlignment w:val="baseline"/>
              <w:rPr>
                <w:sz w:val="18"/>
                <w:szCs w:val="18"/>
                <w:lang w:eastAsia="zh-CN"/>
              </w:rPr>
            </w:pPr>
            <w:proofErr w:type="gramStart"/>
            <w:r w:rsidRPr="000D4B94">
              <w:rPr>
                <w:rFonts w:hint="eastAsia"/>
                <w:sz w:val="18"/>
                <w:szCs w:val="18"/>
                <w:lang w:eastAsia="zh-CN"/>
              </w:rPr>
              <w:t>职场心理</w:t>
            </w:r>
            <w:proofErr w:type="gramEnd"/>
          </w:p>
        </w:tc>
        <w:tc>
          <w:tcPr>
            <w:tcW w:w="726" w:type="dxa"/>
            <w:vMerge/>
            <w:tcBorders>
              <w:left w:val="single" w:sz="4" w:space="0" w:color="auto"/>
            </w:tcBorders>
            <w:vAlign w:val="center"/>
          </w:tcPr>
          <w:p w14:paraId="128E4977"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77A51FC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4C06B4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4DFA0B6"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022548E0"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6B697C49"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8D1DE3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6474298"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6D28DC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6969703"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4A2C2801" w14:textId="77777777" w:rsidR="000D4B94" w:rsidRPr="000D4B94" w:rsidRDefault="000D4B94" w:rsidP="000D4B94">
            <w:pPr>
              <w:snapToGrid w:val="0"/>
              <w:jc w:val="center"/>
              <w:textAlignment w:val="baseline"/>
              <w:rPr>
                <w:sz w:val="18"/>
                <w:szCs w:val="18"/>
                <w:lang w:eastAsia="zh-CN"/>
              </w:rPr>
            </w:pPr>
          </w:p>
        </w:tc>
      </w:tr>
      <w:tr w:rsidR="000D4B94" w:rsidRPr="000D4B94" w14:paraId="164A61FE" w14:textId="77777777" w:rsidTr="00F567C5">
        <w:trPr>
          <w:trHeight w:val="340"/>
          <w:tblHeader/>
          <w:jc w:val="center"/>
        </w:trPr>
        <w:tc>
          <w:tcPr>
            <w:tcW w:w="577" w:type="dxa"/>
            <w:vMerge/>
            <w:textDirection w:val="tbRl"/>
            <w:vAlign w:val="center"/>
          </w:tcPr>
          <w:p w14:paraId="0AD306A3" w14:textId="77777777" w:rsidR="000D4B94" w:rsidRPr="000D4B94" w:rsidRDefault="000D4B94" w:rsidP="000D4B94">
            <w:pPr>
              <w:snapToGrid w:val="0"/>
              <w:ind w:left="440"/>
              <w:jc w:val="center"/>
              <w:textAlignment w:val="baseline"/>
              <w:rPr>
                <w:sz w:val="18"/>
                <w:szCs w:val="18"/>
                <w:lang w:eastAsia="zh-CN"/>
              </w:rPr>
            </w:pPr>
          </w:p>
        </w:tc>
        <w:tc>
          <w:tcPr>
            <w:tcW w:w="639" w:type="dxa"/>
            <w:vMerge/>
            <w:tcBorders>
              <w:left w:val="single" w:sz="4" w:space="0" w:color="auto"/>
            </w:tcBorders>
            <w:vAlign w:val="center"/>
          </w:tcPr>
          <w:p w14:paraId="5CB24373" w14:textId="77777777" w:rsidR="000D4B94" w:rsidRPr="000D4B94" w:rsidRDefault="000D4B94" w:rsidP="000D4B94">
            <w:pPr>
              <w:snapToGrid w:val="0"/>
              <w:ind w:left="440"/>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3DD2815F"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0000041104</w:t>
            </w:r>
          </w:p>
        </w:tc>
        <w:tc>
          <w:tcPr>
            <w:tcW w:w="3037" w:type="dxa"/>
            <w:tcBorders>
              <w:top w:val="single" w:sz="4" w:space="0" w:color="auto"/>
              <w:bottom w:val="single" w:sz="4" w:space="0" w:color="auto"/>
              <w:right w:val="single" w:sz="4" w:space="0" w:color="auto"/>
            </w:tcBorders>
            <w:vAlign w:val="center"/>
          </w:tcPr>
          <w:p w14:paraId="4FB9F73F"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商业计划书的优化</w:t>
            </w:r>
          </w:p>
        </w:tc>
        <w:tc>
          <w:tcPr>
            <w:tcW w:w="726" w:type="dxa"/>
            <w:vMerge/>
            <w:tcBorders>
              <w:left w:val="single" w:sz="4" w:space="0" w:color="auto"/>
            </w:tcBorders>
            <w:vAlign w:val="center"/>
          </w:tcPr>
          <w:p w14:paraId="2C4F0EA5"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6FF192D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19B96E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8F8F05C"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3129EE76"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30ADF41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C7909C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A796D8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F6B2058"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BC49D12"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20CA91DC" w14:textId="77777777" w:rsidR="000D4B94" w:rsidRPr="000D4B94" w:rsidRDefault="000D4B94" w:rsidP="000D4B94">
            <w:pPr>
              <w:snapToGrid w:val="0"/>
              <w:jc w:val="center"/>
              <w:textAlignment w:val="baseline"/>
              <w:rPr>
                <w:sz w:val="18"/>
                <w:szCs w:val="18"/>
                <w:lang w:eastAsia="zh-CN"/>
              </w:rPr>
            </w:pPr>
          </w:p>
        </w:tc>
      </w:tr>
      <w:tr w:rsidR="000D4B94" w:rsidRPr="000D4B94" w14:paraId="4ED66FD2" w14:textId="77777777" w:rsidTr="00F567C5">
        <w:trPr>
          <w:trHeight w:val="340"/>
          <w:tblHeader/>
          <w:jc w:val="center"/>
        </w:trPr>
        <w:tc>
          <w:tcPr>
            <w:tcW w:w="577" w:type="dxa"/>
            <w:vMerge/>
            <w:textDirection w:val="tbRl"/>
            <w:vAlign w:val="center"/>
          </w:tcPr>
          <w:p w14:paraId="3E9E022C" w14:textId="77777777" w:rsidR="000D4B94" w:rsidRPr="000D4B94" w:rsidRDefault="000D4B94" w:rsidP="000D4B94">
            <w:pPr>
              <w:snapToGrid w:val="0"/>
              <w:ind w:left="440"/>
              <w:jc w:val="center"/>
              <w:textAlignment w:val="baseline"/>
              <w:rPr>
                <w:sz w:val="18"/>
                <w:szCs w:val="18"/>
                <w:lang w:eastAsia="zh-CN"/>
              </w:rPr>
            </w:pPr>
          </w:p>
        </w:tc>
        <w:tc>
          <w:tcPr>
            <w:tcW w:w="639" w:type="dxa"/>
            <w:vMerge/>
            <w:tcBorders>
              <w:left w:val="single" w:sz="4" w:space="0" w:color="auto"/>
            </w:tcBorders>
            <w:vAlign w:val="center"/>
          </w:tcPr>
          <w:p w14:paraId="4EC634F7" w14:textId="77777777" w:rsidR="000D4B94" w:rsidRPr="000D4B94" w:rsidRDefault="000D4B94" w:rsidP="000D4B94">
            <w:pPr>
              <w:snapToGrid w:val="0"/>
              <w:ind w:left="440"/>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24EABF8C"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0000041105</w:t>
            </w:r>
          </w:p>
        </w:tc>
        <w:tc>
          <w:tcPr>
            <w:tcW w:w="3037" w:type="dxa"/>
            <w:tcBorders>
              <w:top w:val="single" w:sz="4" w:space="0" w:color="auto"/>
              <w:bottom w:val="single" w:sz="4" w:space="0" w:color="auto"/>
              <w:right w:val="single" w:sz="4" w:space="0" w:color="auto"/>
            </w:tcBorders>
            <w:vAlign w:val="center"/>
          </w:tcPr>
          <w:p w14:paraId="5CC33334"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中医健康理念</w:t>
            </w:r>
          </w:p>
        </w:tc>
        <w:tc>
          <w:tcPr>
            <w:tcW w:w="726" w:type="dxa"/>
            <w:vMerge/>
            <w:tcBorders>
              <w:left w:val="single" w:sz="4" w:space="0" w:color="auto"/>
            </w:tcBorders>
            <w:vAlign w:val="center"/>
          </w:tcPr>
          <w:p w14:paraId="47902775"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00469DF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0275DE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14B52B2"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71B059B7"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156EC6C8"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5CC9F8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610D2B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E7073B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B135CDC"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60DE6506" w14:textId="77777777" w:rsidR="000D4B94" w:rsidRPr="000D4B94" w:rsidRDefault="000D4B94" w:rsidP="000D4B94">
            <w:pPr>
              <w:snapToGrid w:val="0"/>
              <w:jc w:val="center"/>
              <w:textAlignment w:val="baseline"/>
              <w:rPr>
                <w:sz w:val="18"/>
                <w:szCs w:val="18"/>
                <w:lang w:eastAsia="zh-CN"/>
              </w:rPr>
            </w:pPr>
          </w:p>
        </w:tc>
      </w:tr>
      <w:tr w:rsidR="000D4B94" w:rsidRPr="000D4B94" w14:paraId="70355611" w14:textId="77777777" w:rsidTr="00F567C5">
        <w:trPr>
          <w:trHeight w:val="340"/>
          <w:tblHeader/>
          <w:jc w:val="center"/>
        </w:trPr>
        <w:tc>
          <w:tcPr>
            <w:tcW w:w="577" w:type="dxa"/>
            <w:vMerge/>
            <w:textDirection w:val="tbRl"/>
            <w:vAlign w:val="center"/>
          </w:tcPr>
          <w:p w14:paraId="138CA08F" w14:textId="77777777" w:rsidR="000D4B94" w:rsidRPr="000D4B94" w:rsidRDefault="000D4B94" w:rsidP="000D4B94">
            <w:pPr>
              <w:snapToGrid w:val="0"/>
              <w:ind w:left="440"/>
              <w:jc w:val="center"/>
              <w:textAlignment w:val="baseline"/>
              <w:rPr>
                <w:sz w:val="18"/>
                <w:szCs w:val="18"/>
                <w:lang w:eastAsia="zh-CN"/>
              </w:rPr>
            </w:pPr>
          </w:p>
        </w:tc>
        <w:tc>
          <w:tcPr>
            <w:tcW w:w="639" w:type="dxa"/>
            <w:vMerge/>
            <w:tcBorders>
              <w:left w:val="single" w:sz="4" w:space="0" w:color="auto"/>
            </w:tcBorders>
            <w:vAlign w:val="center"/>
          </w:tcPr>
          <w:p w14:paraId="14F85C8D" w14:textId="77777777" w:rsidR="000D4B94" w:rsidRPr="000D4B94" w:rsidRDefault="000D4B94" w:rsidP="000D4B94">
            <w:pPr>
              <w:snapToGrid w:val="0"/>
              <w:ind w:left="440"/>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17035575"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0000041106</w:t>
            </w:r>
          </w:p>
        </w:tc>
        <w:tc>
          <w:tcPr>
            <w:tcW w:w="3037" w:type="dxa"/>
            <w:tcBorders>
              <w:top w:val="single" w:sz="4" w:space="0" w:color="auto"/>
              <w:bottom w:val="single" w:sz="4" w:space="0" w:color="auto"/>
              <w:right w:val="single" w:sz="4" w:space="0" w:color="auto"/>
            </w:tcBorders>
            <w:vAlign w:val="center"/>
          </w:tcPr>
          <w:p w14:paraId="75F220DF"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教师口语艺术</w:t>
            </w:r>
          </w:p>
        </w:tc>
        <w:tc>
          <w:tcPr>
            <w:tcW w:w="726" w:type="dxa"/>
            <w:vMerge/>
            <w:tcBorders>
              <w:left w:val="single" w:sz="4" w:space="0" w:color="auto"/>
            </w:tcBorders>
            <w:vAlign w:val="center"/>
          </w:tcPr>
          <w:p w14:paraId="64E41421"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1CE51F6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CF2EECA"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EBF8796"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04C154EC"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07E38388"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E39A8CF"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50DF41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35965CD"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7A34EB3"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2F0F1214" w14:textId="77777777" w:rsidR="000D4B94" w:rsidRPr="000D4B94" w:rsidRDefault="000D4B94" w:rsidP="000D4B94">
            <w:pPr>
              <w:snapToGrid w:val="0"/>
              <w:jc w:val="center"/>
              <w:textAlignment w:val="baseline"/>
              <w:rPr>
                <w:sz w:val="18"/>
                <w:szCs w:val="18"/>
                <w:lang w:eastAsia="zh-CN"/>
              </w:rPr>
            </w:pPr>
          </w:p>
        </w:tc>
      </w:tr>
      <w:tr w:rsidR="000D4B94" w:rsidRPr="000D4B94" w14:paraId="108AB6C4" w14:textId="77777777" w:rsidTr="00F567C5">
        <w:trPr>
          <w:trHeight w:val="340"/>
          <w:tblHeader/>
          <w:jc w:val="center"/>
        </w:trPr>
        <w:tc>
          <w:tcPr>
            <w:tcW w:w="577" w:type="dxa"/>
            <w:vMerge/>
            <w:textDirection w:val="tbRl"/>
          </w:tcPr>
          <w:p w14:paraId="4933AAFC" w14:textId="77777777" w:rsidR="000D4B94" w:rsidRPr="000D4B94" w:rsidRDefault="000D4B94" w:rsidP="000D4B94">
            <w:pPr>
              <w:snapToGrid w:val="0"/>
              <w:ind w:left="440"/>
              <w:textAlignment w:val="baseline"/>
              <w:rPr>
                <w:sz w:val="18"/>
                <w:szCs w:val="18"/>
                <w:lang w:eastAsia="zh-CN"/>
              </w:rPr>
            </w:pPr>
          </w:p>
        </w:tc>
        <w:tc>
          <w:tcPr>
            <w:tcW w:w="639" w:type="dxa"/>
            <w:vMerge/>
            <w:tcBorders>
              <w:left w:val="single" w:sz="4" w:space="0" w:color="auto"/>
            </w:tcBorders>
          </w:tcPr>
          <w:p w14:paraId="5E335319" w14:textId="77777777" w:rsidR="000D4B94" w:rsidRPr="000D4B94" w:rsidRDefault="000D4B94" w:rsidP="000D4B94">
            <w:pPr>
              <w:snapToGrid w:val="0"/>
              <w:ind w:left="440"/>
              <w:jc w:val="center"/>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7207BFD8"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0000041107</w:t>
            </w:r>
          </w:p>
        </w:tc>
        <w:tc>
          <w:tcPr>
            <w:tcW w:w="3037" w:type="dxa"/>
            <w:tcBorders>
              <w:top w:val="single" w:sz="4" w:space="0" w:color="auto"/>
              <w:bottom w:val="single" w:sz="4" w:space="0" w:color="auto"/>
              <w:right w:val="single" w:sz="4" w:space="0" w:color="auto"/>
            </w:tcBorders>
            <w:vAlign w:val="center"/>
          </w:tcPr>
          <w:p w14:paraId="2E57B289"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组织行为学</w:t>
            </w:r>
          </w:p>
        </w:tc>
        <w:tc>
          <w:tcPr>
            <w:tcW w:w="726" w:type="dxa"/>
            <w:vMerge/>
            <w:tcBorders>
              <w:left w:val="single" w:sz="4" w:space="0" w:color="auto"/>
            </w:tcBorders>
            <w:vAlign w:val="center"/>
          </w:tcPr>
          <w:p w14:paraId="75690F5A"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5A7EEAE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20584E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8C7FFC9"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6BAC9D81"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582355BF"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E9D723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9330B5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647936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2EF8F9E"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4B658421" w14:textId="77777777" w:rsidR="000D4B94" w:rsidRPr="000D4B94" w:rsidRDefault="000D4B94" w:rsidP="000D4B94">
            <w:pPr>
              <w:snapToGrid w:val="0"/>
              <w:jc w:val="center"/>
              <w:textAlignment w:val="baseline"/>
              <w:rPr>
                <w:sz w:val="18"/>
                <w:szCs w:val="18"/>
                <w:lang w:eastAsia="zh-CN"/>
              </w:rPr>
            </w:pPr>
          </w:p>
        </w:tc>
      </w:tr>
      <w:tr w:rsidR="000D4B94" w:rsidRPr="000D4B94" w14:paraId="08003C09" w14:textId="77777777" w:rsidTr="00F567C5">
        <w:trPr>
          <w:trHeight w:val="340"/>
          <w:tblHeader/>
          <w:jc w:val="center"/>
        </w:trPr>
        <w:tc>
          <w:tcPr>
            <w:tcW w:w="577" w:type="dxa"/>
            <w:vMerge/>
            <w:textDirection w:val="tbRl"/>
          </w:tcPr>
          <w:p w14:paraId="34922956" w14:textId="77777777" w:rsidR="000D4B94" w:rsidRPr="000D4B94" w:rsidRDefault="000D4B94" w:rsidP="000D4B94">
            <w:pPr>
              <w:snapToGrid w:val="0"/>
              <w:ind w:left="440"/>
              <w:textAlignment w:val="baseline"/>
              <w:rPr>
                <w:sz w:val="18"/>
                <w:szCs w:val="18"/>
                <w:lang w:eastAsia="zh-CN"/>
              </w:rPr>
            </w:pPr>
          </w:p>
        </w:tc>
        <w:tc>
          <w:tcPr>
            <w:tcW w:w="639" w:type="dxa"/>
            <w:vMerge/>
            <w:tcBorders>
              <w:left w:val="single" w:sz="4" w:space="0" w:color="auto"/>
            </w:tcBorders>
          </w:tcPr>
          <w:p w14:paraId="6648A18E" w14:textId="77777777" w:rsidR="000D4B94" w:rsidRPr="000D4B94" w:rsidRDefault="000D4B94" w:rsidP="000D4B94">
            <w:pPr>
              <w:snapToGrid w:val="0"/>
              <w:ind w:left="440"/>
              <w:jc w:val="center"/>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0B6AB236"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0000041108</w:t>
            </w:r>
          </w:p>
        </w:tc>
        <w:tc>
          <w:tcPr>
            <w:tcW w:w="3037" w:type="dxa"/>
            <w:tcBorders>
              <w:top w:val="single" w:sz="4" w:space="0" w:color="auto"/>
              <w:bottom w:val="single" w:sz="4" w:space="0" w:color="auto"/>
              <w:right w:val="single" w:sz="4" w:space="0" w:color="auto"/>
            </w:tcBorders>
            <w:vAlign w:val="center"/>
          </w:tcPr>
          <w:p w14:paraId="17436B21"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创新思维</w:t>
            </w:r>
          </w:p>
        </w:tc>
        <w:tc>
          <w:tcPr>
            <w:tcW w:w="726" w:type="dxa"/>
            <w:vMerge/>
            <w:tcBorders>
              <w:left w:val="single" w:sz="4" w:space="0" w:color="auto"/>
            </w:tcBorders>
            <w:vAlign w:val="center"/>
          </w:tcPr>
          <w:p w14:paraId="10719C98"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7191314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A1B9A19"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FF3AB4A"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01FF198B"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32838CF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BC2A9C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5F933C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444418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9925844"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7E511785" w14:textId="77777777" w:rsidR="000D4B94" w:rsidRPr="000D4B94" w:rsidRDefault="000D4B94" w:rsidP="000D4B94">
            <w:pPr>
              <w:snapToGrid w:val="0"/>
              <w:jc w:val="center"/>
              <w:textAlignment w:val="baseline"/>
              <w:rPr>
                <w:sz w:val="18"/>
                <w:szCs w:val="18"/>
                <w:lang w:eastAsia="zh-CN"/>
              </w:rPr>
            </w:pPr>
          </w:p>
        </w:tc>
      </w:tr>
      <w:tr w:rsidR="000D4B94" w:rsidRPr="000D4B94" w14:paraId="20BE7D5E" w14:textId="77777777" w:rsidTr="00F567C5">
        <w:trPr>
          <w:trHeight w:val="340"/>
          <w:tblHeader/>
          <w:jc w:val="center"/>
        </w:trPr>
        <w:tc>
          <w:tcPr>
            <w:tcW w:w="577" w:type="dxa"/>
            <w:vMerge/>
            <w:textDirection w:val="tbRl"/>
          </w:tcPr>
          <w:p w14:paraId="0C0BDC58" w14:textId="77777777" w:rsidR="000D4B94" w:rsidRPr="000D4B94" w:rsidRDefault="000D4B94" w:rsidP="000D4B94">
            <w:pPr>
              <w:snapToGrid w:val="0"/>
              <w:ind w:left="440"/>
              <w:textAlignment w:val="baseline"/>
              <w:rPr>
                <w:sz w:val="18"/>
                <w:szCs w:val="18"/>
                <w:lang w:eastAsia="zh-CN"/>
              </w:rPr>
            </w:pPr>
          </w:p>
        </w:tc>
        <w:tc>
          <w:tcPr>
            <w:tcW w:w="639" w:type="dxa"/>
            <w:vMerge/>
            <w:tcBorders>
              <w:left w:val="single" w:sz="4" w:space="0" w:color="auto"/>
            </w:tcBorders>
          </w:tcPr>
          <w:p w14:paraId="3E10E2DA" w14:textId="77777777" w:rsidR="000D4B94" w:rsidRPr="000D4B94" w:rsidRDefault="000D4B94" w:rsidP="000D4B94">
            <w:pPr>
              <w:snapToGrid w:val="0"/>
              <w:ind w:left="440"/>
              <w:jc w:val="center"/>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28DB9898"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0000041109</w:t>
            </w:r>
          </w:p>
        </w:tc>
        <w:tc>
          <w:tcPr>
            <w:tcW w:w="3037" w:type="dxa"/>
            <w:tcBorders>
              <w:top w:val="single" w:sz="4" w:space="0" w:color="auto"/>
              <w:bottom w:val="single" w:sz="4" w:space="0" w:color="auto"/>
              <w:right w:val="single" w:sz="4" w:space="0" w:color="auto"/>
            </w:tcBorders>
            <w:vAlign w:val="center"/>
          </w:tcPr>
          <w:p w14:paraId="0B79B911"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化妆品赏析与应用</w:t>
            </w:r>
          </w:p>
        </w:tc>
        <w:tc>
          <w:tcPr>
            <w:tcW w:w="726" w:type="dxa"/>
            <w:vMerge/>
            <w:tcBorders>
              <w:left w:val="single" w:sz="4" w:space="0" w:color="auto"/>
            </w:tcBorders>
            <w:vAlign w:val="center"/>
          </w:tcPr>
          <w:p w14:paraId="57BD7D58"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1B7E6D5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C356A4F"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83C5263"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0D3152D8"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3843E8C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0452E79"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914A33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7C52A00"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1E9195D"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167EFD0C" w14:textId="77777777" w:rsidR="000D4B94" w:rsidRPr="000D4B94" w:rsidRDefault="000D4B94" w:rsidP="000D4B94">
            <w:pPr>
              <w:snapToGrid w:val="0"/>
              <w:jc w:val="center"/>
              <w:textAlignment w:val="baseline"/>
              <w:rPr>
                <w:sz w:val="18"/>
                <w:szCs w:val="18"/>
                <w:lang w:eastAsia="zh-CN"/>
              </w:rPr>
            </w:pPr>
          </w:p>
        </w:tc>
      </w:tr>
      <w:tr w:rsidR="000D4B94" w:rsidRPr="000D4B94" w14:paraId="644A23B5" w14:textId="77777777" w:rsidTr="00F567C5">
        <w:trPr>
          <w:trHeight w:val="340"/>
          <w:tblHeader/>
          <w:jc w:val="center"/>
        </w:trPr>
        <w:tc>
          <w:tcPr>
            <w:tcW w:w="577" w:type="dxa"/>
            <w:vMerge/>
            <w:textDirection w:val="tbRl"/>
          </w:tcPr>
          <w:p w14:paraId="46DC47FB" w14:textId="77777777" w:rsidR="000D4B94" w:rsidRPr="000D4B94" w:rsidRDefault="000D4B94" w:rsidP="000D4B94">
            <w:pPr>
              <w:snapToGrid w:val="0"/>
              <w:ind w:left="440"/>
              <w:textAlignment w:val="baseline"/>
              <w:rPr>
                <w:sz w:val="18"/>
                <w:szCs w:val="18"/>
                <w:lang w:eastAsia="zh-CN"/>
              </w:rPr>
            </w:pPr>
          </w:p>
        </w:tc>
        <w:tc>
          <w:tcPr>
            <w:tcW w:w="639" w:type="dxa"/>
            <w:vMerge/>
            <w:tcBorders>
              <w:left w:val="single" w:sz="4" w:space="0" w:color="auto"/>
            </w:tcBorders>
          </w:tcPr>
          <w:p w14:paraId="0BC230F1" w14:textId="77777777" w:rsidR="000D4B94" w:rsidRPr="000D4B94" w:rsidRDefault="000D4B94" w:rsidP="000D4B94">
            <w:pPr>
              <w:snapToGrid w:val="0"/>
              <w:ind w:left="440"/>
              <w:jc w:val="center"/>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33DC4F57"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0000041110</w:t>
            </w:r>
          </w:p>
        </w:tc>
        <w:tc>
          <w:tcPr>
            <w:tcW w:w="3037" w:type="dxa"/>
            <w:tcBorders>
              <w:top w:val="single" w:sz="4" w:space="0" w:color="auto"/>
              <w:bottom w:val="single" w:sz="4" w:space="0" w:color="auto"/>
              <w:right w:val="single" w:sz="4" w:space="0" w:color="auto"/>
            </w:tcBorders>
            <w:vAlign w:val="center"/>
          </w:tcPr>
          <w:p w14:paraId="25DC8284"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情商与智慧人生</w:t>
            </w:r>
          </w:p>
        </w:tc>
        <w:tc>
          <w:tcPr>
            <w:tcW w:w="726" w:type="dxa"/>
            <w:vMerge/>
            <w:tcBorders>
              <w:left w:val="single" w:sz="4" w:space="0" w:color="auto"/>
            </w:tcBorders>
            <w:vAlign w:val="center"/>
          </w:tcPr>
          <w:p w14:paraId="1787C77D" w14:textId="77777777" w:rsidR="000D4B94" w:rsidRPr="000D4B94" w:rsidRDefault="000D4B94" w:rsidP="000D4B94">
            <w:pPr>
              <w:snapToGrid w:val="0"/>
              <w:ind w:left="440"/>
              <w:jc w:val="center"/>
              <w:textAlignment w:val="baseline"/>
              <w:rPr>
                <w:sz w:val="18"/>
                <w:szCs w:val="18"/>
                <w:lang w:eastAsia="zh-CN"/>
              </w:rPr>
            </w:pPr>
          </w:p>
        </w:tc>
        <w:tc>
          <w:tcPr>
            <w:tcW w:w="726" w:type="dxa"/>
            <w:vAlign w:val="center"/>
          </w:tcPr>
          <w:p w14:paraId="4EFCCF7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3AFE5E4"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E13379E"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62496F6E" w14:textId="77777777" w:rsidR="000D4B94" w:rsidRPr="000D4B94" w:rsidRDefault="000D4B94" w:rsidP="000D4B94">
            <w:pPr>
              <w:snapToGrid w:val="0"/>
              <w:jc w:val="center"/>
              <w:textAlignment w:val="baseline"/>
              <w:rPr>
                <w:sz w:val="18"/>
                <w:szCs w:val="18"/>
                <w:lang w:eastAsia="zh-CN"/>
              </w:rPr>
            </w:pPr>
          </w:p>
        </w:tc>
        <w:tc>
          <w:tcPr>
            <w:tcW w:w="729" w:type="dxa"/>
            <w:vMerge/>
            <w:vAlign w:val="center"/>
          </w:tcPr>
          <w:p w14:paraId="3644B04B"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042C053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7D0CBE6"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02B03E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5D40B9F6"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172AE970" w14:textId="77777777" w:rsidR="000D4B94" w:rsidRPr="000D4B94" w:rsidRDefault="000D4B94" w:rsidP="000D4B94">
            <w:pPr>
              <w:snapToGrid w:val="0"/>
              <w:jc w:val="center"/>
              <w:textAlignment w:val="baseline"/>
              <w:rPr>
                <w:sz w:val="18"/>
                <w:szCs w:val="18"/>
                <w:lang w:eastAsia="zh-CN"/>
              </w:rPr>
            </w:pPr>
          </w:p>
        </w:tc>
      </w:tr>
      <w:tr w:rsidR="000D4B94" w:rsidRPr="000D4B94" w14:paraId="0676EC2D" w14:textId="77777777" w:rsidTr="00F567C5">
        <w:trPr>
          <w:trHeight w:val="340"/>
          <w:tblHeader/>
          <w:jc w:val="center"/>
        </w:trPr>
        <w:tc>
          <w:tcPr>
            <w:tcW w:w="577" w:type="dxa"/>
            <w:vMerge/>
            <w:textDirection w:val="tbRl"/>
          </w:tcPr>
          <w:p w14:paraId="0B48D589" w14:textId="77777777" w:rsidR="000D4B94" w:rsidRPr="000D4B94" w:rsidRDefault="000D4B94" w:rsidP="000D4B94">
            <w:pPr>
              <w:snapToGrid w:val="0"/>
              <w:ind w:left="440"/>
              <w:textAlignment w:val="baseline"/>
              <w:rPr>
                <w:sz w:val="18"/>
                <w:szCs w:val="18"/>
                <w:lang w:eastAsia="zh-CN"/>
              </w:rPr>
            </w:pPr>
          </w:p>
        </w:tc>
        <w:tc>
          <w:tcPr>
            <w:tcW w:w="639" w:type="dxa"/>
            <w:vMerge/>
            <w:tcBorders>
              <w:left w:val="single" w:sz="4" w:space="0" w:color="auto"/>
              <w:bottom w:val="single" w:sz="4" w:space="0" w:color="auto"/>
            </w:tcBorders>
          </w:tcPr>
          <w:p w14:paraId="0434A923" w14:textId="77777777" w:rsidR="000D4B94" w:rsidRPr="000D4B94" w:rsidRDefault="000D4B94" w:rsidP="000D4B94">
            <w:pPr>
              <w:snapToGrid w:val="0"/>
              <w:ind w:left="440"/>
              <w:jc w:val="center"/>
              <w:textAlignment w:val="baseline"/>
              <w:rPr>
                <w:sz w:val="18"/>
                <w:szCs w:val="18"/>
                <w:lang w:eastAsia="zh-CN"/>
              </w:rPr>
            </w:pPr>
          </w:p>
        </w:tc>
        <w:tc>
          <w:tcPr>
            <w:tcW w:w="1250" w:type="dxa"/>
            <w:tcBorders>
              <w:top w:val="single" w:sz="4" w:space="0" w:color="auto"/>
              <w:bottom w:val="single" w:sz="4" w:space="0" w:color="auto"/>
              <w:right w:val="single" w:sz="4" w:space="0" w:color="auto"/>
            </w:tcBorders>
            <w:vAlign w:val="center"/>
          </w:tcPr>
          <w:p w14:paraId="73495850"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0000041111</w:t>
            </w:r>
          </w:p>
        </w:tc>
        <w:tc>
          <w:tcPr>
            <w:tcW w:w="3037" w:type="dxa"/>
            <w:tcBorders>
              <w:top w:val="single" w:sz="4" w:space="0" w:color="auto"/>
              <w:bottom w:val="single" w:sz="4" w:space="0" w:color="auto"/>
              <w:right w:val="single" w:sz="4" w:space="0" w:color="auto"/>
            </w:tcBorders>
            <w:vAlign w:val="center"/>
          </w:tcPr>
          <w:p w14:paraId="5FCDE288" w14:textId="77777777" w:rsidR="000D4B94" w:rsidRPr="000D4B94" w:rsidRDefault="000D4B94" w:rsidP="000D4B94">
            <w:pPr>
              <w:snapToGrid w:val="0"/>
              <w:textAlignment w:val="baseline"/>
              <w:rPr>
                <w:sz w:val="18"/>
                <w:szCs w:val="18"/>
                <w:lang w:eastAsia="zh-CN"/>
              </w:rPr>
            </w:pPr>
            <w:r w:rsidRPr="000D4B94">
              <w:rPr>
                <w:rFonts w:hint="eastAsia"/>
                <w:sz w:val="18"/>
                <w:szCs w:val="18"/>
                <w:lang w:eastAsia="zh-CN"/>
              </w:rPr>
              <w:t>现代自然地理学</w:t>
            </w:r>
          </w:p>
        </w:tc>
        <w:tc>
          <w:tcPr>
            <w:tcW w:w="726" w:type="dxa"/>
            <w:vMerge/>
            <w:tcBorders>
              <w:left w:val="single" w:sz="4" w:space="0" w:color="auto"/>
            </w:tcBorders>
            <w:vAlign w:val="center"/>
          </w:tcPr>
          <w:p w14:paraId="787863C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D98CA78"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299C3D21"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69E1E52A" w14:textId="77777777" w:rsidR="000D4B94" w:rsidRPr="000D4B94" w:rsidRDefault="000D4B94" w:rsidP="000D4B94">
            <w:pPr>
              <w:snapToGrid w:val="0"/>
              <w:jc w:val="center"/>
              <w:textAlignment w:val="baseline"/>
              <w:rPr>
                <w:sz w:val="18"/>
                <w:szCs w:val="18"/>
                <w:lang w:eastAsia="zh-CN"/>
              </w:rPr>
            </w:pPr>
          </w:p>
        </w:tc>
        <w:tc>
          <w:tcPr>
            <w:tcW w:w="726" w:type="dxa"/>
            <w:vMerge/>
            <w:vAlign w:val="center"/>
          </w:tcPr>
          <w:p w14:paraId="1A2175B8" w14:textId="77777777" w:rsidR="000D4B94" w:rsidRPr="000D4B94" w:rsidRDefault="000D4B94" w:rsidP="000D4B94">
            <w:pPr>
              <w:snapToGrid w:val="0"/>
              <w:jc w:val="center"/>
              <w:textAlignment w:val="baseline"/>
              <w:rPr>
                <w:sz w:val="18"/>
                <w:szCs w:val="18"/>
                <w:lang w:eastAsia="zh-CN"/>
              </w:rPr>
            </w:pPr>
          </w:p>
        </w:tc>
        <w:tc>
          <w:tcPr>
            <w:tcW w:w="729" w:type="dxa"/>
            <w:vMerge/>
            <w:tcBorders>
              <w:bottom w:val="single" w:sz="4" w:space="0" w:color="auto"/>
            </w:tcBorders>
            <w:vAlign w:val="center"/>
          </w:tcPr>
          <w:p w14:paraId="10ADD82E"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84B295C"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67EA7A7"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3F2ADF9"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009107C" w14:textId="77777777" w:rsidR="000D4B94" w:rsidRPr="000D4B94" w:rsidRDefault="000D4B94" w:rsidP="000D4B94">
            <w:pPr>
              <w:snapToGrid w:val="0"/>
              <w:jc w:val="center"/>
              <w:textAlignment w:val="baseline"/>
              <w:rPr>
                <w:sz w:val="18"/>
                <w:szCs w:val="18"/>
                <w:lang w:eastAsia="zh-CN"/>
              </w:rPr>
            </w:pPr>
          </w:p>
        </w:tc>
        <w:tc>
          <w:tcPr>
            <w:tcW w:w="726" w:type="dxa"/>
            <w:vMerge/>
            <w:tcBorders>
              <w:bottom w:val="single" w:sz="4" w:space="0" w:color="auto"/>
            </w:tcBorders>
            <w:vAlign w:val="center"/>
          </w:tcPr>
          <w:p w14:paraId="36CA3598" w14:textId="77777777" w:rsidR="000D4B94" w:rsidRPr="000D4B94" w:rsidRDefault="000D4B94" w:rsidP="000D4B94">
            <w:pPr>
              <w:snapToGrid w:val="0"/>
              <w:jc w:val="center"/>
              <w:textAlignment w:val="baseline"/>
              <w:rPr>
                <w:sz w:val="18"/>
                <w:szCs w:val="18"/>
                <w:lang w:eastAsia="zh-CN"/>
              </w:rPr>
            </w:pPr>
          </w:p>
        </w:tc>
      </w:tr>
      <w:tr w:rsidR="000D4B94" w:rsidRPr="000D4B94" w14:paraId="7A5070B4" w14:textId="77777777" w:rsidTr="00F567C5">
        <w:trPr>
          <w:trHeight w:val="361"/>
          <w:tblHeader/>
          <w:jc w:val="center"/>
        </w:trPr>
        <w:tc>
          <w:tcPr>
            <w:tcW w:w="577" w:type="dxa"/>
            <w:vMerge/>
            <w:tcBorders>
              <w:bottom w:val="single" w:sz="4" w:space="0" w:color="auto"/>
            </w:tcBorders>
            <w:textDirection w:val="tbRl"/>
          </w:tcPr>
          <w:p w14:paraId="1B4F39AA" w14:textId="77777777" w:rsidR="000D4B94" w:rsidRPr="000D4B94" w:rsidRDefault="000D4B94" w:rsidP="000D4B94">
            <w:pPr>
              <w:snapToGrid w:val="0"/>
              <w:ind w:left="440"/>
              <w:textAlignment w:val="baseline"/>
              <w:rPr>
                <w:sz w:val="18"/>
                <w:szCs w:val="18"/>
                <w:lang w:eastAsia="zh-CN"/>
              </w:rPr>
            </w:pPr>
          </w:p>
        </w:tc>
        <w:tc>
          <w:tcPr>
            <w:tcW w:w="4926" w:type="dxa"/>
            <w:gridSpan w:val="3"/>
            <w:tcBorders>
              <w:top w:val="single" w:sz="4" w:space="0" w:color="auto"/>
              <w:left w:val="single" w:sz="4" w:space="0" w:color="auto"/>
              <w:bottom w:val="single" w:sz="4" w:space="0" w:color="auto"/>
              <w:right w:val="single" w:sz="4" w:space="0" w:color="auto"/>
            </w:tcBorders>
            <w:vAlign w:val="center"/>
          </w:tcPr>
          <w:p w14:paraId="4963F4E4"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小计</w:t>
            </w:r>
          </w:p>
        </w:tc>
        <w:tc>
          <w:tcPr>
            <w:tcW w:w="726" w:type="dxa"/>
            <w:tcBorders>
              <w:left w:val="single" w:sz="4" w:space="0" w:color="auto"/>
            </w:tcBorders>
            <w:vAlign w:val="center"/>
          </w:tcPr>
          <w:p w14:paraId="1AB6A945"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43</w:t>
            </w:r>
          </w:p>
        </w:tc>
        <w:tc>
          <w:tcPr>
            <w:tcW w:w="726" w:type="dxa"/>
            <w:vAlign w:val="center"/>
          </w:tcPr>
          <w:p w14:paraId="6C8878C2"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4A8D894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32D7A0A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153A6A21"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16</w:t>
            </w:r>
          </w:p>
        </w:tc>
        <w:tc>
          <w:tcPr>
            <w:tcW w:w="729" w:type="dxa"/>
            <w:tcBorders>
              <w:top w:val="single" w:sz="4" w:space="0" w:color="auto"/>
            </w:tcBorders>
            <w:vAlign w:val="center"/>
          </w:tcPr>
          <w:p w14:paraId="7D063074"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14</w:t>
            </w:r>
          </w:p>
        </w:tc>
        <w:tc>
          <w:tcPr>
            <w:tcW w:w="726" w:type="dxa"/>
            <w:vAlign w:val="center"/>
          </w:tcPr>
          <w:p w14:paraId="717DC261"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00970757" w14:textId="77777777" w:rsidR="000D4B94" w:rsidRPr="000D4B94" w:rsidRDefault="000D4B94" w:rsidP="000D4B94">
            <w:pPr>
              <w:snapToGrid w:val="0"/>
              <w:jc w:val="center"/>
              <w:textAlignment w:val="baseline"/>
              <w:rPr>
                <w:sz w:val="18"/>
                <w:szCs w:val="18"/>
                <w:lang w:eastAsia="zh-CN"/>
              </w:rPr>
            </w:pPr>
            <w:r w:rsidRPr="000D4B94">
              <w:rPr>
                <w:rFonts w:hint="eastAsia"/>
                <w:sz w:val="18"/>
                <w:szCs w:val="18"/>
                <w:lang w:eastAsia="zh-CN"/>
              </w:rPr>
              <w:t>2</w:t>
            </w:r>
          </w:p>
        </w:tc>
        <w:tc>
          <w:tcPr>
            <w:tcW w:w="726" w:type="dxa"/>
            <w:vAlign w:val="center"/>
          </w:tcPr>
          <w:p w14:paraId="3D015113" w14:textId="77777777" w:rsidR="000D4B94" w:rsidRPr="000D4B94" w:rsidRDefault="000D4B94" w:rsidP="000D4B94">
            <w:pPr>
              <w:snapToGrid w:val="0"/>
              <w:jc w:val="center"/>
              <w:textAlignment w:val="baseline"/>
              <w:rPr>
                <w:sz w:val="18"/>
                <w:szCs w:val="18"/>
                <w:lang w:eastAsia="zh-CN"/>
              </w:rPr>
            </w:pPr>
          </w:p>
        </w:tc>
        <w:tc>
          <w:tcPr>
            <w:tcW w:w="726" w:type="dxa"/>
            <w:vAlign w:val="center"/>
          </w:tcPr>
          <w:p w14:paraId="76900FC8" w14:textId="77777777" w:rsidR="000D4B94" w:rsidRPr="000D4B94" w:rsidRDefault="000D4B94" w:rsidP="000D4B94">
            <w:pPr>
              <w:snapToGrid w:val="0"/>
              <w:jc w:val="center"/>
              <w:textAlignment w:val="baseline"/>
              <w:rPr>
                <w:sz w:val="18"/>
                <w:szCs w:val="18"/>
                <w:lang w:eastAsia="zh-CN"/>
              </w:rPr>
            </w:pPr>
          </w:p>
        </w:tc>
        <w:tc>
          <w:tcPr>
            <w:tcW w:w="726" w:type="dxa"/>
            <w:tcBorders>
              <w:top w:val="single" w:sz="4" w:space="0" w:color="auto"/>
            </w:tcBorders>
            <w:vAlign w:val="center"/>
          </w:tcPr>
          <w:p w14:paraId="0FBA54B6" w14:textId="77777777" w:rsidR="000D4B94" w:rsidRPr="000D4B94" w:rsidRDefault="000D4B94" w:rsidP="000D4B94">
            <w:pPr>
              <w:snapToGrid w:val="0"/>
              <w:jc w:val="center"/>
              <w:textAlignment w:val="baseline"/>
              <w:rPr>
                <w:sz w:val="18"/>
                <w:szCs w:val="18"/>
                <w:lang w:eastAsia="zh-CN"/>
              </w:rPr>
            </w:pPr>
          </w:p>
        </w:tc>
      </w:tr>
    </w:tbl>
    <w:p w14:paraId="7B009822" w14:textId="77777777" w:rsidR="000D4B94" w:rsidRPr="000D4B94" w:rsidRDefault="000D4B94" w:rsidP="000D4B94">
      <w:pPr>
        <w:snapToGrid w:val="0"/>
        <w:spacing w:line="288" w:lineRule="auto"/>
        <w:ind w:firstLineChars="200" w:firstLine="420"/>
        <w:textAlignment w:val="baseline"/>
        <w:rPr>
          <w:sz w:val="21"/>
          <w:szCs w:val="28"/>
          <w:lang w:eastAsia="zh-CN"/>
        </w:rPr>
      </w:pPr>
      <w:r w:rsidRPr="000D4B94">
        <w:rPr>
          <w:sz w:val="21"/>
          <w:szCs w:val="28"/>
          <w:lang w:eastAsia="zh-CN"/>
        </w:rPr>
        <w:t>说明：</w:t>
      </w:r>
      <w:r w:rsidRPr="000D4B94">
        <w:rPr>
          <w:rFonts w:hint="eastAsia"/>
          <w:sz w:val="21"/>
          <w:szCs w:val="28"/>
          <w:lang w:eastAsia="zh-CN"/>
        </w:rPr>
        <w:t>1.★表示考试，其余为考查；⊕表示课程实践在课外进行；</w:t>
      </w:r>
      <w:r w:rsidRPr="000D4B94">
        <w:rPr>
          <w:rFonts w:ascii="Times New Roman" w:eastAsia="Times New Roman" w:hAnsi="Times New Roman"/>
          <w:sz w:val="21"/>
          <w:szCs w:val="28"/>
          <w:lang w:eastAsia="zh-CN"/>
        </w:rPr>
        <w:t>w</w:t>
      </w:r>
      <w:r w:rsidRPr="000D4B94">
        <w:rPr>
          <w:rFonts w:hint="eastAsia"/>
          <w:sz w:val="21"/>
          <w:szCs w:val="28"/>
          <w:lang w:eastAsia="zh-CN"/>
        </w:rPr>
        <w:t>表示集中实践教学周；</w:t>
      </w:r>
    </w:p>
    <w:p w14:paraId="60D93C2C" w14:textId="77777777" w:rsidR="000D4B94" w:rsidRPr="000D4B94" w:rsidRDefault="000D4B94" w:rsidP="000D4B94">
      <w:pPr>
        <w:tabs>
          <w:tab w:val="left" w:pos="778"/>
        </w:tabs>
        <w:snapToGrid w:val="0"/>
        <w:spacing w:line="288" w:lineRule="auto"/>
        <w:ind w:firstLineChars="500" w:firstLine="1050"/>
        <w:textAlignment w:val="baseline"/>
        <w:rPr>
          <w:sz w:val="21"/>
          <w:szCs w:val="28"/>
          <w:lang w:eastAsia="zh-CN"/>
        </w:rPr>
      </w:pPr>
      <w:r w:rsidRPr="000D4B94">
        <w:rPr>
          <w:rFonts w:hint="eastAsia"/>
          <w:sz w:val="21"/>
          <w:szCs w:val="28"/>
          <w:lang w:eastAsia="zh-CN"/>
        </w:rPr>
        <w:t>2.线上选修课程采用网上选课、网上考核的形式，只计学分，不计学时；</w:t>
      </w:r>
    </w:p>
    <w:p w14:paraId="08E64C83" w14:textId="77777777" w:rsidR="000D4B94" w:rsidRPr="000D4B94" w:rsidRDefault="000D4B94" w:rsidP="000D4B94">
      <w:pPr>
        <w:snapToGrid w:val="0"/>
        <w:spacing w:line="288" w:lineRule="auto"/>
        <w:ind w:firstLineChars="500" w:firstLine="1050"/>
        <w:textAlignment w:val="baseline"/>
        <w:rPr>
          <w:lang w:eastAsia="zh-CN"/>
        </w:rPr>
      </w:pPr>
      <w:r w:rsidRPr="000D4B94">
        <w:rPr>
          <w:rFonts w:hint="eastAsia"/>
          <w:sz w:val="21"/>
          <w:szCs w:val="28"/>
          <w:lang w:eastAsia="zh-CN"/>
        </w:rPr>
        <w:t>3.线上选修8学分（第一、二学期公共课4学分，第三、四学期专业课4学分）。</w:t>
      </w:r>
    </w:p>
    <w:p w14:paraId="0D7982F8" w14:textId="77777777" w:rsidR="00C64DF8" w:rsidRPr="000D4B94" w:rsidRDefault="00C64DF8">
      <w:pPr>
        <w:rPr>
          <w:rFonts w:ascii="Times New Roman"/>
          <w:sz w:val="18"/>
          <w:lang w:eastAsia="zh-CN"/>
        </w:rPr>
        <w:sectPr w:rsidR="00C64DF8" w:rsidRPr="000D4B94">
          <w:pgSz w:w="16840" w:h="11910" w:orient="landscape"/>
          <w:pgMar w:top="1180" w:right="1480" w:bottom="1180" w:left="1700" w:header="877" w:footer="995" w:gutter="0"/>
          <w:cols w:space="720"/>
        </w:sectPr>
      </w:pPr>
    </w:p>
    <w:p w14:paraId="09A21BB2" w14:textId="77777777" w:rsidR="00C64DF8" w:rsidRDefault="00C64DF8">
      <w:pPr>
        <w:pStyle w:val="a4"/>
        <w:spacing w:before="9" w:after="1"/>
        <w:rPr>
          <w:rFonts w:ascii="Times New Roman"/>
          <w:sz w:val="13"/>
          <w:lang w:eastAsia="zh-CN"/>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
        <w:gridCol w:w="928"/>
        <w:gridCol w:w="1279"/>
        <w:gridCol w:w="2507"/>
        <w:gridCol w:w="536"/>
        <w:gridCol w:w="644"/>
        <w:gridCol w:w="736"/>
        <w:gridCol w:w="679"/>
        <w:gridCol w:w="654"/>
        <w:gridCol w:w="736"/>
        <w:gridCol w:w="736"/>
        <w:gridCol w:w="738"/>
        <w:gridCol w:w="736"/>
        <w:gridCol w:w="741"/>
        <w:gridCol w:w="696"/>
      </w:tblGrid>
      <w:tr w:rsidR="00C64DF8" w14:paraId="02B89841" w14:textId="77777777">
        <w:trPr>
          <w:trHeight w:val="319"/>
          <w:jc w:val="center"/>
        </w:trPr>
        <w:tc>
          <w:tcPr>
            <w:tcW w:w="629" w:type="dxa"/>
            <w:vMerge w:val="restart"/>
            <w:tcBorders>
              <w:right w:val="single" w:sz="6" w:space="0" w:color="000000"/>
            </w:tcBorders>
          </w:tcPr>
          <w:p w14:paraId="2B0D2699" w14:textId="77777777" w:rsidR="00C64DF8" w:rsidRDefault="00C64DF8">
            <w:pPr>
              <w:pStyle w:val="TableParagraph"/>
              <w:spacing w:before="6"/>
              <w:rPr>
                <w:rFonts w:ascii="Times New Roman"/>
                <w:sz w:val="19"/>
                <w:lang w:eastAsia="zh-CN"/>
              </w:rPr>
            </w:pPr>
          </w:p>
          <w:p w14:paraId="328E987F" w14:textId="77777777" w:rsidR="00C64DF8" w:rsidRDefault="00F704ED">
            <w:pPr>
              <w:pStyle w:val="TableParagraph"/>
              <w:spacing w:before="1" w:line="324" w:lineRule="auto"/>
              <w:ind w:left="119" w:right="110"/>
              <w:rPr>
                <w:sz w:val="18"/>
              </w:rPr>
            </w:pPr>
            <w:r>
              <w:rPr>
                <w:rFonts w:hint="eastAsia"/>
                <w:sz w:val="18"/>
                <w:lang w:eastAsia="zh-CN"/>
              </w:rPr>
              <w:t>课程类型</w:t>
            </w:r>
          </w:p>
        </w:tc>
        <w:tc>
          <w:tcPr>
            <w:tcW w:w="928" w:type="dxa"/>
            <w:vMerge w:val="restart"/>
            <w:tcBorders>
              <w:left w:val="single" w:sz="6" w:space="0" w:color="000000"/>
            </w:tcBorders>
          </w:tcPr>
          <w:p w14:paraId="237CFC9B" w14:textId="77777777" w:rsidR="00C64DF8" w:rsidRDefault="00C64DF8">
            <w:pPr>
              <w:pStyle w:val="TableParagraph"/>
              <w:rPr>
                <w:rFonts w:ascii="Times New Roman"/>
                <w:sz w:val="18"/>
              </w:rPr>
            </w:pPr>
          </w:p>
          <w:p w14:paraId="0CF39031" w14:textId="77777777" w:rsidR="00C64DF8" w:rsidRDefault="00C64DF8">
            <w:pPr>
              <w:pStyle w:val="TableParagraph"/>
              <w:spacing w:before="1"/>
              <w:rPr>
                <w:rFonts w:ascii="Times New Roman"/>
                <w:sz w:val="15"/>
              </w:rPr>
            </w:pPr>
          </w:p>
          <w:p w14:paraId="76EF5F05" w14:textId="77777777" w:rsidR="00C64DF8" w:rsidRDefault="00F704ED">
            <w:pPr>
              <w:pStyle w:val="TableParagraph"/>
              <w:spacing w:before="1"/>
              <w:ind w:left="131"/>
              <w:rPr>
                <w:sz w:val="18"/>
              </w:rPr>
            </w:pPr>
            <w:r>
              <w:rPr>
                <w:rFonts w:hint="eastAsia"/>
                <w:sz w:val="18"/>
                <w:lang w:eastAsia="zh-CN"/>
              </w:rPr>
              <w:t>修读性质</w:t>
            </w:r>
          </w:p>
        </w:tc>
        <w:tc>
          <w:tcPr>
            <w:tcW w:w="1279" w:type="dxa"/>
            <w:vMerge w:val="restart"/>
          </w:tcPr>
          <w:p w14:paraId="581D3DFF" w14:textId="77777777" w:rsidR="00C64DF8" w:rsidRDefault="00C64DF8">
            <w:pPr>
              <w:pStyle w:val="TableParagraph"/>
              <w:rPr>
                <w:rFonts w:ascii="Times New Roman"/>
                <w:sz w:val="18"/>
              </w:rPr>
            </w:pPr>
          </w:p>
          <w:p w14:paraId="74E05126" w14:textId="77777777" w:rsidR="00C64DF8" w:rsidRDefault="00C64DF8">
            <w:pPr>
              <w:pStyle w:val="TableParagraph"/>
              <w:spacing w:before="1"/>
              <w:rPr>
                <w:rFonts w:ascii="Times New Roman"/>
                <w:sz w:val="15"/>
              </w:rPr>
            </w:pPr>
          </w:p>
          <w:p w14:paraId="5C962620" w14:textId="77777777" w:rsidR="00C64DF8" w:rsidRDefault="00F704ED">
            <w:pPr>
              <w:pStyle w:val="TableParagraph"/>
              <w:spacing w:before="1"/>
              <w:ind w:left="204"/>
              <w:rPr>
                <w:sz w:val="18"/>
              </w:rPr>
            </w:pPr>
            <w:proofErr w:type="spellStart"/>
            <w:r>
              <w:rPr>
                <w:sz w:val="18"/>
              </w:rPr>
              <w:t>课程代码</w:t>
            </w:r>
            <w:proofErr w:type="spellEnd"/>
          </w:p>
        </w:tc>
        <w:tc>
          <w:tcPr>
            <w:tcW w:w="2507" w:type="dxa"/>
            <w:vMerge w:val="restart"/>
          </w:tcPr>
          <w:p w14:paraId="07417544" w14:textId="77777777" w:rsidR="00C64DF8" w:rsidRDefault="00C64DF8">
            <w:pPr>
              <w:pStyle w:val="TableParagraph"/>
              <w:rPr>
                <w:rFonts w:ascii="Times New Roman"/>
                <w:sz w:val="18"/>
              </w:rPr>
            </w:pPr>
          </w:p>
          <w:p w14:paraId="753C6ACC" w14:textId="77777777" w:rsidR="00C64DF8" w:rsidRDefault="00C64DF8">
            <w:pPr>
              <w:pStyle w:val="TableParagraph"/>
              <w:spacing w:before="1"/>
              <w:rPr>
                <w:rFonts w:ascii="Times New Roman"/>
                <w:sz w:val="15"/>
              </w:rPr>
            </w:pPr>
          </w:p>
          <w:p w14:paraId="29D9FDAF" w14:textId="77777777" w:rsidR="00C64DF8" w:rsidRDefault="00F704ED">
            <w:pPr>
              <w:pStyle w:val="TableParagraph"/>
              <w:spacing w:before="1"/>
              <w:ind w:left="14" w:right="9"/>
              <w:jc w:val="center"/>
              <w:rPr>
                <w:sz w:val="18"/>
              </w:rPr>
            </w:pPr>
            <w:proofErr w:type="spellStart"/>
            <w:r>
              <w:rPr>
                <w:sz w:val="18"/>
              </w:rPr>
              <w:t>课程名称</w:t>
            </w:r>
            <w:proofErr w:type="spellEnd"/>
          </w:p>
        </w:tc>
        <w:tc>
          <w:tcPr>
            <w:tcW w:w="536" w:type="dxa"/>
            <w:vMerge w:val="restart"/>
          </w:tcPr>
          <w:p w14:paraId="2AE5F9DE" w14:textId="77777777" w:rsidR="00C64DF8" w:rsidRDefault="00C64DF8">
            <w:pPr>
              <w:pStyle w:val="TableParagraph"/>
              <w:rPr>
                <w:rFonts w:ascii="Times New Roman"/>
                <w:sz w:val="18"/>
              </w:rPr>
            </w:pPr>
          </w:p>
          <w:p w14:paraId="53AF8493" w14:textId="77777777" w:rsidR="00C64DF8" w:rsidRDefault="00C64DF8">
            <w:pPr>
              <w:pStyle w:val="TableParagraph"/>
              <w:spacing w:before="1"/>
              <w:rPr>
                <w:rFonts w:ascii="Times New Roman"/>
                <w:sz w:val="15"/>
              </w:rPr>
            </w:pPr>
          </w:p>
          <w:p w14:paraId="0F7DEDD2" w14:textId="77777777" w:rsidR="00C64DF8" w:rsidRDefault="00F704ED">
            <w:pPr>
              <w:pStyle w:val="TableParagraph"/>
              <w:spacing w:before="1"/>
              <w:ind w:left="74"/>
              <w:rPr>
                <w:sz w:val="18"/>
              </w:rPr>
            </w:pPr>
            <w:proofErr w:type="spellStart"/>
            <w:r>
              <w:rPr>
                <w:sz w:val="18"/>
              </w:rPr>
              <w:t>学分</w:t>
            </w:r>
            <w:proofErr w:type="spellEnd"/>
          </w:p>
        </w:tc>
        <w:tc>
          <w:tcPr>
            <w:tcW w:w="644" w:type="dxa"/>
            <w:vMerge w:val="restart"/>
          </w:tcPr>
          <w:p w14:paraId="6D1952C6" w14:textId="77777777" w:rsidR="00C64DF8" w:rsidRDefault="00C64DF8">
            <w:pPr>
              <w:pStyle w:val="TableParagraph"/>
              <w:rPr>
                <w:rFonts w:ascii="Times New Roman"/>
                <w:sz w:val="18"/>
              </w:rPr>
            </w:pPr>
          </w:p>
          <w:p w14:paraId="7F896CB0" w14:textId="77777777" w:rsidR="00C64DF8" w:rsidRDefault="00C64DF8">
            <w:pPr>
              <w:pStyle w:val="TableParagraph"/>
              <w:spacing w:before="1"/>
              <w:rPr>
                <w:rFonts w:ascii="Times New Roman"/>
                <w:sz w:val="15"/>
              </w:rPr>
            </w:pPr>
          </w:p>
          <w:p w14:paraId="561B9864" w14:textId="77777777" w:rsidR="00C64DF8" w:rsidRDefault="00F704ED">
            <w:pPr>
              <w:pStyle w:val="TableParagraph"/>
              <w:spacing w:before="1"/>
              <w:ind w:left="124"/>
              <w:rPr>
                <w:sz w:val="18"/>
              </w:rPr>
            </w:pPr>
            <w:proofErr w:type="spellStart"/>
            <w:r>
              <w:rPr>
                <w:sz w:val="18"/>
              </w:rPr>
              <w:t>学时</w:t>
            </w:r>
            <w:proofErr w:type="spellEnd"/>
          </w:p>
        </w:tc>
        <w:tc>
          <w:tcPr>
            <w:tcW w:w="1415" w:type="dxa"/>
            <w:gridSpan w:val="2"/>
          </w:tcPr>
          <w:p w14:paraId="7BB2294A" w14:textId="77777777" w:rsidR="00C64DF8" w:rsidRDefault="00F704ED">
            <w:pPr>
              <w:pStyle w:val="TableParagraph"/>
              <w:spacing w:before="38"/>
              <w:ind w:left="317"/>
              <w:rPr>
                <w:sz w:val="18"/>
              </w:rPr>
            </w:pPr>
            <w:proofErr w:type="spellStart"/>
            <w:r>
              <w:rPr>
                <w:sz w:val="18"/>
              </w:rPr>
              <w:t>计划学时</w:t>
            </w:r>
            <w:proofErr w:type="spellEnd"/>
          </w:p>
        </w:tc>
        <w:tc>
          <w:tcPr>
            <w:tcW w:w="4341" w:type="dxa"/>
            <w:gridSpan w:val="6"/>
          </w:tcPr>
          <w:p w14:paraId="7CE6EA79" w14:textId="77777777" w:rsidR="00C64DF8" w:rsidRDefault="00F704ED">
            <w:pPr>
              <w:pStyle w:val="TableParagraph"/>
              <w:spacing w:before="38"/>
              <w:ind w:left="1183"/>
              <w:rPr>
                <w:sz w:val="18"/>
                <w:lang w:eastAsia="zh-CN"/>
              </w:rPr>
            </w:pPr>
            <w:r>
              <w:rPr>
                <w:sz w:val="18"/>
                <w:lang w:eastAsia="zh-CN"/>
              </w:rPr>
              <w:t>各学期课内周学时分配</w:t>
            </w:r>
          </w:p>
        </w:tc>
        <w:tc>
          <w:tcPr>
            <w:tcW w:w="696" w:type="dxa"/>
            <w:vMerge w:val="restart"/>
          </w:tcPr>
          <w:p w14:paraId="41BE280E" w14:textId="77777777" w:rsidR="00C64DF8" w:rsidRDefault="00C64DF8">
            <w:pPr>
              <w:pStyle w:val="TableParagraph"/>
              <w:spacing w:before="6"/>
              <w:rPr>
                <w:rFonts w:ascii="Times New Roman"/>
                <w:sz w:val="19"/>
                <w:lang w:eastAsia="zh-CN"/>
              </w:rPr>
            </w:pPr>
          </w:p>
          <w:p w14:paraId="371383EB" w14:textId="77777777" w:rsidR="00C64DF8" w:rsidRDefault="00F704ED">
            <w:pPr>
              <w:pStyle w:val="TableParagraph"/>
              <w:spacing w:line="324" w:lineRule="auto"/>
              <w:ind w:left="149" w:right="147"/>
              <w:rPr>
                <w:sz w:val="18"/>
              </w:rPr>
            </w:pPr>
            <w:proofErr w:type="spellStart"/>
            <w:r>
              <w:rPr>
                <w:sz w:val="18"/>
              </w:rPr>
              <w:t>考核方式</w:t>
            </w:r>
            <w:proofErr w:type="spellEnd"/>
          </w:p>
        </w:tc>
      </w:tr>
      <w:tr w:rsidR="00C64DF8" w14:paraId="183F8CB5" w14:textId="77777777">
        <w:trPr>
          <w:trHeight w:val="324"/>
          <w:jc w:val="center"/>
        </w:trPr>
        <w:tc>
          <w:tcPr>
            <w:tcW w:w="629" w:type="dxa"/>
            <w:vMerge/>
            <w:tcBorders>
              <w:top w:val="nil"/>
              <w:right w:val="single" w:sz="6" w:space="0" w:color="000000"/>
            </w:tcBorders>
          </w:tcPr>
          <w:p w14:paraId="7EB5ACD5" w14:textId="77777777" w:rsidR="00C64DF8" w:rsidRDefault="00C64DF8">
            <w:pPr>
              <w:rPr>
                <w:sz w:val="2"/>
                <w:szCs w:val="2"/>
              </w:rPr>
            </w:pPr>
          </w:p>
        </w:tc>
        <w:tc>
          <w:tcPr>
            <w:tcW w:w="928" w:type="dxa"/>
            <w:vMerge/>
            <w:tcBorders>
              <w:top w:val="nil"/>
              <w:left w:val="single" w:sz="6" w:space="0" w:color="000000"/>
            </w:tcBorders>
          </w:tcPr>
          <w:p w14:paraId="1AB46291" w14:textId="77777777" w:rsidR="00C64DF8" w:rsidRDefault="00C64DF8">
            <w:pPr>
              <w:rPr>
                <w:sz w:val="2"/>
                <w:szCs w:val="2"/>
              </w:rPr>
            </w:pPr>
          </w:p>
        </w:tc>
        <w:tc>
          <w:tcPr>
            <w:tcW w:w="1279" w:type="dxa"/>
            <w:vMerge/>
            <w:tcBorders>
              <w:top w:val="nil"/>
            </w:tcBorders>
          </w:tcPr>
          <w:p w14:paraId="1536108C" w14:textId="77777777" w:rsidR="00C64DF8" w:rsidRDefault="00C64DF8">
            <w:pPr>
              <w:rPr>
                <w:sz w:val="2"/>
                <w:szCs w:val="2"/>
              </w:rPr>
            </w:pPr>
          </w:p>
        </w:tc>
        <w:tc>
          <w:tcPr>
            <w:tcW w:w="2507" w:type="dxa"/>
            <w:vMerge/>
            <w:tcBorders>
              <w:top w:val="nil"/>
            </w:tcBorders>
          </w:tcPr>
          <w:p w14:paraId="5625835B" w14:textId="77777777" w:rsidR="00C64DF8" w:rsidRDefault="00C64DF8">
            <w:pPr>
              <w:rPr>
                <w:sz w:val="2"/>
                <w:szCs w:val="2"/>
              </w:rPr>
            </w:pPr>
          </w:p>
        </w:tc>
        <w:tc>
          <w:tcPr>
            <w:tcW w:w="536" w:type="dxa"/>
            <w:vMerge/>
            <w:tcBorders>
              <w:top w:val="nil"/>
            </w:tcBorders>
          </w:tcPr>
          <w:p w14:paraId="782D123F" w14:textId="77777777" w:rsidR="00C64DF8" w:rsidRDefault="00C64DF8">
            <w:pPr>
              <w:rPr>
                <w:sz w:val="2"/>
                <w:szCs w:val="2"/>
              </w:rPr>
            </w:pPr>
          </w:p>
        </w:tc>
        <w:tc>
          <w:tcPr>
            <w:tcW w:w="644" w:type="dxa"/>
            <w:vMerge/>
            <w:tcBorders>
              <w:top w:val="nil"/>
            </w:tcBorders>
          </w:tcPr>
          <w:p w14:paraId="7421F312" w14:textId="77777777" w:rsidR="00C64DF8" w:rsidRDefault="00C64DF8">
            <w:pPr>
              <w:rPr>
                <w:sz w:val="2"/>
                <w:szCs w:val="2"/>
              </w:rPr>
            </w:pPr>
          </w:p>
        </w:tc>
        <w:tc>
          <w:tcPr>
            <w:tcW w:w="1415" w:type="dxa"/>
            <w:gridSpan w:val="2"/>
          </w:tcPr>
          <w:p w14:paraId="5576E0DD" w14:textId="77777777" w:rsidR="00C64DF8" w:rsidRDefault="00F704ED">
            <w:pPr>
              <w:pStyle w:val="TableParagraph"/>
              <w:spacing w:before="43"/>
              <w:ind w:left="317"/>
              <w:rPr>
                <w:sz w:val="18"/>
              </w:rPr>
            </w:pPr>
            <w:proofErr w:type="spellStart"/>
            <w:r>
              <w:rPr>
                <w:sz w:val="18"/>
              </w:rPr>
              <w:t>课堂教学</w:t>
            </w:r>
            <w:proofErr w:type="spellEnd"/>
          </w:p>
        </w:tc>
        <w:tc>
          <w:tcPr>
            <w:tcW w:w="654" w:type="dxa"/>
          </w:tcPr>
          <w:p w14:paraId="4C9D6AB5" w14:textId="77777777" w:rsidR="00C64DF8" w:rsidRDefault="00F704ED">
            <w:pPr>
              <w:pStyle w:val="TableParagraph"/>
              <w:spacing w:before="43"/>
              <w:ind w:left="221"/>
              <w:rPr>
                <w:sz w:val="18"/>
              </w:rPr>
            </w:pPr>
            <w:r>
              <w:rPr>
                <w:sz w:val="18"/>
              </w:rPr>
              <w:t>一</w:t>
            </w:r>
          </w:p>
        </w:tc>
        <w:tc>
          <w:tcPr>
            <w:tcW w:w="736" w:type="dxa"/>
          </w:tcPr>
          <w:p w14:paraId="4E137539" w14:textId="77777777" w:rsidR="00C64DF8" w:rsidRDefault="00F704ED">
            <w:pPr>
              <w:pStyle w:val="TableParagraph"/>
              <w:spacing w:before="43"/>
              <w:ind w:left="5"/>
              <w:jc w:val="center"/>
              <w:rPr>
                <w:sz w:val="18"/>
              </w:rPr>
            </w:pPr>
            <w:r>
              <w:rPr>
                <w:sz w:val="18"/>
              </w:rPr>
              <w:t>二</w:t>
            </w:r>
          </w:p>
        </w:tc>
        <w:tc>
          <w:tcPr>
            <w:tcW w:w="736" w:type="dxa"/>
          </w:tcPr>
          <w:p w14:paraId="5B84F2E2" w14:textId="77777777" w:rsidR="00C64DF8" w:rsidRDefault="00F704ED">
            <w:pPr>
              <w:pStyle w:val="TableParagraph"/>
              <w:spacing w:before="43"/>
              <w:ind w:right="254"/>
              <w:jc w:val="right"/>
              <w:rPr>
                <w:sz w:val="18"/>
              </w:rPr>
            </w:pPr>
            <w:r>
              <w:rPr>
                <w:sz w:val="18"/>
              </w:rPr>
              <w:t>三</w:t>
            </w:r>
          </w:p>
        </w:tc>
        <w:tc>
          <w:tcPr>
            <w:tcW w:w="738" w:type="dxa"/>
          </w:tcPr>
          <w:p w14:paraId="1666A684" w14:textId="77777777" w:rsidR="00C64DF8" w:rsidRDefault="00F704ED">
            <w:pPr>
              <w:pStyle w:val="TableParagraph"/>
              <w:spacing w:before="43"/>
              <w:ind w:right="256"/>
              <w:jc w:val="right"/>
              <w:rPr>
                <w:sz w:val="18"/>
              </w:rPr>
            </w:pPr>
            <w:r>
              <w:rPr>
                <w:sz w:val="18"/>
              </w:rPr>
              <w:t>四</w:t>
            </w:r>
          </w:p>
        </w:tc>
        <w:tc>
          <w:tcPr>
            <w:tcW w:w="736" w:type="dxa"/>
          </w:tcPr>
          <w:p w14:paraId="7B0EC455" w14:textId="77777777" w:rsidR="00C64DF8" w:rsidRDefault="00F704ED">
            <w:pPr>
              <w:pStyle w:val="TableParagraph"/>
              <w:spacing w:before="43"/>
              <w:ind w:left="6"/>
              <w:jc w:val="center"/>
              <w:rPr>
                <w:sz w:val="18"/>
              </w:rPr>
            </w:pPr>
            <w:r>
              <w:rPr>
                <w:sz w:val="18"/>
              </w:rPr>
              <w:t>五</w:t>
            </w:r>
          </w:p>
        </w:tc>
        <w:tc>
          <w:tcPr>
            <w:tcW w:w="741" w:type="dxa"/>
          </w:tcPr>
          <w:p w14:paraId="008EDB6E" w14:textId="77777777" w:rsidR="00C64DF8" w:rsidRDefault="00F704ED">
            <w:pPr>
              <w:pStyle w:val="TableParagraph"/>
              <w:spacing w:before="43"/>
              <w:ind w:left="3"/>
              <w:jc w:val="center"/>
              <w:rPr>
                <w:sz w:val="18"/>
              </w:rPr>
            </w:pPr>
            <w:r>
              <w:rPr>
                <w:sz w:val="18"/>
              </w:rPr>
              <w:t>六</w:t>
            </w:r>
          </w:p>
        </w:tc>
        <w:tc>
          <w:tcPr>
            <w:tcW w:w="696" w:type="dxa"/>
            <w:vMerge/>
            <w:tcBorders>
              <w:top w:val="nil"/>
            </w:tcBorders>
          </w:tcPr>
          <w:p w14:paraId="0384C9D4" w14:textId="77777777" w:rsidR="00C64DF8" w:rsidRDefault="00C64DF8">
            <w:pPr>
              <w:rPr>
                <w:sz w:val="2"/>
                <w:szCs w:val="2"/>
              </w:rPr>
            </w:pPr>
          </w:p>
        </w:tc>
      </w:tr>
      <w:tr w:rsidR="00C64DF8" w14:paraId="607726DC" w14:textId="77777777">
        <w:trPr>
          <w:trHeight w:val="360"/>
          <w:jc w:val="center"/>
        </w:trPr>
        <w:tc>
          <w:tcPr>
            <w:tcW w:w="629" w:type="dxa"/>
            <w:vMerge/>
            <w:tcBorders>
              <w:top w:val="nil"/>
              <w:right w:val="single" w:sz="6" w:space="0" w:color="000000"/>
            </w:tcBorders>
          </w:tcPr>
          <w:p w14:paraId="5905ADB0" w14:textId="77777777" w:rsidR="00C64DF8" w:rsidRDefault="00C64DF8">
            <w:pPr>
              <w:rPr>
                <w:sz w:val="2"/>
                <w:szCs w:val="2"/>
              </w:rPr>
            </w:pPr>
          </w:p>
        </w:tc>
        <w:tc>
          <w:tcPr>
            <w:tcW w:w="928" w:type="dxa"/>
            <w:vMerge/>
            <w:tcBorders>
              <w:top w:val="nil"/>
              <w:left w:val="single" w:sz="6" w:space="0" w:color="000000"/>
            </w:tcBorders>
          </w:tcPr>
          <w:p w14:paraId="49E520C5" w14:textId="77777777" w:rsidR="00C64DF8" w:rsidRDefault="00C64DF8">
            <w:pPr>
              <w:rPr>
                <w:sz w:val="2"/>
                <w:szCs w:val="2"/>
              </w:rPr>
            </w:pPr>
          </w:p>
        </w:tc>
        <w:tc>
          <w:tcPr>
            <w:tcW w:w="1279" w:type="dxa"/>
            <w:vMerge/>
            <w:tcBorders>
              <w:top w:val="nil"/>
            </w:tcBorders>
          </w:tcPr>
          <w:p w14:paraId="7626FDD4" w14:textId="77777777" w:rsidR="00C64DF8" w:rsidRDefault="00C64DF8">
            <w:pPr>
              <w:rPr>
                <w:sz w:val="2"/>
                <w:szCs w:val="2"/>
              </w:rPr>
            </w:pPr>
          </w:p>
        </w:tc>
        <w:tc>
          <w:tcPr>
            <w:tcW w:w="2507" w:type="dxa"/>
            <w:vMerge/>
            <w:tcBorders>
              <w:top w:val="nil"/>
            </w:tcBorders>
          </w:tcPr>
          <w:p w14:paraId="50E4AD2B" w14:textId="77777777" w:rsidR="00C64DF8" w:rsidRDefault="00C64DF8">
            <w:pPr>
              <w:rPr>
                <w:sz w:val="2"/>
                <w:szCs w:val="2"/>
              </w:rPr>
            </w:pPr>
          </w:p>
        </w:tc>
        <w:tc>
          <w:tcPr>
            <w:tcW w:w="536" w:type="dxa"/>
            <w:vMerge/>
            <w:tcBorders>
              <w:top w:val="nil"/>
            </w:tcBorders>
          </w:tcPr>
          <w:p w14:paraId="6FD42DE6" w14:textId="77777777" w:rsidR="00C64DF8" w:rsidRDefault="00C64DF8">
            <w:pPr>
              <w:rPr>
                <w:sz w:val="2"/>
                <w:szCs w:val="2"/>
              </w:rPr>
            </w:pPr>
          </w:p>
        </w:tc>
        <w:tc>
          <w:tcPr>
            <w:tcW w:w="644" w:type="dxa"/>
            <w:vMerge/>
            <w:tcBorders>
              <w:top w:val="nil"/>
            </w:tcBorders>
          </w:tcPr>
          <w:p w14:paraId="39F1C43F" w14:textId="77777777" w:rsidR="00C64DF8" w:rsidRDefault="00C64DF8">
            <w:pPr>
              <w:rPr>
                <w:sz w:val="2"/>
                <w:szCs w:val="2"/>
              </w:rPr>
            </w:pPr>
          </w:p>
        </w:tc>
        <w:tc>
          <w:tcPr>
            <w:tcW w:w="736" w:type="dxa"/>
          </w:tcPr>
          <w:p w14:paraId="0B0269C0" w14:textId="77777777" w:rsidR="00C64DF8" w:rsidRDefault="00F704ED">
            <w:pPr>
              <w:pStyle w:val="TableParagraph"/>
              <w:spacing w:before="62"/>
              <w:ind w:left="170"/>
              <w:rPr>
                <w:sz w:val="18"/>
              </w:rPr>
            </w:pPr>
            <w:proofErr w:type="spellStart"/>
            <w:r>
              <w:rPr>
                <w:sz w:val="18"/>
              </w:rPr>
              <w:t>理论</w:t>
            </w:r>
            <w:proofErr w:type="spellEnd"/>
          </w:p>
        </w:tc>
        <w:tc>
          <w:tcPr>
            <w:tcW w:w="679" w:type="dxa"/>
          </w:tcPr>
          <w:p w14:paraId="769F9B73" w14:textId="77777777" w:rsidR="00C64DF8" w:rsidRDefault="00F704ED">
            <w:pPr>
              <w:pStyle w:val="TableParagraph"/>
              <w:spacing w:before="62"/>
              <w:ind w:right="136"/>
              <w:jc w:val="right"/>
              <w:rPr>
                <w:sz w:val="18"/>
              </w:rPr>
            </w:pPr>
            <w:proofErr w:type="spellStart"/>
            <w:r>
              <w:rPr>
                <w:sz w:val="18"/>
              </w:rPr>
              <w:t>实践</w:t>
            </w:r>
            <w:proofErr w:type="spellEnd"/>
          </w:p>
        </w:tc>
        <w:tc>
          <w:tcPr>
            <w:tcW w:w="654" w:type="dxa"/>
          </w:tcPr>
          <w:p w14:paraId="641B8D86" w14:textId="77777777" w:rsidR="00C64DF8" w:rsidRDefault="00C64DF8">
            <w:pPr>
              <w:pStyle w:val="TableParagraph"/>
              <w:jc w:val="center"/>
              <w:rPr>
                <w:rFonts w:ascii="Times New Roman"/>
                <w:sz w:val="18"/>
              </w:rPr>
            </w:pPr>
          </w:p>
        </w:tc>
        <w:tc>
          <w:tcPr>
            <w:tcW w:w="736" w:type="dxa"/>
          </w:tcPr>
          <w:p w14:paraId="10114C89" w14:textId="77777777" w:rsidR="00C64DF8" w:rsidRDefault="00C64DF8">
            <w:pPr>
              <w:pStyle w:val="TableParagraph"/>
              <w:jc w:val="center"/>
              <w:rPr>
                <w:rFonts w:ascii="Times New Roman"/>
                <w:sz w:val="18"/>
              </w:rPr>
            </w:pPr>
          </w:p>
        </w:tc>
        <w:tc>
          <w:tcPr>
            <w:tcW w:w="736" w:type="dxa"/>
          </w:tcPr>
          <w:p w14:paraId="02B1EB1B" w14:textId="77777777" w:rsidR="00C64DF8" w:rsidRDefault="00C64DF8">
            <w:pPr>
              <w:pStyle w:val="TableParagraph"/>
              <w:jc w:val="center"/>
              <w:rPr>
                <w:rFonts w:ascii="Times New Roman"/>
                <w:sz w:val="18"/>
              </w:rPr>
            </w:pPr>
          </w:p>
        </w:tc>
        <w:tc>
          <w:tcPr>
            <w:tcW w:w="738" w:type="dxa"/>
          </w:tcPr>
          <w:p w14:paraId="7E951B49" w14:textId="77777777" w:rsidR="00C64DF8" w:rsidRDefault="00C64DF8">
            <w:pPr>
              <w:pStyle w:val="TableParagraph"/>
              <w:jc w:val="center"/>
              <w:rPr>
                <w:rFonts w:ascii="Times New Roman"/>
                <w:sz w:val="18"/>
              </w:rPr>
            </w:pPr>
          </w:p>
        </w:tc>
        <w:tc>
          <w:tcPr>
            <w:tcW w:w="736" w:type="dxa"/>
          </w:tcPr>
          <w:p w14:paraId="3944AD5E" w14:textId="77777777" w:rsidR="00C64DF8" w:rsidRDefault="00C64DF8">
            <w:pPr>
              <w:pStyle w:val="TableParagraph"/>
              <w:jc w:val="center"/>
              <w:rPr>
                <w:rFonts w:ascii="Times New Roman"/>
                <w:sz w:val="18"/>
              </w:rPr>
            </w:pPr>
          </w:p>
        </w:tc>
        <w:tc>
          <w:tcPr>
            <w:tcW w:w="741" w:type="dxa"/>
          </w:tcPr>
          <w:p w14:paraId="1ABBC4A5" w14:textId="77777777" w:rsidR="00C64DF8" w:rsidRDefault="00C64DF8">
            <w:pPr>
              <w:pStyle w:val="TableParagraph"/>
              <w:jc w:val="center"/>
              <w:rPr>
                <w:rFonts w:ascii="Times New Roman"/>
                <w:sz w:val="18"/>
              </w:rPr>
            </w:pPr>
          </w:p>
        </w:tc>
        <w:tc>
          <w:tcPr>
            <w:tcW w:w="696" w:type="dxa"/>
            <w:vMerge/>
            <w:tcBorders>
              <w:top w:val="nil"/>
            </w:tcBorders>
          </w:tcPr>
          <w:p w14:paraId="3073AB16" w14:textId="77777777" w:rsidR="00C64DF8" w:rsidRDefault="00C64DF8">
            <w:pPr>
              <w:jc w:val="center"/>
              <w:rPr>
                <w:sz w:val="2"/>
                <w:szCs w:val="2"/>
              </w:rPr>
            </w:pPr>
          </w:p>
        </w:tc>
      </w:tr>
      <w:tr w:rsidR="00C64DF8" w14:paraId="756C574B" w14:textId="77777777">
        <w:trPr>
          <w:trHeight w:val="280"/>
          <w:jc w:val="center"/>
        </w:trPr>
        <w:tc>
          <w:tcPr>
            <w:tcW w:w="629" w:type="dxa"/>
            <w:vMerge w:val="restart"/>
            <w:vAlign w:val="center"/>
          </w:tcPr>
          <w:p w14:paraId="561AA4C8" w14:textId="77777777" w:rsidR="00C64DF8" w:rsidRDefault="00C64DF8">
            <w:pPr>
              <w:pStyle w:val="TableParagraph"/>
              <w:spacing w:before="152"/>
              <w:ind w:left="1978" w:right="1798"/>
              <w:jc w:val="center"/>
              <w:rPr>
                <w:sz w:val="18"/>
              </w:rPr>
            </w:pPr>
          </w:p>
          <w:p w14:paraId="573064D9" w14:textId="77777777" w:rsidR="00C64DF8" w:rsidRDefault="00C64DF8"/>
          <w:p w14:paraId="7699AAA7" w14:textId="77777777" w:rsidR="00C64DF8" w:rsidRDefault="00C64DF8"/>
          <w:p w14:paraId="0034B000" w14:textId="77777777" w:rsidR="00C64DF8" w:rsidRDefault="00C64DF8"/>
          <w:p w14:paraId="00508FB3" w14:textId="77777777" w:rsidR="00C64DF8" w:rsidRDefault="00F704ED">
            <w:pPr>
              <w:jc w:val="center"/>
              <w:rPr>
                <w:lang w:eastAsia="zh-CN"/>
              </w:rPr>
            </w:pPr>
            <w:r>
              <w:rPr>
                <w:rFonts w:hint="eastAsia"/>
                <w:lang w:eastAsia="zh-CN"/>
              </w:rPr>
              <w:t>专</w:t>
            </w:r>
          </w:p>
          <w:p w14:paraId="2DA57323" w14:textId="77777777" w:rsidR="00C64DF8" w:rsidRDefault="00F704ED">
            <w:pPr>
              <w:jc w:val="center"/>
              <w:rPr>
                <w:lang w:eastAsia="zh-CN"/>
              </w:rPr>
            </w:pPr>
            <w:r>
              <w:rPr>
                <w:rFonts w:hint="eastAsia"/>
                <w:lang w:eastAsia="zh-CN"/>
              </w:rPr>
              <w:t>业</w:t>
            </w:r>
          </w:p>
          <w:p w14:paraId="3F3ED4E7" w14:textId="77777777" w:rsidR="00C64DF8" w:rsidRDefault="00F704ED">
            <w:pPr>
              <w:jc w:val="center"/>
              <w:rPr>
                <w:lang w:eastAsia="zh-CN"/>
              </w:rPr>
            </w:pPr>
            <w:r>
              <w:rPr>
                <w:rFonts w:hint="eastAsia"/>
                <w:lang w:eastAsia="zh-CN"/>
              </w:rPr>
              <w:t>基</w:t>
            </w:r>
          </w:p>
          <w:p w14:paraId="687A75DF" w14:textId="77777777" w:rsidR="00C64DF8" w:rsidRDefault="00F704ED">
            <w:pPr>
              <w:jc w:val="center"/>
              <w:rPr>
                <w:lang w:eastAsia="zh-CN"/>
              </w:rPr>
            </w:pPr>
            <w:proofErr w:type="gramStart"/>
            <w:r>
              <w:rPr>
                <w:rFonts w:hint="eastAsia"/>
                <w:lang w:eastAsia="zh-CN"/>
              </w:rPr>
              <w:t>础</w:t>
            </w:r>
            <w:proofErr w:type="gramEnd"/>
          </w:p>
          <w:p w14:paraId="3D08ED57" w14:textId="77777777" w:rsidR="00C64DF8" w:rsidRDefault="00F704ED">
            <w:pPr>
              <w:jc w:val="center"/>
              <w:rPr>
                <w:lang w:eastAsia="zh-CN"/>
              </w:rPr>
            </w:pPr>
            <w:r>
              <w:rPr>
                <w:rFonts w:hint="eastAsia"/>
                <w:lang w:eastAsia="zh-CN"/>
              </w:rPr>
              <w:t>课</w:t>
            </w:r>
          </w:p>
        </w:tc>
        <w:tc>
          <w:tcPr>
            <w:tcW w:w="928" w:type="dxa"/>
            <w:vMerge w:val="restart"/>
            <w:vAlign w:val="center"/>
          </w:tcPr>
          <w:p w14:paraId="1A85E9B7" w14:textId="77777777" w:rsidR="00C64DF8" w:rsidRDefault="00F704ED">
            <w:pPr>
              <w:pStyle w:val="TableParagraph"/>
              <w:spacing w:before="62"/>
              <w:jc w:val="center"/>
              <w:rPr>
                <w:sz w:val="18"/>
                <w:szCs w:val="18"/>
              </w:rPr>
            </w:pPr>
            <w:r>
              <w:rPr>
                <w:rFonts w:hint="eastAsia"/>
                <w:sz w:val="18"/>
                <w:szCs w:val="18"/>
                <w:lang w:eastAsia="zh-CN"/>
              </w:rPr>
              <w:t>必修</w:t>
            </w:r>
          </w:p>
        </w:tc>
        <w:tc>
          <w:tcPr>
            <w:tcW w:w="1279" w:type="dxa"/>
          </w:tcPr>
          <w:p w14:paraId="1E63D36B" w14:textId="77777777" w:rsidR="00C64DF8" w:rsidRDefault="00F704ED">
            <w:pPr>
              <w:pStyle w:val="TableParagraph"/>
              <w:spacing w:before="50"/>
              <w:ind w:left="88" w:right="79"/>
              <w:jc w:val="center"/>
              <w:rPr>
                <w:rFonts w:ascii="Times New Roman"/>
                <w:sz w:val="18"/>
                <w:lang w:eastAsia="zh-CN"/>
              </w:rPr>
            </w:pPr>
            <w:r>
              <w:rPr>
                <w:rFonts w:asciiTheme="minorEastAsia" w:eastAsiaTheme="minorEastAsia" w:hAnsiTheme="minorEastAsia" w:cstheme="minorEastAsia" w:hint="eastAsia"/>
                <w:sz w:val="18"/>
                <w:lang w:eastAsia="zh-CN"/>
              </w:rPr>
              <w:t>0930022101</w:t>
            </w:r>
          </w:p>
        </w:tc>
        <w:tc>
          <w:tcPr>
            <w:tcW w:w="2507" w:type="dxa"/>
          </w:tcPr>
          <w:p w14:paraId="76B283B6" w14:textId="77777777" w:rsidR="00C64DF8" w:rsidRDefault="00F704ED">
            <w:pPr>
              <w:pStyle w:val="TableParagraph"/>
              <w:spacing w:before="38"/>
              <w:ind w:left="106"/>
              <w:jc w:val="center"/>
              <w:rPr>
                <w:sz w:val="18"/>
                <w:lang w:eastAsia="zh-CN"/>
              </w:rPr>
            </w:pPr>
            <w:r>
              <w:rPr>
                <w:rFonts w:asciiTheme="minorEastAsia" w:eastAsiaTheme="minorEastAsia" w:hAnsiTheme="minorEastAsia" w:cstheme="minorEastAsia" w:hint="eastAsia"/>
                <w:sz w:val="18"/>
                <w:lang w:eastAsia="zh-CN"/>
              </w:rPr>
              <w:t>世界现代设计史</w:t>
            </w:r>
          </w:p>
        </w:tc>
        <w:tc>
          <w:tcPr>
            <w:tcW w:w="536" w:type="dxa"/>
          </w:tcPr>
          <w:p w14:paraId="3973E723" w14:textId="77777777" w:rsidR="00C64DF8" w:rsidRDefault="00F704ED">
            <w:pPr>
              <w:pStyle w:val="TableParagraph"/>
              <w:spacing w:before="50"/>
              <w:ind w:left="2"/>
              <w:jc w:val="center"/>
              <w:rPr>
                <w:rFonts w:ascii="Times New Roman"/>
                <w:sz w:val="18"/>
              </w:rPr>
            </w:pPr>
            <w:r>
              <w:rPr>
                <w:rFonts w:ascii="Times New Roman"/>
                <w:sz w:val="18"/>
              </w:rPr>
              <w:t>4</w:t>
            </w:r>
          </w:p>
        </w:tc>
        <w:tc>
          <w:tcPr>
            <w:tcW w:w="644" w:type="dxa"/>
          </w:tcPr>
          <w:p w14:paraId="2E76F3AC" w14:textId="77777777" w:rsidR="00C64DF8" w:rsidRDefault="00F704ED">
            <w:pPr>
              <w:pStyle w:val="TableParagraph"/>
              <w:spacing w:before="50"/>
              <w:ind w:left="106" w:right="101"/>
              <w:jc w:val="center"/>
              <w:rPr>
                <w:rFonts w:ascii="Times New Roman"/>
                <w:color w:val="FF0000"/>
                <w:sz w:val="18"/>
              </w:rPr>
            </w:pPr>
            <w:r>
              <w:rPr>
                <w:rFonts w:ascii="Times New Roman"/>
                <w:sz w:val="18"/>
              </w:rPr>
              <w:t>64</w:t>
            </w:r>
          </w:p>
        </w:tc>
        <w:tc>
          <w:tcPr>
            <w:tcW w:w="736" w:type="dxa"/>
          </w:tcPr>
          <w:p w14:paraId="246ECBAD" w14:textId="77777777" w:rsidR="00C64DF8" w:rsidRDefault="00F704ED">
            <w:pPr>
              <w:pStyle w:val="TableParagraph"/>
              <w:spacing w:before="50"/>
              <w:ind w:left="120" w:right="112"/>
              <w:jc w:val="center"/>
              <w:rPr>
                <w:rFonts w:ascii="Times New Roman"/>
                <w:sz w:val="18"/>
                <w:lang w:eastAsia="zh-CN"/>
              </w:rPr>
            </w:pPr>
            <w:r>
              <w:rPr>
                <w:rFonts w:ascii="Times New Roman" w:hint="eastAsia"/>
                <w:sz w:val="18"/>
                <w:lang w:eastAsia="zh-CN"/>
              </w:rPr>
              <w:t>48</w:t>
            </w:r>
          </w:p>
        </w:tc>
        <w:tc>
          <w:tcPr>
            <w:tcW w:w="679" w:type="dxa"/>
          </w:tcPr>
          <w:p w14:paraId="49887C8C" w14:textId="77777777" w:rsidR="00C64DF8" w:rsidRDefault="00F704ED">
            <w:pPr>
              <w:pStyle w:val="TableParagraph"/>
              <w:spacing w:before="50"/>
              <w:ind w:left="123" w:right="118"/>
              <w:jc w:val="center"/>
              <w:rPr>
                <w:rFonts w:ascii="Times New Roman"/>
                <w:sz w:val="18"/>
                <w:lang w:eastAsia="zh-CN"/>
              </w:rPr>
            </w:pPr>
            <w:r>
              <w:rPr>
                <w:rFonts w:ascii="Times New Roman" w:hint="eastAsia"/>
                <w:sz w:val="18"/>
                <w:lang w:eastAsia="zh-CN"/>
              </w:rPr>
              <w:t>16</w:t>
            </w:r>
          </w:p>
        </w:tc>
        <w:tc>
          <w:tcPr>
            <w:tcW w:w="654" w:type="dxa"/>
          </w:tcPr>
          <w:p w14:paraId="141ED264" w14:textId="77777777" w:rsidR="00C64DF8" w:rsidRDefault="00F704ED">
            <w:pPr>
              <w:pStyle w:val="TableParagraph"/>
              <w:spacing w:before="38"/>
              <w:ind w:left="221"/>
              <w:jc w:val="center"/>
              <w:rPr>
                <w:sz w:val="18"/>
                <w:lang w:eastAsia="zh-CN"/>
              </w:rPr>
            </w:pPr>
            <w:r>
              <w:rPr>
                <w:rFonts w:ascii="Times New Roman" w:hAnsi="Times New Roman" w:hint="eastAsia"/>
                <w:sz w:val="18"/>
                <w:lang w:eastAsia="zh-CN"/>
              </w:rPr>
              <w:t>4</w:t>
            </w:r>
          </w:p>
        </w:tc>
        <w:tc>
          <w:tcPr>
            <w:tcW w:w="736" w:type="dxa"/>
          </w:tcPr>
          <w:p w14:paraId="7D79FD66" w14:textId="77777777" w:rsidR="00C64DF8" w:rsidRDefault="00C64DF8">
            <w:pPr>
              <w:pStyle w:val="TableParagraph"/>
              <w:jc w:val="center"/>
              <w:rPr>
                <w:rFonts w:ascii="Times New Roman"/>
                <w:sz w:val="18"/>
              </w:rPr>
            </w:pPr>
          </w:p>
        </w:tc>
        <w:tc>
          <w:tcPr>
            <w:tcW w:w="736" w:type="dxa"/>
          </w:tcPr>
          <w:p w14:paraId="4BFB1F4D" w14:textId="77777777" w:rsidR="00C64DF8" w:rsidRDefault="00C64DF8">
            <w:pPr>
              <w:pStyle w:val="TableParagraph"/>
              <w:jc w:val="center"/>
              <w:rPr>
                <w:rFonts w:ascii="Times New Roman"/>
                <w:sz w:val="18"/>
              </w:rPr>
            </w:pPr>
          </w:p>
        </w:tc>
        <w:tc>
          <w:tcPr>
            <w:tcW w:w="738" w:type="dxa"/>
          </w:tcPr>
          <w:p w14:paraId="7BECA084" w14:textId="77777777" w:rsidR="00C64DF8" w:rsidRDefault="00C64DF8">
            <w:pPr>
              <w:pStyle w:val="TableParagraph"/>
              <w:jc w:val="center"/>
              <w:rPr>
                <w:rFonts w:ascii="Times New Roman"/>
                <w:sz w:val="18"/>
              </w:rPr>
            </w:pPr>
          </w:p>
        </w:tc>
        <w:tc>
          <w:tcPr>
            <w:tcW w:w="736" w:type="dxa"/>
          </w:tcPr>
          <w:p w14:paraId="3FD6D619" w14:textId="77777777" w:rsidR="00C64DF8" w:rsidRDefault="00C64DF8">
            <w:pPr>
              <w:pStyle w:val="TableParagraph"/>
              <w:jc w:val="center"/>
              <w:rPr>
                <w:rFonts w:ascii="Times New Roman"/>
                <w:sz w:val="18"/>
              </w:rPr>
            </w:pPr>
          </w:p>
        </w:tc>
        <w:tc>
          <w:tcPr>
            <w:tcW w:w="741" w:type="dxa"/>
          </w:tcPr>
          <w:p w14:paraId="2FE05786" w14:textId="77777777" w:rsidR="00C64DF8" w:rsidRDefault="00C64DF8">
            <w:pPr>
              <w:pStyle w:val="TableParagraph"/>
              <w:jc w:val="center"/>
              <w:rPr>
                <w:rFonts w:ascii="Times New Roman"/>
                <w:sz w:val="18"/>
              </w:rPr>
            </w:pPr>
          </w:p>
        </w:tc>
        <w:tc>
          <w:tcPr>
            <w:tcW w:w="696" w:type="dxa"/>
          </w:tcPr>
          <w:p w14:paraId="4C8A6C5F" w14:textId="77777777" w:rsidR="00C64DF8" w:rsidRDefault="00F704ED">
            <w:pPr>
              <w:pStyle w:val="TableParagraph"/>
              <w:spacing w:before="38"/>
              <w:ind w:left="2"/>
              <w:jc w:val="center"/>
              <w:rPr>
                <w:sz w:val="18"/>
              </w:rPr>
            </w:pPr>
            <w:r>
              <w:rPr>
                <w:sz w:val="18"/>
              </w:rPr>
              <w:t>★</w:t>
            </w:r>
          </w:p>
        </w:tc>
      </w:tr>
      <w:tr w:rsidR="00C64DF8" w14:paraId="0DFE2097" w14:textId="77777777">
        <w:trPr>
          <w:trHeight w:val="319"/>
          <w:jc w:val="center"/>
        </w:trPr>
        <w:tc>
          <w:tcPr>
            <w:tcW w:w="629" w:type="dxa"/>
            <w:vMerge/>
          </w:tcPr>
          <w:p w14:paraId="585DCFD5" w14:textId="77777777" w:rsidR="00C64DF8" w:rsidRDefault="00C64DF8">
            <w:pPr>
              <w:rPr>
                <w:sz w:val="2"/>
                <w:szCs w:val="2"/>
              </w:rPr>
            </w:pPr>
          </w:p>
        </w:tc>
        <w:tc>
          <w:tcPr>
            <w:tcW w:w="928" w:type="dxa"/>
            <w:vMerge/>
            <w:vAlign w:val="center"/>
          </w:tcPr>
          <w:p w14:paraId="21FAF453" w14:textId="77777777" w:rsidR="00C64DF8" w:rsidRDefault="00C64DF8">
            <w:pPr>
              <w:jc w:val="center"/>
              <w:rPr>
                <w:sz w:val="18"/>
                <w:szCs w:val="18"/>
              </w:rPr>
            </w:pPr>
          </w:p>
        </w:tc>
        <w:tc>
          <w:tcPr>
            <w:tcW w:w="1279" w:type="dxa"/>
          </w:tcPr>
          <w:p w14:paraId="337BD4BE" w14:textId="77777777" w:rsidR="00C64DF8" w:rsidRDefault="00F704ED">
            <w:pPr>
              <w:pStyle w:val="TableParagraph"/>
              <w:spacing w:before="50"/>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0930022102</w:t>
            </w:r>
          </w:p>
        </w:tc>
        <w:tc>
          <w:tcPr>
            <w:tcW w:w="2507" w:type="dxa"/>
          </w:tcPr>
          <w:p w14:paraId="309D4688" w14:textId="77777777" w:rsidR="00C64DF8" w:rsidRDefault="00F704ED" w:rsidP="001204A1">
            <w:pPr>
              <w:pStyle w:val="TableParagraph"/>
              <w:tabs>
                <w:tab w:val="center" w:pos="1313"/>
                <w:tab w:val="right" w:pos="2409"/>
              </w:tabs>
              <w:spacing w:before="50"/>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设计色彩</w:t>
            </w:r>
          </w:p>
        </w:tc>
        <w:tc>
          <w:tcPr>
            <w:tcW w:w="536" w:type="dxa"/>
          </w:tcPr>
          <w:p w14:paraId="1CA78A27" w14:textId="77777777" w:rsidR="00C64DF8" w:rsidRDefault="00F704ED">
            <w:pPr>
              <w:pStyle w:val="TableParagraph"/>
              <w:spacing w:before="50"/>
              <w:ind w:left="2"/>
              <w:jc w:val="center"/>
              <w:rPr>
                <w:rFonts w:ascii="Times New Roman"/>
                <w:sz w:val="18"/>
              </w:rPr>
            </w:pPr>
            <w:r>
              <w:rPr>
                <w:rFonts w:ascii="Times New Roman"/>
                <w:sz w:val="18"/>
              </w:rPr>
              <w:t>4</w:t>
            </w:r>
          </w:p>
        </w:tc>
        <w:tc>
          <w:tcPr>
            <w:tcW w:w="644" w:type="dxa"/>
          </w:tcPr>
          <w:p w14:paraId="626BBD3A" w14:textId="77777777" w:rsidR="00C64DF8" w:rsidRDefault="00F704ED">
            <w:pPr>
              <w:pStyle w:val="TableParagraph"/>
              <w:spacing w:before="50"/>
              <w:ind w:left="106" w:right="101"/>
              <w:jc w:val="center"/>
              <w:rPr>
                <w:rFonts w:ascii="Times New Roman"/>
                <w:color w:val="FF0000"/>
                <w:sz w:val="18"/>
              </w:rPr>
            </w:pPr>
            <w:r>
              <w:rPr>
                <w:rFonts w:ascii="Times New Roman"/>
                <w:sz w:val="18"/>
              </w:rPr>
              <w:t>64</w:t>
            </w:r>
          </w:p>
        </w:tc>
        <w:tc>
          <w:tcPr>
            <w:tcW w:w="736" w:type="dxa"/>
          </w:tcPr>
          <w:p w14:paraId="5A4749B6" w14:textId="77777777" w:rsidR="00C64DF8" w:rsidRDefault="009415F3">
            <w:pPr>
              <w:pStyle w:val="TableParagraph"/>
              <w:spacing w:before="50"/>
              <w:ind w:left="120" w:right="112"/>
              <w:jc w:val="center"/>
              <w:rPr>
                <w:rFonts w:ascii="Times New Roman"/>
                <w:sz w:val="18"/>
                <w:lang w:eastAsia="zh-CN"/>
              </w:rPr>
            </w:pPr>
            <w:r>
              <w:rPr>
                <w:rFonts w:ascii="Times New Roman" w:hint="eastAsia"/>
                <w:sz w:val="18"/>
                <w:lang w:eastAsia="zh-CN"/>
              </w:rPr>
              <w:t>16</w:t>
            </w:r>
          </w:p>
        </w:tc>
        <w:tc>
          <w:tcPr>
            <w:tcW w:w="679" w:type="dxa"/>
          </w:tcPr>
          <w:p w14:paraId="7BE3BDAE" w14:textId="77777777" w:rsidR="00C64DF8" w:rsidRDefault="009415F3">
            <w:pPr>
              <w:pStyle w:val="TableParagraph"/>
              <w:spacing w:before="50"/>
              <w:ind w:left="123" w:right="118"/>
              <w:jc w:val="center"/>
              <w:rPr>
                <w:rFonts w:ascii="Times New Roman"/>
                <w:sz w:val="18"/>
                <w:lang w:eastAsia="zh-CN"/>
              </w:rPr>
            </w:pPr>
            <w:r>
              <w:rPr>
                <w:rFonts w:ascii="Times New Roman" w:hint="eastAsia"/>
                <w:sz w:val="18"/>
                <w:lang w:eastAsia="zh-CN"/>
              </w:rPr>
              <w:t>48</w:t>
            </w:r>
          </w:p>
        </w:tc>
        <w:tc>
          <w:tcPr>
            <w:tcW w:w="654" w:type="dxa"/>
          </w:tcPr>
          <w:p w14:paraId="6AF0B1FF" w14:textId="77777777" w:rsidR="00C64DF8" w:rsidRDefault="00F704ED">
            <w:pPr>
              <w:pStyle w:val="TableParagraph"/>
              <w:spacing w:before="38"/>
              <w:ind w:left="221"/>
              <w:jc w:val="center"/>
              <w:rPr>
                <w:sz w:val="18"/>
                <w:lang w:eastAsia="zh-CN"/>
              </w:rPr>
            </w:pPr>
            <w:r>
              <w:rPr>
                <w:rFonts w:hint="eastAsia"/>
                <w:sz w:val="18"/>
                <w:lang w:eastAsia="zh-CN"/>
              </w:rPr>
              <w:t>4</w:t>
            </w:r>
          </w:p>
        </w:tc>
        <w:tc>
          <w:tcPr>
            <w:tcW w:w="736" w:type="dxa"/>
          </w:tcPr>
          <w:p w14:paraId="2EE97228" w14:textId="77777777" w:rsidR="00C64DF8" w:rsidRDefault="00C64DF8">
            <w:pPr>
              <w:pStyle w:val="TableParagraph"/>
              <w:jc w:val="center"/>
              <w:rPr>
                <w:rFonts w:ascii="Times New Roman"/>
                <w:sz w:val="18"/>
                <w:lang w:eastAsia="zh-CN"/>
              </w:rPr>
            </w:pPr>
          </w:p>
        </w:tc>
        <w:tc>
          <w:tcPr>
            <w:tcW w:w="736" w:type="dxa"/>
          </w:tcPr>
          <w:p w14:paraId="4CCD3F5F" w14:textId="77777777" w:rsidR="00C64DF8" w:rsidRDefault="00C64DF8">
            <w:pPr>
              <w:pStyle w:val="TableParagraph"/>
              <w:jc w:val="center"/>
              <w:rPr>
                <w:rFonts w:ascii="Times New Roman"/>
                <w:sz w:val="18"/>
                <w:lang w:eastAsia="zh-CN"/>
              </w:rPr>
            </w:pPr>
          </w:p>
        </w:tc>
        <w:tc>
          <w:tcPr>
            <w:tcW w:w="738" w:type="dxa"/>
          </w:tcPr>
          <w:p w14:paraId="79050D5A" w14:textId="77777777" w:rsidR="00C64DF8" w:rsidRDefault="00C64DF8">
            <w:pPr>
              <w:pStyle w:val="TableParagraph"/>
              <w:jc w:val="center"/>
              <w:rPr>
                <w:rFonts w:ascii="Times New Roman"/>
                <w:sz w:val="18"/>
              </w:rPr>
            </w:pPr>
          </w:p>
        </w:tc>
        <w:tc>
          <w:tcPr>
            <w:tcW w:w="736" w:type="dxa"/>
          </w:tcPr>
          <w:p w14:paraId="51DE40D6" w14:textId="77777777" w:rsidR="00C64DF8" w:rsidRDefault="00C64DF8">
            <w:pPr>
              <w:pStyle w:val="TableParagraph"/>
              <w:jc w:val="center"/>
              <w:rPr>
                <w:rFonts w:ascii="Times New Roman"/>
                <w:sz w:val="18"/>
              </w:rPr>
            </w:pPr>
          </w:p>
        </w:tc>
        <w:tc>
          <w:tcPr>
            <w:tcW w:w="741" w:type="dxa"/>
          </w:tcPr>
          <w:p w14:paraId="566A376B" w14:textId="77777777" w:rsidR="00C64DF8" w:rsidRDefault="00C64DF8">
            <w:pPr>
              <w:pStyle w:val="TableParagraph"/>
              <w:jc w:val="center"/>
              <w:rPr>
                <w:rFonts w:ascii="Times New Roman"/>
                <w:sz w:val="18"/>
              </w:rPr>
            </w:pPr>
          </w:p>
        </w:tc>
        <w:tc>
          <w:tcPr>
            <w:tcW w:w="696" w:type="dxa"/>
          </w:tcPr>
          <w:p w14:paraId="43DCF05E" w14:textId="77777777" w:rsidR="00C64DF8" w:rsidRDefault="00C64DF8">
            <w:pPr>
              <w:pStyle w:val="TableParagraph"/>
              <w:jc w:val="center"/>
              <w:rPr>
                <w:rFonts w:ascii="Times New Roman"/>
                <w:sz w:val="18"/>
              </w:rPr>
            </w:pPr>
          </w:p>
        </w:tc>
      </w:tr>
      <w:tr w:rsidR="00C64DF8" w14:paraId="70B254AA" w14:textId="77777777">
        <w:trPr>
          <w:trHeight w:val="319"/>
          <w:jc w:val="center"/>
        </w:trPr>
        <w:tc>
          <w:tcPr>
            <w:tcW w:w="629" w:type="dxa"/>
            <w:vMerge/>
          </w:tcPr>
          <w:p w14:paraId="6934FD8C" w14:textId="77777777" w:rsidR="00C64DF8" w:rsidRDefault="00C64DF8">
            <w:pPr>
              <w:rPr>
                <w:sz w:val="2"/>
                <w:szCs w:val="2"/>
              </w:rPr>
            </w:pPr>
          </w:p>
        </w:tc>
        <w:tc>
          <w:tcPr>
            <w:tcW w:w="928" w:type="dxa"/>
            <w:vMerge/>
            <w:vAlign w:val="center"/>
          </w:tcPr>
          <w:p w14:paraId="30EFC2A5" w14:textId="77777777" w:rsidR="00C64DF8" w:rsidRDefault="00C64DF8">
            <w:pPr>
              <w:jc w:val="center"/>
              <w:rPr>
                <w:sz w:val="18"/>
                <w:szCs w:val="18"/>
              </w:rPr>
            </w:pPr>
          </w:p>
        </w:tc>
        <w:tc>
          <w:tcPr>
            <w:tcW w:w="1279" w:type="dxa"/>
          </w:tcPr>
          <w:p w14:paraId="790B0529" w14:textId="77777777" w:rsidR="00C64DF8" w:rsidRDefault="00486082">
            <w:pPr>
              <w:pStyle w:val="TableParagraph"/>
              <w:spacing w:before="50"/>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0930022104</w:t>
            </w:r>
          </w:p>
        </w:tc>
        <w:tc>
          <w:tcPr>
            <w:tcW w:w="2507" w:type="dxa"/>
          </w:tcPr>
          <w:p w14:paraId="36D1F234" w14:textId="77777777" w:rsidR="00C64DF8" w:rsidRDefault="00F704ED">
            <w:pPr>
              <w:pStyle w:val="TableParagraph"/>
              <w:spacing w:before="50"/>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设计素描</w:t>
            </w:r>
          </w:p>
        </w:tc>
        <w:tc>
          <w:tcPr>
            <w:tcW w:w="536" w:type="dxa"/>
          </w:tcPr>
          <w:p w14:paraId="2F45758E" w14:textId="77777777" w:rsidR="00C64DF8" w:rsidRDefault="00F704ED">
            <w:pPr>
              <w:pStyle w:val="TableParagraph"/>
              <w:spacing w:before="50"/>
              <w:ind w:left="2"/>
              <w:jc w:val="center"/>
              <w:rPr>
                <w:rFonts w:ascii="Times New Roman"/>
                <w:sz w:val="18"/>
                <w:lang w:eastAsia="zh-CN"/>
              </w:rPr>
            </w:pPr>
            <w:r>
              <w:rPr>
                <w:rFonts w:ascii="Times New Roman" w:hint="eastAsia"/>
                <w:sz w:val="18"/>
                <w:lang w:eastAsia="zh-CN"/>
              </w:rPr>
              <w:t>4</w:t>
            </w:r>
          </w:p>
        </w:tc>
        <w:tc>
          <w:tcPr>
            <w:tcW w:w="644" w:type="dxa"/>
          </w:tcPr>
          <w:p w14:paraId="16BB9910" w14:textId="77777777" w:rsidR="00C64DF8" w:rsidRDefault="00F704ED">
            <w:pPr>
              <w:pStyle w:val="TableParagraph"/>
              <w:spacing w:before="50"/>
              <w:ind w:left="106" w:right="101"/>
              <w:jc w:val="center"/>
              <w:rPr>
                <w:rFonts w:ascii="Times New Roman"/>
                <w:color w:val="FF0000"/>
                <w:sz w:val="18"/>
                <w:lang w:eastAsia="zh-CN"/>
              </w:rPr>
            </w:pPr>
            <w:r>
              <w:rPr>
                <w:rFonts w:ascii="Times New Roman" w:hint="eastAsia"/>
                <w:sz w:val="18"/>
                <w:lang w:eastAsia="zh-CN"/>
              </w:rPr>
              <w:t>64</w:t>
            </w:r>
          </w:p>
        </w:tc>
        <w:tc>
          <w:tcPr>
            <w:tcW w:w="736" w:type="dxa"/>
          </w:tcPr>
          <w:p w14:paraId="35EBB170" w14:textId="77777777" w:rsidR="00C64DF8" w:rsidRDefault="009415F3">
            <w:pPr>
              <w:pStyle w:val="TableParagraph"/>
              <w:spacing w:before="50"/>
              <w:ind w:left="120" w:right="112"/>
              <w:jc w:val="center"/>
              <w:rPr>
                <w:rFonts w:ascii="Times New Roman"/>
                <w:sz w:val="18"/>
                <w:lang w:eastAsia="zh-CN"/>
              </w:rPr>
            </w:pPr>
            <w:r>
              <w:rPr>
                <w:rFonts w:ascii="Times New Roman" w:hint="eastAsia"/>
                <w:sz w:val="18"/>
                <w:lang w:eastAsia="zh-CN"/>
              </w:rPr>
              <w:t>16</w:t>
            </w:r>
          </w:p>
        </w:tc>
        <w:tc>
          <w:tcPr>
            <w:tcW w:w="679" w:type="dxa"/>
          </w:tcPr>
          <w:p w14:paraId="2E02D920" w14:textId="77777777" w:rsidR="00C64DF8" w:rsidRDefault="009415F3">
            <w:pPr>
              <w:pStyle w:val="TableParagraph"/>
              <w:spacing w:before="50"/>
              <w:ind w:left="4"/>
              <w:jc w:val="center"/>
              <w:rPr>
                <w:rFonts w:ascii="Times New Roman"/>
                <w:sz w:val="18"/>
                <w:lang w:eastAsia="zh-CN"/>
              </w:rPr>
            </w:pPr>
            <w:r>
              <w:rPr>
                <w:rFonts w:ascii="Times New Roman" w:hint="eastAsia"/>
                <w:sz w:val="18"/>
                <w:lang w:eastAsia="zh-CN"/>
              </w:rPr>
              <w:t>48</w:t>
            </w:r>
          </w:p>
        </w:tc>
        <w:tc>
          <w:tcPr>
            <w:tcW w:w="654" w:type="dxa"/>
          </w:tcPr>
          <w:p w14:paraId="3E506662" w14:textId="77777777" w:rsidR="00C64DF8" w:rsidRDefault="00C64DF8">
            <w:pPr>
              <w:pStyle w:val="TableParagraph"/>
              <w:spacing w:before="38"/>
              <w:ind w:left="221"/>
              <w:jc w:val="center"/>
              <w:rPr>
                <w:sz w:val="18"/>
                <w:lang w:eastAsia="zh-CN"/>
              </w:rPr>
            </w:pPr>
          </w:p>
        </w:tc>
        <w:tc>
          <w:tcPr>
            <w:tcW w:w="736" w:type="dxa"/>
          </w:tcPr>
          <w:p w14:paraId="2D749B90" w14:textId="77777777" w:rsidR="00C64DF8" w:rsidRDefault="00F704ED">
            <w:pPr>
              <w:pStyle w:val="TableParagraph"/>
              <w:jc w:val="center"/>
              <w:rPr>
                <w:rFonts w:ascii="Times New Roman"/>
                <w:sz w:val="18"/>
              </w:rPr>
            </w:pPr>
            <w:r>
              <w:rPr>
                <w:rFonts w:ascii="Times New Roman" w:hint="eastAsia"/>
                <w:sz w:val="18"/>
                <w:lang w:eastAsia="zh-CN"/>
              </w:rPr>
              <w:t>4</w:t>
            </w:r>
          </w:p>
        </w:tc>
        <w:tc>
          <w:tcPr>
            <w:tcW w:w="736" w:type="dxa"/>
          </w:tcPr>
          <w:p w14:paraId="6D80B49B" w14:textId="77777777" w:rsidR="00C64DF8" w:rsidRDefault="00C64DF8">
            <w:pPr>
              <w:pStyle w:val="TableParagraph"/>
              <w:jc w:val="center"/>
              <w:rPr>
                <w:rFonts w:ascii="Times New Roman"/>
                <w:sz w:val="18"/>
              </w:rPr>
            </w:pPr>
          </w:p>
        </w:tc>
        <w:tc>
          <w:tcPr>
            <w:tcW w:w="738" w:type="dxa"/>
          </w:tcPr>
          <w:p w14:paraId="7D9DA194" w14:textId="77777777" w:rsidR="00C64DF8" w:rsidRDefault="00C64DF8">
            <w:pPr>
              <w:pStyle w:val="TableParagraph"/>
              <w:jc w:val="center"/>
              <w:rPr>
                <w:rFonts w:ascii="Times New Roman"/>
                <w:sz w:val="18"/>
              </w:rPr>
            </w:pPr>
          </w:p>
        </w:tc>
        <w:tc>
          <w:tcPr>
            <w:tcW w:w="736" w:type="dxa"/>
          </w:tcPr>
          <w:p w14:paraId="234CB3F6" w14:textId="77777777" w:rsidR="00C64DF8" w:rsidRDefault="00C64DF8">
            <w:pPr>
              <w:pStyle w:val="TableParagraph"/>
              <w:jc w:val="center"/>
              <w:rPr>
                <w:rFonts w:ascii="Times New Roman"/>
                <w:sz w:val="18"/>
              </w:rPr>
            </w:pPr>
          </w:p>
        </w:tc>
        <w:tc>
          <w:tcPr>
            <w:tcW w:w="741" w:type="dxa"/>
          </w:tcPr>
          <w:p w14:paraId="50A0AE52" w14:textId="77777777" w:rsidR="00C64DF8" w:rsidRDefault="00C64DF8">
            <w:pPr>
              <w:pStyle w:val="TableParagraph"/>
              <w:jc w:val="center"/>
              <w:rPr>
                <w:rFonts w:ascii="Times New Roman"/>
                <w:sz w:val="18"/>
              </w:rPr>
            </w:pPr>
          </w:p>
        </w:tc>
        <w:tc>
          <w:tcPr>
            <w:tcW w:w="696" w:type="dxa"/>
          </w:tcPr>
          <w:p w14:paraId="3F4C6458" w14:textId="77777777" w:rsidR="00C64DF8" w:rsidRDefault="00C64DF8">
            <w:pPr>
              <w:pStyle w:val="TableParagraph"/>
              <w:jc w:val="center"/>
              <w:rPr>
                <w:rFonts w:ascii="Times New Roman"/>
                <w:sz w:val="18"/>
              </w:rPr>
            </w:pPr>
          </w:p>
        </w:tc>
      </w:tr>
      <w:tr w:rsidR="00C64DF8" w14:paraId="1CA63CF4" w14:textId="77777777">
        <w:trPr>
          <w:trHeight w:val="319"/>
          <w:jc w:val="center"/>
        </w:trPr>
        <w:tc>
          <w:tcPr>
            <w:tcW w:w="629" w:type="dxa"/>
            <w:vMerge/>
          </w:tcPr>
          <w:p w14:paraId="0466EFA7" w14:textId="77777777" w:rsidR="00C64DF8" w:rsidRDefault="00C64DF8">
            <w:pPr>
              <w:rPr>
                <w:sz w:val="2"/>
                <w:szCs w:val="2"/>
              </w:rPr>
            </w:pPr>
          </w:p>
        </w:tc>
        <w:tc>
          <w:tcPr>
            <w:tcW w:w="928" w:type="dxa"/>
            <w:vMerge/>
            <w:vAlign w:val="center"/>
          </w:tcPr>
          <w:p w14:paraId="7C0490BD" w14:textId="77777777" w:rsidR="00C64DF8" w:rsidRDefault="00C64DF8">
            <w:pPr>
              <w:jc w:val="center"/>
              <w:rPr>
                <w:sz w:val="18"/>
                <w:szCs w:val="18"/>
              </w:rPr>
            </w:pPr>
          </w:p>
        </w:tc>
        <w:tc>
          <w:tcPr>
            <w:tcW w:w="1279" w:type="dxa"/>
          </w:tcPr>
          <w:p w14:paraId="56318FE8" w14:textId="77777777" w:rsidR="00C64DF8" w:rsidRDefault="00BB4137">
            <w:pPr>
              <w:pStyle w:val="TableParagraph"/>
              <w:spacing w:before="50"/>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0909022103</w:t>
            </w:r>
          </w:p>
        </w:tc>
        <w:tc>
          <w:tcPr>
            <w:tcW w:w="2507" w:type="dxa"/>
          </w:tcPr>
          <w:p w14:paraId="466A8AD4" w14:textId="77777777" w:rsidR="00C64DF8" w:rsidRDefault="00F704ED">
            <w:pPr>
              <w:pStyle w:val="TableParagraph"/>
              <w:spacing w:before="50"/>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普通话与口语表达</w:t>
            </w:r>
          </w:p>
        </w:tc>
        <w:tc>
          <w:tcPr>
            <w:tcW w:w="536" w:type="dxa"/>
          </w:tcPr>
          <w:p w14:paraId="005CAECD" w14:textId="77777777" w:rsidR="00C64DF8" w:rsidRDefault="00F704ED">
            <w:pPr>
              <w:pStyle w:val="TableParagraph"/>
              <w:spacing w:before="50"/>
              <w:ind w:left="2"/>
              <w:jc w:val="center"/>
              <w:rPr>
                <w:rFonts w:ascii="Times New Roman"/>
                <w:sz w:val="18"/>
                <w:lang w:eastAsia="zh-CN"/>
              </w:rPr>
            </w:pPr>
            <w:r>
              <w:rPr>
                <w:rFonts w:ascii="Times New Roman" w:hint="eastAsia"/>
                <w:sz w:val="18"/>
                <w:lang w:eastAsia="zh-CN"/>
              </w:rPr>
              <w:t>4</w:t>
            </w:r>
          </w:p>
        </w:tc>
        <w:tc>
          <w:tcPr>
            <w:tcW w:w="644" w:type="dxa"/>
          </w:tcPr>
          <w:p w14:paraId="7EAAA265" w14:textId="77777777" w:rsidR="00C64DF8" w:rsidRDefault="00F704ED">
            <w:pPr>
              <w:pStyle w:val="TableParagraph"/>
              <w:spacing w:before="50"/>
              <w:ind w:left="106" w:right="101"/>
              <w:jc w:val="center"/>
              <w:rPr>
                <w:rFonts w:ascii="Times New Roman"/>
                <w:color w:val="FF0000"/>
                <w:sz w:val="18"/>
                <w:lang w:eastAsia="zh-CN"/>
              </w:rPr>
            </w:pPr>
            <w:r>
              <w:rPr>
                <w:rFonts w:ascii="Times New Roman" w:hint="eastAsia"/>
                <w:sz w:val="18"/>
                <w:lang w:eastAsia="zh-CN"/>
              </w:rPr>
              <w:t>64</w:t>
            </w:r>
          </w:p>
        </w:tc>
        <w:tc>
          <w:tcPr>
            <w:tcW w:w="736" w:type="dxa"/>
          </w:tcPr>
          <w:p w14:paraId="7324F82C" w14:textId="77777777" w:rsidR="00C64DF8" w:rsidRDefault="00140779">
            <w:pPr>
              <w:pStyle w:val="TableParagraph"/>
              <w:spacing w:before="50"/>
              <w:ind w:left="120" w:right="112"/>
              <w:jc w:val="center"/>
              <w:rPr>
                <w:rFonts w:ascii="Times New Roman"/>
                <w:sz w:val="18"/>
                <w:lang w:eastAsia="zh-CN"/>
              </w:rPr>
            </w:pPr>
            <w:r>
              <w:rPr>
                <w:rFonts w:ascii="Times New Roman" w:hint="eastAsia"/>
                <w:sz w:val="18"/>
                <w:lang w:eastAsia="zh-CN"/>
              </w:rPr>
              <w:t>3</w:t>
            </w:r>
            <w:r w:rsidR="009415F3">
              <w:rPr>
                <w:rFonts w:ascii="Times New Roman" w:hint="eastAsia"/>
                <w:sz w:val="18"/>
                <w:lang w:eastAsia="zh-CN"/>
              </w:rPr>
              <w:t>2</w:t>
            </w:r>
          </w:p>
        </w:tc>
        <w:tc>
          <w:tcPr>
            <w:tcW w:w="679" w:type="dxa"/>
          </w:tcPr>
          <w:p w14:paraId="6C51A565" w14:textId="77777777" w:rsidR="00C64DF8" w:rsidRDefault="00140779">
            <w:pPr>
              <w:pStyle w:val="TableParagraph"/>
              <w:spacing w:before="50"/>
              <w:ind w:left="4"/>
              <w:jc w:val="center"/>
              <w:rPr>
                <w:rFonts w:ascii="Times New Roman"/>
                <w:sz w:val="18"/>
                <w:lang w:eastAsia="zh-CN"/>
              </w:rPr>
            </w:pPr>
            <w:r>
              <w:rPr>
                <w:rFonts w:ascii="Times New Roman" w:hint="eastAsia"/>
                <w:sz w:val="18"/>
                <w:lang w:eastAsia="zh-CN"/>
              </w:rPr>
              <w:t>32</w:t>
            </w:r>
          </w:p>
        </w:tc>
        <w:tc>
          <w:tcPr>
            <w:tcW w:w="654" w:type="dxa"/>
          </w:tcPr>
          <w:p w14:paraId="134305CF" w14:textId="77777777" w:rsidR="00C64DF8" w:rsidRDefault="00F704ED">
            <w:pPr>
              <w:pStyle w:val="TableParagraph"/>
              <w:spacing w:before="38"/>
              <w:ind w:left="221"/>
              <w:jc w:val="center"/>
              <w:rPr>
                <w:rFonts w:ascii="Times New Roman" w:hAnsi="Times New Roman"/>
                <w:sz w:val="18"/>
                <w:lang w:eastAsia="zh-CN"/>
              </w:rPr>
            </w:pPr>
            <w:r>
              <w:rPr>
                <w:rFonts w:ascii="Times New Roman" w:hint="eastAsia"/>
                <w:sz w:val="18"/>
                <w:lang w:eastAsia="zh-CN"/>
              </w:rPr>
              <w:t>4</w:t>
            </w:r>
          </w:p>
        </w:tc>
        <w:tc>
          <w:tcPr>
            <w:tcW w:w="736" w:type="dxa"/>
          </w:tcPr>
          <w:p w14:paraId="0D42A241" w14:textId="77777777" w:rsidR="00C64DF8" w:rsidRDefault="00C64DF8">
            <w:pPr>
              <w:pStyle w:val="TableParagraph"/>
              <w:jc w:val="center"/>
              <w:rPr>
                <w:rFonts w:ascii="Times New Roman"/>
                <w:sz w:val="18"/>
                <w:lang w:eastAsia="zh-CN"/>
              </w:rPr>
            </w:pPr>
          </w:p>
        </w:tc>
        <w:tc>
          <w:tcPr>
            <w:tcW w:w="736" w:type="dxa"/>
          </w:tcPr>
          <w:p w14:paraId="5057591A" w14:textId="77777777" w:rsidR="00C64DF8" w:rsidRDefault="00C64DF8">
            <w:pPr>
              <w:pStyle w:val="TableParagraph"/>
              <w:jc w:val="center"/>
              <w:rPr>
                <w:rFonts w:ascii="Times New Roman"/>
                <w:sz w:val="18"/>
              </w:rPr>
            </w:pPr>
          </w:p>
        </w:tc>
        <w:tc>
          <w:tcPr>
            <w:tcW w:w="738" w:type="dxa"/>
          </w:tcPr>
          <w:p w14:paraId="42020AD8" w14:textId="77777777" w:rsidR="00C64DF8" w:rsidRDefault="00C64DF8">
            <w:pPr>
              <w:pStyle w:val="TableParagraph"/>
              <w:jc w:val="center"/>
              <w:rPr>
                <w:rFonts w:ascii="Times New Roman"/>
                <w:sz w:val="18"/>
              </w:rPr>
            </w:pPr>
          </w:p>
        </w:tc>
        <w:tc>
          <w:tcPr>
            <w:tcW w:w="736" w:type="dxa"/>
          </w:tcPr>
          <w:p w14:paraId="6366D67C" w14:textId="77777777" w:rsidR="00C64DF8" w:rsidRDefault="00C64DF8">
            <w:pPr>
              <w:pStyle w:val="TableParagraph"/>
              <w:jc w:val="center"/>
              <w:rPr>
                <w:rFonts w:ascii="Times New Roman"/>
                <w:sz w:val="18"/>
              </w:rPr>
            </w:pPr>
          </w:p>
        </w:tc>
        <w:tc>
          <w:tcPr>
            <w:tcW w:w="741" w:type="dxa"/>
          </w:tcPr>
          <w:p w14:paraId="7B3F40F7" w14:textId="77777777" w:rsidR="00C64DF8" w:rsidRDefault="00C64DF8">
            <w:pPr>
              <w:pStyle w:val="TableParagraph"/>
              <w:jc w:val="center"/>
              <w:rPr>
                <w:rFonts w:ascii="Times New Roman"/>
                <w:sz w:val="18"/>
              </w:rPr>
            </w:pPr>
          </w:p>
        </w:tc>
        <w:tc>
          <w:tcPr>
            <w:tcW w:w="696" w:type="dxa"/>
          </w:tcPr>
          <w:p w14:paraId="44AC2F7A" w14:textId="77777777" w:rsidR="00C64DF8" w:rsidRDefault="00C64DF8">
            <w:pPr>
              <w:pStyle w:val="TableParagraph"/>
              <w:jc w:val="center"/>
              <w:rPr>
                <w:rFonts w:ascii="Times New Roman"/>
                <w:sz w:val="18"/>
              </w:rPr>
            </w:pPr>
          </w:p>
        </w:tc>
      </w:tr>
      <w:tr w:rsidR="00C64DF8" w14:paraId="524A8FBE" w14:textId="77777777">
        <w:trPr>
          <w:trHeight w:val="319"/>
          <w:jc w:val="center"/>
        </w:trPr>
        <w:tc>
          <w:tcPr>
            <w:tcW w:w="629" w:type="dxa"/>
            <w:vMerge/>
          </w:tcPr>
          <w:p w14:paraId="307D2A1E" w14:textId="77777777" w:rsidR="00C64DF8" w:rsidRDefault="00C64DF8">
            <w:pPr>
              <w:rPr>
                <w:sz w:val="2"/>
                <w:szCs w:val="2"/>
              </w:rPr>
            </w:pPr>
          </w:p>
        </w:tc>
        <w:tc>
          <w:tcPr>
            <w:tcW w:w="928" w:type="dxa"/>
            <w:vMerge/>
            <w:vAlign w:val="center"/>
          </w:tcPr>
          <w:p w14:paraId="4CC593B2" w14:textId="77777777" w:rsidR="00C64DF8" w:rsidRDefault="00C64DF8">
            <w:pPr>
              <w:jc w:val="center"/>
              <w:rPr>
                <w:sz w:val="18"/>
                <w:szCs w:val="18"/>
              </w:rPr>
            </w:pPr>
          </w:p>
        </w:tc>
        <w:tc>
          <w:tcPr>
            <w:tcW w:w="1279" w:type="dxa"/>
          </w:tcPr>
          <w:p w14:paraId="52BFE27D" w14:textId="77777777" w:rsidR="00C64DF8" w:rsidRDefault="00F704ED">
            <w:pPr>
              <w:pStyle w:val="TableParagraph"/>
              <w:spacing w:before="50"/>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0930022105</w:t>
            </w:r>
          </w:p>
        </w:tc>
        <w:tc>
          <w:tcPr>
            <w:tcW w:w="2507" w:type="dxa"/>
          </w:tcPr>
          <w:p w14:paraId="2660B28C" w14:textId="77777777" w:rsidR="00C64DF8" w:rsidRDefault="00F704ED">
            <w:pPr>
              <w:pStyle w:val="TableParagraph"/>
              <w:spacing w:before="50"/>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平面构成</w:t>
            </w:r>
          </w:p>
        </w:tc>
        <w:tc>
          <w:tcPr>
            <w:tcW w:w="536" w:type="dxa"/>
          </w:tcPr>
          <w:p w14:paraId="66AE763B" w14:textId="77777777" w:rsidR="00C64DF8" w:rsidRDefault="00F704ED">
            <w:pPr>
              <w:pStyle w:val="TableParagraph"/>
              <w:spacing w:before="50"/>
              <w:ind w:left="2"/>
              <w:jc w:val="center"/>
              <w:rPr>
                <w:rFonts w:ascii="Times New Roman"/>
                <w:sz w:val="18"/>
                <w:lang w:eastAsia="zh-CN"/>
              </w:rPr>
            </w:pPr>
            <w:r>
              <w:rPr>
                <w:rFonts w:ascii="Times New Roman" w:hint="eastAsia"/>
                <w:sz w:val="18"/>
                <w:lang w:eastAsia="zh-CN"/>
              </w:rPr>
              <w:t>4</w:t>
            </w:r>
          </w:p>
        </w:tc>
        <w:tc>
          <w:tcPr>
            <w:tcW w:w="644" w:type="dxa"/>
          </w:tcPr>
          <w:p w14:paraId="4DFA9950" w14:textId="77777777" w:rsidR="00C64DF8" w:rsidRDefault="00F704ED">
            <w:pPr>
              <w:pStyle w:val="TableParagraph"/>
              <w:spacing w:before="50"/>
              <w:ind w:left="106" w:right="101"/>
              <w:jc w:val="center"/>
              <w:rPr>
                <w:rFonts w:ascii="Times New Roman"/>
                <w:color w:val="FF0000"/>
                <w:sz w:val="18"/>
                <w:lang w:eastAsia="zh-CN"/>
              </w:rPr>
            </w:pPr>
            <w:r>
              <w:rPr>
                <w:rFonts w:ascii="Times New Roman" w:hint="eastAsia"/>
                <w:color w:val="000000" w:themeColor="text1"/>
                <w:sz w:val="18"/>
                <w:lang w:eastAsia="zh-CN"/>
              </w:rPr>
              <w:t>64</w:t>
            </w:r>
          </w:p>
        </w:tc>
        <w:tc>
          <w:tcPr>
            <w:tcW w:w="736" w:type="dxa"/>
          </w:tcPr>
          <w:p w14:paraId="21D870C6" w14:textId="77777777" w:rsidR="00C64DF8" w:rsidRDefault="00F704ED">
            <w:pPr>
              <w:pStyle w:val="TableParagraph"/>
              <w:spacing w:before="50"/>
              <w:ind w:left="120" w:right="112"/>
              <w:jc w:val="center"/>
              <w:rPr>
                <w:rFonts w:ascii="Times New Roman"/>
                <w:sz w:val="18"/>
                <w:lang w:eastAsia="zh-CN"/>
              </w:rPr>
            </w:pPr>
            <w:r>
              <w:rPr>
                <w:rFonts w:ascii="Times New Roman" w:hint="eastAsia"/>
                <w:sz w:val="18"/>
                <w:lang w:eastAsia="zh-CN"/>
              </w:rPr>
              <w:t>24</w:t>
            </w:r>
          </w:p>
        </w:tc>
        <w:tc>
          <w:tcPr>
            <w:tcW w:w="679" w:type="dxa"/>
          </w:tcPr>
          <w:p w14:paraId="076B2630" w14:textId="77777777" w:rsidR="00C64DF8" w:rsidRDefault="00F704ED">
            <w:pPr>
              <w:pStyle w:val="TableParagraph"/>
              <w:spacing w:before="50"/>
              <w:ind w:left="123" w:right="118"/>
              <w:jc w:val="center"/>
              <w:rPr>
                <w:rFonts w:ascii="Times New Roman"/>
                <w:sz w:val="18"/>
                <w:lang w:eastAsia="zh-CN"/>
              </w:rPr>
            </w:pPr>
            <w:r>
              <w:rPr>
                <w:rFonts w:ascii="Times New Roman" w:hint="eastAsia"/>
                <w:sz w:val="18"/>
                <w:lang w:eastAsia="zh-CN"/>
              </w:rPr>
              <w:t>40</w:t>
            </w:r>
          </w:p>
        </w:tc>
        <w:tc>
          <w:tcPr>
            <w:tcW w:w="654" w:type="dxa"/>
          </w:tcPr>
          <w:p w14:paraId="34A4B324" w14:textId="77777777" w:rsidR="00C64DF8" w:rsidRDefault="00C64DF8">
            <w:pPr>
              <w:pStyle w:val="TableParagraph"/>
              <w:jc w:val="center"/>
              <w:rPr>
                <w:rFonts w:ascii="Times New Roman"/>
                <w:sz w:val="18"/>
              </w:rPr>
            </w:pPr>
          </w:p>
        </w:tc>
        <w:tc>
          <w:tcPr>
            <w:tcW w:w="736" w:type="dxa"/>
          </w:tcPr>
          <w:p w14:paraId="2D792C4B" w14:textId="77777777" w:rsidR="00C64DF8" w:rsidRDefault="00F704ED">
            <w:pPr>
              <w:pStyle w:val="TableParagraph"/>
              <w:spacing w:before="38"/>
              <w:ind w:left="5"/>
              <w:jc w:val="center"/>
              <w:rPr>
                <w:sz w:val="18"/>
                <w:lang w:eastAsia="zh-CN"/>
              </w:rPr>
            </w:pPr>
            <w:r>
              <w:rPr>
                <w:rFonts w:ascii="Times New Roman" w:hAnsi="Times New Roman" w:hint="eastAsia"/>
                <w:sz w:val="18"/>
                <w:lang w:eastAsia="zh-CN"/>
              </w:rPr>
              <w:t>4</w:t>
            </w:r>
          </w:p>
        </w:tc>
        <w:tc>
          <w:tcPr>
            <w:tcW w:w="736" w:type="dxa"/>
          </w:tcPr>
          <w:p w14:paraId="1CA50646" w14:textId="77777777" w:rsidR="00C64DF8" w:rsidRDefault="00C64DF8">
            <w:pPr>
              <w:pStyle w:val="TableParagraph"/>
              <w:jc w:val="center"/>
              <w:rPr>
                <w:rFonts w:ascii="Times New Roman"/>
                <w:sz w:val="18"/>
              </w:rPr>
            </w:pPr>
          </w:p>
        </w:tc>
        <w:tc>
          <w:tcPr>
            <w:tcW w:w="738" w:type="dxa"/>
          </w:tcPr>
          <w:p w14:paraId="01EE7AC8" w14:textId="77777777" w:rsidR="00C64DF8" w:rsidRDefault="00C64DF8">
            <w:pPr>
              <w:pStyle w:val="TableParagraph"/>
              <w:jc w:val="center"/>
              <w:rPr>
                <w:rFonts w:ascii="Times New Roman"/>
                <w:sz w:val="18"/>
              </w:rPr>
            </w:pPr>
          </w:p>
        </w:tc>
        <w:tc>
          <w:tcPr>
            <w:tcW w:w="736" w:type="dxa"/>
          </w:tcPr>
          <w:p w14:paraId="34E90BD8" w14:textId="77777777" w:rsidR="00C64DF8" w:rsidRDefault="00C64DF8">
            <w:pPr>
              <w:pStyle w:val="TableParagraph"/>
              <w:jc w:val="center"/>
              <w:rPr>
                <w:rFonts w:ascii="Times New Roman"/>
                <w:sz w:val="18"/>
              </w:rPr>
            </w:pPr>
          </w:p>
        </w:tc>
        <w:tc>
          <w:tcPr>
            <w:tcW w:w="741" w:type="dxa"/>
          </w:tcPr>
          <w:p w14:paraId="6B78385B" w14:textId="77777777" w:rsidR="00C64DF8" w:rsidRDefault="00C64DF8">
            <w:pPr>
              <w:pStyle w:val="TableParagraph"/>
              <w:jc w:val="center"/>
              <w:rPr>
                <w:rFonts w:ascii="Times New Roman"/>
                <w:sz w:val="18"/>
              </w:rPr>
            </w:pPr>
          </w:p>
        </w:tc>
        <w:tc>
          <w:tcPr>
            <w:tcW w:w="696" w:type="dxa"/>
          </w:tcPr>
          <w:p w14:paraId="7E16F88F" w14:textId="77777777" w:rsidR="00C64DF8" w:rsidRDefault="00C64DF8">
            <w:pPr>
              <w:pStyle w:val="TableParagraph"/>
              <w:jc w:val="center"/>
              <w:rPr>
                <w:rFonts w:ascii="Times New Roman"/>
                <w:sz w:val="18"/>
              </w:rPr>
            </w:pPr>
          </w:p>
        </w:tc>
      </w:tr>
      <w:tr w:rsidR="00C64DF8" w14:paraId="695E57F4" w14:textId="77777777">
        <w:trPr>
          <w:trHeight w:val="321"/>
          <w:jc w:val="center"/>
        </w:trPr>
        <w:tc>
          <w:tcPr>
            <w:tcW w:w="629" w:type="dxa"/>
            <w:vMerge/>
          </w:tcPr>
          <w:p w14:paraId="1179475D" w14:textId="77777777" w:rsidR="00C64DF8" w:rsidRDefault="00C64DF8">
            <w:pPr>
              <w:rPr>
                <w:sz w:val="2"/>
                <w:szCs w:val="2"/>
              </w:rPr>
            </w:pPr>
          </w:p>
        </w:tc>
        <w:tc>
          <w:tcPr>
            <w:tcW w:w="928" w:type="dxa"/>
            <w:vMerge/>
            <w:vAlign w:val="center"/>
          </w:tcPr>
          <w:p w14:paraId="74B37E5E" w14:textId="77777777" w:rsidR="00C64DF8" w:rsidRDefault="00C64DF8">
            <w:pPr>
              <w:jc w:val="center"/>
              <w:rPr>
                <w:sz w:val="18"/>
                <w:szCs w:val="18"/>
              </w:rPr>
            </w:pPr>
          </w:p>
        </w:tc>
        <w:tc>
          <w:tcPr>
            <w:tcW w:w="1279" w:type="dxa"/>
          </w:tcPr>
          <w:p w14:paraId="2503D635" w14:textId="77777777" w:rsidR="00C64DF8" w:rsidRDefault="00F704ED">
            <w:pPr>
              <w:pStyle w:val="TableParagraph"/>
              <w:spacing w:before="50"/>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0930022106</w:t>
            </w:r>
          </w:p>
        </w:tc>
        <w:tc>
          <w:tcPr>
            <w:tcW w:w="2507" w:type="dxa"/>
          </w:tcPr>
          <w:p w14:paraId="1F3D850D" w14:textId="77777777" w:rsidR="00C64DF8" w:rsidRDefault="00F704ED">
            <w:pPr>
              <w:pStyle w:val="TableParagraph"/>
              <w:spacing w:before="50"/>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色彩构成</w:t>
            </w:r>
          </w:p>
        </w:tc>
        <w:tc>
          <w:tcPr>
            <w:tcW w:w="536" w:type="dxa"/>
          </w:tcPr>
          <w:p w14:paraId="1625F661" w14:textId="77777777" w:rsidR="00C64DF8" w:rsidRDefault="00F704ED">
            <w:pPr>
              <w:pStyle w:val="TableParagraph"/>
              <w:spacing w:before="52"/>
              <w:ind w:left="2"/>
              <w:jc w:val="center"/>
              <w:rPr>
                <w:rFonts w:ascii="Times New Roman"/>
                <w:sz w:val="18"/>
                <w:lang w:eastAsia="zh-CN"/>
              </w:rPr>
            </w:pPr>
            <w:r>
              <w:rPr>
                <w:rFonts w:ascii="Times New Roman" w:hint="eastAsia"/>
                <w:sz w:val="18"/>
                <w:lang w:eastAsia="zh-CN"/>
              </w:rPr>
              <w:t>4</w:t>
            </w:r>
          </w:p>
        </w:tc>
        <w:tc>
          <w:tcPr>
            <w:tcW w:w="644" w:type="dxa"/>
          </w:tcPr>
          <w:p w14:paraId="4969929F" w14:textId="77777777" w:rsidR="00C64DF8" w:rsidRDefault="00F704ED">
            <w:pPr>
              <w:pStyle w:val="TableParagraph"/>
              <w:spacing w:before="52"/>
              <w:ind w:left="106" w:right="101"/>
              <w:jc w:val="center"/>
              <w:rPr>
                <w:rFonts w:ascii="Times New Roman"/>
                <w:color w:val="FF0000"/>
                <w:sz w:val="18"/>
                <w:lang w:eastAsia="zh-CN"/>
              </w:rPr>
            </w:pPr>
            <w:r>
              <w:rPr>
                <w:rFonts w:ascii="Times New Roman" w:hint="eastAsia"/>
                <w:sz w:val="18"/>
                <w:lang w:eastAsia="zh-CN"/>
              </w:rPr>
              <w:t>64</w:t>
            </w:r>
          </w:p>
        </w:tc>
        <w:tc>
          <w:tcPr>
            <w:tcW w:w="736" w:type="dxa"/>
          </w:tcPr>
          <w:p w14:paraId="722ABE1E" w14:textId="77777777" w:rsidR="00C64DF8" w:rsidRDefault="00F704ED">
            <w:pPr>
              <w:pStyle w:val="TableParagraph"/>
              <w:spacing w:before="52"/>
              <w:ind w:left="120" w:right="112"/>
              <w:jc w:val="center"/>
              <w:rPr>
                <w:rFonts w:ascii="Times New Roman"/>
                <w:sz w:val="18"/>
                <w:lang w:eastAsia="zh-CN"/>
              </w:rPr>
            </w:pPr>
            <w:r>
              <w:rPr>
                <w:rFonts w:ascii="Times New Roman" w:hint="eastAsia"/>
                <w:sz w:val="18"/>
                <w:lang w:eastAsia="zh-CN"/>
              </w:rPr>
              <w:t>24</w:t>
            </w:r>
          </w:p>
        </w:tc>
        <w:tc>
          <w:tcPr>
            <w:tcW w:w="679" w:type="dxa"/>
          </w:tcPr>
          <w:p w14:paraId="6CCC755D" w14:textId="77777777" w:rsidR="00C64DF8" w:rsidRDefault="00F704ED">
            <w:pPr>
              <w:pStyle w:val="TableParagraph"/>
              <w:spacing w:before="52"/>
              <w:ind w:left="123" w:right="118"/>
              <w:jc w:val="center"/>
              <w:rPr>
                <w:rFonts w:ascii="Times New Roman"/>
                <w:sz w:val="18"/>
                <w:lang w:eastAsia="zh-CN"/>
              </w:rPr>
            </w:pPr>
            <w:r>
              <w:rPr>
                <w:rFonts w:ascii="Times New Roman" w:hint="eastAsia"/>
                <w:sz w:val="18"/>
                <w:lang w:eastAsia="zh-CN"/>
              </w:rPr>
              <w:t>40</w:t>
            </w:r>
          </w:p>
        </w:tc>
        <w:tc>
          <w:tcPr>
            <w:tcW w:w="654" w:type="dxa"/>
          </w:tcPr>
          <w:p w14:paraId="7ABF6359" w14:textId="77777777" w:rsidR="00C64DF8" w:rsidRDefault="00C64DF8">
            <w:pPr>
              <w:pStyle w:val="TableParagraph"/>
              <w:jc w:val="center"/>
              <w:rPr>
                <w:rFonts w:ascii="Times New Roman"/>
                <w:sz w:val="18"/>
              </w:rPr>
            </w:pPr>
          </w:p>
        </w:tc>
        <w:tc>
          <w:tcPr>
            <w:tcW w:w="736" w:type="dxa"/>
          </w:tcPr>
          <w:p w14:paraId="1B534332" w14:textId="77777777" w:rsidR="00C64DF8" w:rsidRDefault="00F704ED">
            <w:pPr>
              <w:pStyle w:val="TableParagraph"/>
              <w:spacing w:before="40"/>
              <w:ind w:left="5"/>
              <w:jc w:val="center"/>
              <w:rPr>
                <w:sz w:val="18"/>
                <w:lang w:eastAsia="zh-CN"/>
              </w:rPr>
            </w:pPr>
            <w:r>
              <w:rPr>
                <w:rFonts w:hint="eastAsia"/>
                <w:sz w:val="18"/>
                <w:lang w:eastAsia="zh-CN"/>
              </w:rPr>
              <w:t>4</w:t>
            </w:r>
          </w:p>
        </w:tc>
        <w:tc>
          <w:tcPr>
            <w:tcW w:w="736" w:type="dxa"/>
          </w:tcPr>
          <w:p w14:paraId="6445A45D" w14:textId="77777777" w:rsidR="00C64DF8" w:rsidRDefault="00C64DF8">
            <w:pPr>
              <w:pStyle w:val="TableParagraph"/>
              <w:spacing w:before="40"/>
              <w:ind w:left="5"/>
              <w:jc w:val="center"/>
              <w:rPr>
                <w:sz w:val="18"/>
                <w:lang w:eastAsia="zh-CN"/>
              </w:rPr>
            </w:pPr>
          </w:p>
        </w:tc>
        <w:tc>
          <w:tcPr>
            <w:tcW w:w="738" w:type="dxa"/>
          </w:tcPr>
          <w:p w14:paraId="5EBF5D66" w14:textId="77777777" w:rsidR="00C64DF8" w:rsidRDefault="00C64DF8">
            <w:pPr>
              <w:pStyle w:val="TableParagraph"/>
              <w:spacing w:before="40"/>
              <w:ind w:left="5"/>
              <w:jc w:val="center"/>
              <w:rPr>
                <w:sz w:val="18"/>
                <w:lang w:eastAsia="zh-CN"/>
              </w:rPr>
            </w:pPr>
          </w:p>
        </w:tc>
        <w:tc>
          <w:tcPr>
            <w:tcW w:w="736" w:type="dxa"/>
          </w:tcPr>
          <w:p w14:paraId="6E6EF52F" w14:textId="77777777" w:rsidR="00C64DF8" w:rsidRDefault="00C64DF8">
            <w:pPr>
              <w:pStyle w:val="TableParagraph"/>
              <w:jc w:val="center"/>
              <w:rPr>
                <w:rFonts w:ascii="Times New Roman"/>
                <w:sz w:val="18"/>
              </w:rPr>
            </w:pPr>
          </w:p>
        </w:tc>
        <w:tc>
          <w:tcPr>
            <w:tcW w:w="741" w:type="dxa"/>
          </w:tcPr>
          <w:p w14:paraId="31C0F1D4" w14:textId="77777777" w:rsidR="00C64DF8" w:rsidRDefault="00C64DF8">
            <w:pPr>
              <w:pStyle w:val="TableParagraph"/>
              <w:jc w:val="center"/>
              <w:rPr>
                <w:rFonts w:ascii="Times New Roman"/>
                <w:sz w:val="18"/>
              </w:rPr>
            </w:pPr>
          </w:p>
        </w:tc>
        <w:tc>
          <w:tcPr>
            <w:tcW w:w="696" w:type="dxa"/>
          </w:tcPr>
          <w:p w14:paraId="520A1F44" w14:textId="77777777" w:rsidR="00C64DF8" w:rsidRDefault="00C64DF8">
            <w:pPr>
              <w:pStyle w:val="TableParagraph"/>
              <w:spacing w:before="40"/>
              <w:ind w:left="2"/>
              <w:jc w:val="center"/>
              <w:rPr>
                <w:sz w:val="18"/>
              </w:rPr>
            </w:pPr>
          </w:p>
        </w:tc>
      </w:tr>
      <w:tr w:rsidR="00C64DF8" w14:paraId="04660C06" w14:textId="77777777">
        <w:trPr>
          <w:trHeight w:val="280"/>
          <w:jc w:val="center"/>
        </w:trPr>
        <w:tc>
          <w:tcPr>
            <w:tcW w:w="629" w:type="dxa"/>
            <w:vMerge/>
          </w:tcPr>
          <w:p w14:paraId="63612D31" w14:textId="77777777" w:rsidR="00C64DF8" w:rsidRDefault="00C64DF8">
            <w:pPr>
              <w:rPr>
                <w:sz w:val="2"/>
                <w:szCs w:val="2"/>
              </w:rPr>
            </w:pPr>
          </w:p>
        </w:tc>
        <w:tc>
          <w:tcPr>
            <w:tcW w:w="928" w:type="dxa"/>
            <w:vMerge/>
            <w:vAlign w:val="center"/>
          </w:tcPr>
          <w:p w14:paraId="220F8CD1" w14:textId="77777777" w:rsidR="00C64DF8" w:rsidRDefault="00C64DF8">
            <w:pPr>
              <w:pStyle w:val="TableParagraph"/>
              <w:spacing w:before="62"/>
              <w:ind w:left="254"/>
              <w:jc w:val="center"/>
              <w:rPr>
                <w:sz w:val="18"/>
                <w:szCs w:val="18"/>
              </w:rPr>
            </w:pPr>
          </w:p>
        </w:tc>
        <w:tc>
          <w:tcPr>
            <w:tcW w:w="1279" w:type="dxa"/>
          </w:tcPr>
          <w:p w14:paraId="4999E380" w14:textId="77777777" w:rsidR="00C64DF8" w:rsidRDefault="00F704ED">
            <w:pPr>
              <w:pStyle w:val="TableParagraph"/>
              <w:spacing w:before="50"/>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0930022107</w:t>
            </w:r>
          </w:p>
        </w:tc>
        <w:tc>
          <w:tcPr>
            <w:tcW w:w="2507" w:type="dxa"/>
          </w:tcPr>
          <w:p w14:paraId="2FB97A78" w14:textId="77777777" w:rsidR="00C64DF8" w:rsidRDefault="00F704ED">
            <w:pPr>
              <w:pStyle w:val="TableParagraph"/>
              <w:spacing w:before="50"/>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立体构成</w:t>
            </w:r>
          </w:p>
        </w:tc>
        <w:tc>
          <w:tcPr>
            <w:tcW w:w="536" w:type="dxa"/>
          </w:tcPr>
          <w:p w14:paraId="799C26AE" w14:textId="77777777" w:rsidR="00C64DF8" w:rsidRDefault="00F704ED">
            <w:pPr>
              <w:pStyle w:val="TableParagraph"/>
              <w:spacing w:before="50"/>
              <w:ind w:left="2"/>
              <w:jc w:val="center"/>
              <w:rPr>
                <w:rFonts w:ascii="Times New Roman"/>
                <w:sz w:val="18"/>
                <w:lang w:eastAsia="zh-CN"/>
              </w:rPr>
            </w:pPr>
            <w:r>
              <w:rPr>
                <w:rFonts w:ascii="Times New Roman" w:hint="eastAsia"/>
                <w:sz w:val="18"/>
                <w:lang w:eastAsia="zh-CN"/>
              </w:rPr>
              <w:t>4</w:t>
            </w:r>
          </w:p>
        </w:tc>
        <w:tc>
          <w:tcPr>
            <w:tcW w:w="644" w:type="dxa"/>
          </w:tcPr>
          <w:p w14:paraId="7684E049" w14:textId="77777777" w:rsidR="00C64DF8" w:rsidRDefault="00F704ED">
            <w:pPr>
              <w:pStyle w:val="TableParagraph"/>
              <w:spacing w:before="50"/>
              <w:ind w:left="106" w:right="101"/>
              <w:jc w:val="center"/>
              <w:rPr>
                <w:rFonts w:ascii="Times New Roman"/>
                <w:color w:val="FF0000"/>
                <w:sz w:val="18"/>
                <w:lang w:eastAsia="zh-CN"/>
              </w:rPr>
            </w:pPr>
            <w:r>
              <w:rPr>
                <w:rFonts w:ascii="Times New Roman" w:hint="eastAsia"/>
                <w:sz w:val="18"/>
                <w:lang w:eastAsia="zh-CN"/>
              </w:rPr>
              <w:t>64</w:t>
            </w:r>
          </w:p>
        </w:tc>
        <w:tc>
          <w:tcPr>
            <w:tcW w:w="736" w:type="dxa"/>
          </w:tcPr>
          <w:p w14:paraId="629D531E" w14:textId="77777777" w:rsidR="00C64DF8" w:rsidRDefault="00F704ED">
            <w:pPr>
              <w:pStyle w:val="TableParagraph"/>
              <w:spacing w:before="50"/>
              <w:ind w:left="120" w:right="112"/>
              <w:jc w:val="center"/>
              <w:rPr>
                <w:rFonts w:ascii="Times New Roman"/>
                <w:sz w:val="18"/>
                <w:lang w:eastAsia="zh-CN"/>
              </w:rPr>
            </w:pPr>
            <w:r>
              <w:rPr>
                <w:rFonts w:ascii="Times New Roman" w:hint="eastAsia"/>
                <w:sz w:val="18"/>
                <w:lang w:eastAsia="zh-CN"/>
              </w:rPr>
              <w:t>24</w:t>
            </w:r>
          </w:p>
        </w:tc>
        <w:tc>
          <w:tcPr>
            <w:tcW w:w="679" w:type="dxa"/>
          </w:tcPr>
          <w:p w14:paraId="488A96D1" w14:textId="77777777" w:rsidR="00C64DF8" w:rsidRDefault="00F704ED">
            <w:pPr>
              <w:pStyle w:val="TableParagraph"/>
              <w:spacing w:before="50"/>
              <w:ind w:left="123" w:right="118"/>
              <w:jc w:val="center"/>
              <w:rPr>
                <w:rFonts w:ascii="Times New Roman"/>
                <w:sz w:val="18"/>
                <w:lang w:eastAsia="zh-CN"/>
              </w:rPr>
            </w:pPr>
            <w:r>
              <w:rPr>
                <w:rFonts w:ascii="Times New Roman" w:hint="eastAsia"/>
                <w:sz w:val="18"/>
                <w:lang w:eastAsia="zh-CN"/>
              </w:rPr>
              <w:t>40</w:t>
            </w:r>
          </w:p>
        </w:tc>
        <w:tc>
          <w:tcPr>
            <w:tcW w:w="654" w:type="dxa"/>
          </w:tcPr>
          <w:p w14:paraId="07C89F81" w14:textId="77777777" w:rsidR="00C64DF8" w:rsidRDefault="00C64DF8">
            <w:pPr>
              <w:pStyle w:val="TableParagraph"/>
              <w:jc w:val="center"/>
              <w:rPr>
                <w:rFonts w:ascii="Times New Roman"/>
                <w:sz w:val="18"/>
              </w:rPr>
            </w:pPr>
          </w:p>
        </w:tc>
        <w:tc>
          <w:tcPr>
            <w:tcW w:w="736" w:type="dxa"/>
          </w:tcPr>
          <w:p w14:paraId="369BC798" w14:textId="77777777" w:rsidR="00C64DF8" w:rsidRDefault="00F704ED">
            <w:pPr>
              <w:pStyle w:val="TableParagraph"/>
              <w:jc w:val="center"/>
              <w:rPr>
                <w:rFonts w:ascii="Times New Roman"/>
                <w:sz w:val="18"/>
                <w:lang w:eastAsia="zh-CN"/>
              </w:rPr>
            </w:pPr>
            <w:r>
              <w:rPr>
                <w:rFonts w:ascii="Times New Roman" w:hint="eastAsia"/>
                <w:sz w:val="18"/>
                <w:lang w:eastAsia="zh-CN"/>
              </w:rPr>
              <w:t>2</w:t>
            </w:r>
          </w:p>
        </w:tc>
        <w:tc>
          <w:tcPr>
            <w:tcW w:w="736" w:type="dxa"/>
          </w:tcPr>
          <w:p w14:paraId="1144E0BF" w14:textId="77777777" w:rsidR="00C64DF8" w:rsidRDefault="00F704ED">
            <w:pPr>
              <w:pStyle w:val="TableParagraph"/>
              <w:jc w:val="center"/>
              <w:rPr>
                <w:rFonts w:ascii="Times New Roman"/>
                <w:sz w:val="18"/>
                <w:lang w:eastAsia="zh-CN"/>
              </w:rPr>
            </w:pPr>
            <w:r>
              <w:rPr>
                <w:rFonts w:ascii="Times New Roman" w:hint="eastAsia"/>
                <w:sz w:val="18"/>
                <w:lang w:eastAsia="zh-CN"/>
              </w:rPr>
              <w:t>2</w:t>
            </w:r>
          </w:p>
        </w:tc>
        <w:tc>
          <w:tcPr>
            <w:tcW w:w="738" w:type="dxa"/>
          </w:tcPr>
          <w:p w14:paraId="1A6EC0A7" w14:textId="77777777" w:rsidR="00C64DF8" w:rsidRDefault="00C64DF8">
            <w:pPr>
              <w:pStyle w:val="TableParagraph"/>
              <w:jc w:val="center"/>
              <w:rPr>
                <w:rFonts w:ascii="Times New Roman"/>
                <w:sz w:val="18"/>
                <w:lang w:eastAsia="zh-CN"/>
              </w:rPr>
            </w:pPr>
          </w:p>
        </w:tc>
        <w:tc>
          <w:tcPr>
            <w:tcW w:w="736" w:type="dxa"/>
          </w:tcPr>
          <w:p w14:paraId="25E1822A" w14:textId="77777777" w:rsidR="00C64DF8" w:rsidRDefault="00C64DF8">
            <w:pPr>
              <w:pStyle w:val="TableParagraph"/>
              <w:jc w:val="center"/>
              <w:rPr>
                <w:rFonts w:ascii="Times New Roman"/>
                <w:sz w:val="18"/>
              </w:rPr>
            </w:pPr>
          </w:p>
        </w:tc>
        <w:tc>
          <w:tcPr>
            <w:tcW w:w="741" w:type="dxa"/>
          </w:tcPr>
          <w:p w14:paraId="574B4146" w14:textId="77777777" w:rsidR="00C64DF8" w:rsidRDefault="00C64DF8">
            <w:pPr>
              <w:pStyle w:val="TableParagraph"/>
              <w:jc w:val="center"/>
              <w:rPr>
                <w:rFonts w:ascii="Times New Roman"/>
                <w:sz w:val="18"/>
              </w:rPr>
            </w:pPr>
          </w:p>
        </w:tc>
        <w:tc>
          <w:tcPr>
            <w:tcW w:w="696" w:type="dxa"/>
          </w:tcPr>
          <w:p w14:paraId="7D140739" w14:textId="77777777" w:rsidR="00C64DF8" w:rsidRDefault="00C64DF8">
            <w:pPr>
              <w:pStyle w:val="TableParagraph"/>
              <w:jc w:val="center"/>
              <w:rPr>
                <w:rFonts w:ascii="Times New Roman"/>
                <w:sz w:val="18"/>
              </w:rPr>
            </w:pPr>
          </w:p>
        </w:tc>
      </w:tr>
      <w:tr w:rsidR="00C64DF8" w14:paraId="5C20EC5B" w14:textId="77777777">
        <w:trPr>
          <w:trHeight w:val="329"/>
          <w:jc w:val="center"/>
        </w:trPr>
        <w:tc>
          <w:tcPr>
            <w:tcW w:w="629" w:type="dxa"/>
            <w:vMerge/>
          </w:tcPr>
          <w:p w14:paraId="59E7EE76" w14:textId="77777777" w:rsidR="00C64DF8" w:rsidRDefault="00C64DF8">
            <w:pPr>
              <w:jc w:val="center"/>
              <w:rPr>
                <w:sz w:val="2"/>
                <w:szCs w:val="2"/>
              </w:rPr>
            </w:pPr>
          </w:p>
        </w:tc>
        <w:tc>
          <w:tcPr>
            <w:tcW w:w="928" w:type="dxa"/>
            <w:vMerge w:val="restart"/>
            <w:tcBorders>
              <w:top w:val="single" w:sz="4" w:space="0" w:color="auto"/>
              <w:left w:val="single" w:sz="4" w:space="0" w:color="auto"/>
            </w:tcBorders>
            <w:vAlign w:val="center"/>
          </w:tcPr>
          <w:p w14:paraId="31B40C1F" w14:textId="77777777" w:rsidR="00C64DF8" w:rsidRDefault="00F704ED">
            <w:pPr>
              <w:pStyle w:val="TableParagraph"/>
              <w:spacing w:before="62"/>
              <w:jc w:val="center"/>
              <w:rPr>
                <w:sz w:val="18"/>
                <w:szCs w:val="18"/>
              </w:rPr>
            </w:pPr>
            <w:r>
              <w:rPr>
                <w:rFonts w:hint="eastAsia"/>
                <w:sz w:val="18"/>
                <w:szCs w:val="18"/>
                <w:lang w:eastAsia="zh-CN"/>
              </w:rPr>
              <w:t>选修</w:t>
            </w:r>
          </w:p>
        </w:tc>
        <w:tc>
          <w:tcPr>
            <w:tcW w:w="1279" w:type="dxa"/>
            <w:tcBorders>
              <w:top w:val="single" w:sz="4" w:space="0" w:color="auto"/>
              <w:bottom w:val="single" w:sz="4" w:space="0" w:color="auto"/>
              <w:right w:val="single" w:sz="4" w:space="0" w:color="auto"/>
            </w:tcBorders>
          </w:tcPr>
          <w:p w14:paraId="6341C046" w14:textId="77777777" w:rsidR="00C64DF8" w:rsidRDefault="00F704ED">
            <w:pPr>
              <w:pStyle w:val="TableParagraph"/>
              <w:spacing w:before="50"/>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0930022201</w:t>
            </w:r>
          </w:p>
        </w:tc>
        <w:tc>
          <w:tcPr>
            <w:tcW w:w="2507" w:type="dxa"/>
            <w:tcBorders>
              <w:left w:val="single" w:sz="4" w:space="0" w:color="auto"/>
            </w:tcBorders>
          </w:tcPr>
          <w:p w14:paraId="6C7A346A" w14:textId="77777777" w:rsidR="00C64DF8" w:rsidRDefault="00F704ED">
            <w:pPr>
              <w:pStyle w:val="TableParagraph"/>
              <w:spacing w:before="50"/>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造型的魅力</w:t>
            </w:r>
            <w:r>
              <w:rPr>
                <w:rFonts w:hint="eastAsia"/>
                <w:sz w:val="18"/>
                <w:szCs w:val="18"/>
                <w:lang w:eastAsia="zh-CN"/>
              </w:rPr>
              <w:t>（线上）</w:t>
            </w:r>
          </w:p>
        </w:tc>
        <w:tc>
          <w:tcPr>
            <w:tcW w:w="536" w:type="dxa"/>
          </w:tcPr>
          <w:p w14:paraId="2739B16F"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Pr>
          <w:p w14:paraId="6B58AA97" w14:textId="77777777" w:rsidR="00C64DF8" w:rsidRDefault="00F704ED">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Pr>
          <w:p w14:paraId="439556B2" w14:textId="77777777" w:rsidR="00C64DF8" w:rsidRDefault="00F704ED">
            <w:pPr>
              <w:pStyle w:val="TableParagraph"/>
              <w:spacing w:before="57"/>
              <w:ind w:left="120" w:right="112"/>
              <w:jc w:val="center"/>
              <w:rPr>
                <w:rFonts w:ascii="Times New Roman"/>
                <w:sz w:val="18"/>
                <w:lang w:eastAsia="zh-CN"/>
              </w:rPr>
            </w:pPr>
            <w:r>
              <w:rPr>
                <w:rFonts w:ascii="Times New Roman" w:hint="eastAsia"/>
                <w:sz w:val="18"/>
                <w:lang w:eastAsia="zh-CN"/>
              </w:rPr>
              <w:t>8</w:t>
            </w:r>
          </w:p>
        </w:tc>
        <w:tc>
          <w:tcPr>
            <w:tcW w:w="679" w:type="dxa"/>
          </w:tcPr>
          <w:p w14:paraId="532BBD9C" w14:textId="77777777" w:rsidR="00C64DF8" w:rsidRDefault="00F704ED">
            <w:pPr>
              <w:pStyle w:val="TableParagraph"/>
              <w:spacing w:before="57"/>
              <w:ind w:left="123" w:right="118"/>
              <w:jc w:val="center"/>
              <w:rPr>
                <w:rFonts w:ascii="Times New Roman"/>
                <w:sz w:val="18"/>
                <w:lang w:eastAsia="zh-CN"/>
              </w:rPr>
            </w:pPr>
            <w:r>
              <w:rPr>
                <w:rFonts w:ascii="Times New Roman" w:hint="eastAsia"/>
                <w:sz w:val="18"/>
                <w:lang w:eastAsia="zh-CN"/>
              </w:rPr>
              <w:t>24</w:t>
            </w:r>
          </w:p>
        </w:tc>
        <w:tc>
          <w:tcPr>
            <w:tcW w:w="654" w:type="dxa"/>
          </w:tcPr>
          <w:p w14:paraId="5015E66F" w14:textId="77777777" w:rsidR="00C64DF8" w:rsidRDefault="00C64DF8">
            <w:pPr>
              <w:pStyle w:val="TableParagraph"/>
              <w:jc w:val="center"/>
              <w:rPr>
                <w:rFonts w:ascii="Times New Roman"/>
                <w:sz w:val="18"/>
              </w:rPr>
            </w:pPr>
          </w:p>
        </w:tc>
        <w:tc>
          <w:tcPr>
            <w:tcW w:w="736" w:type="dxa"/>
          </w:tcPr>
          <w:p w14:paraId="73360537" w14:textId="77777777" w:rsidR="00C64DF8" w:rsidRDefault="00C64DF8">
            <w:pPr>
              <w:pStyle w:val="TableParagraph"/>
              <w:jc w:val="center"/>
              <w:rPr>
                <w:rFonts w:ascii="Times New Roman"/>
                <w:sz w:val="18"/>
              </w:rPr>
            </w:pPr>
          </w:p>
        </w:tc>
        <w:tc>
          <w:tcPr>
            <w:tcW w:w="736" w:type="dxa"/>
          </w:tcPr>
          <w:p w14:paraId="7A730776" w14:textId="77777777" w:rsidR="00C64DF8" w:rsidRDefault="00F704ED">
            <w:pPr>
              <w:pStyle w:val="TableParagraph"/>
              <w:jc w:val="center"/>
              <w:rPr>
                <w:rFonts w:ascii="Times New Roman"/>
                <w:sz w:val="18"/>
                <w:lang w:eastAsia="zh-CN"/>
              </w:rPr>
            </w:pPr>
            <w:r>
              <w:rPr>
                <w:rFonts w:ascii="Times New Roman" w:hint="eastAsia"/>
                <w:sz w:val="18"/>
                <w:lang w:eastAsia="zh-CN"/>
              </w:rPr>
              <w:t>2</w:t>
            </w:r>
          </w:p>
        </w:tc>
        <w:tc>
          <w:tcPr>
            <w:tcW w:w="738" w:type="dxa"/>
          </w:tcPr>
          <w:p w14:paraId="29F23D11" w14:textId="77777777" w:rsidR="00C64DF8" w:rsidRDefault="00C64DF8">
            <w:pPr>
              <w:pStyle w:val="TableParagraph"/>
              <w:spacing w:before="40"/>
              <w:ind w:right="256"/>
              <w:jc w:val="center"/>
              <w:rPr>
                <w:sz w:val="18"/>
              </w:rPr>
            </w:pPr>
          </w:p>
        </w:tc>
        <w:tc>
          <w:tcPr>
            <w:tcW w:w="736" w:type="dxa"/>
          </w:tcPr>
          <w:p w14:paraId="4D1D911D" w14:textId="77777777" w:rsidR="00C64DF8" w:rsidRDefault="00C64DF8">
            <w:pPr>
              <w:pStyle w:val="TableParagraph"/>
              <w:jc w:val="center"/>
              <w:rPr>
                <w:rFonts w:ascii="Times New Roman"/>
                <w:sz w:val="18"/>
              </w:rPr>
            </w:pPr>
          </w:p>
        </w:tc>
        <w:tc>
          <w:tcPr>
            <w:tcW w:w="741" w:type="dxa"/>
          </w:tcPr>
          <w:p w14:paraId="0254DA82" w14:textId="77777777" w:rsidR="00C64DF8" w:rsidRDefault="00C64DF8">
            <w:pPr>
              <w:pStyle w:val="TableParagraph"/>
              <w:jc w:val="center"/>
              <w:rPr>
                <w:rFonts w:ascii="Times New Roman"/>
                <w:sz w:val="18"/>
              </w:rPr>
            </w:pPr>
          </w:p>
        </w:tc>
        <w:tc>
          <w:tcPr>
            <w:tcW w:w="696" w:type="dxa"/>
          </w:tcPr>
          <w:p w14:paraId="0C4F5FF5" w14:textId="77777777" w:rsidR="00C64DF8" w:rsidRDefault="00C64DF8">
            <w:pPr>
              <w:pStyle w:val="TableParagraph"/>
              <w:jc w:val="center"/>
              <w:rPr>
                <w:rFonts w:ascii="Times New Roman"/>
                <w:sz w:val="18"/>
              </w:rPr>
            </w:pPr>
          </w:p>
        </w:tc>
      </w:tr>
      <w:tr w:rsidR="00C64DF8" w14:paraId="71921E18" w14:textId="77777777">
        <w:trPr>
          <w:trHeight w:val="329"/>
          <w:jc w:val="center"/>
        </w:trPr>
        <w:tc>
          <w:tcPr>
            <w:tcW w:w="629" w:type="dxa"/>
            <w:vMerge/>
          </w:tcPr>
          <w:p w14:paraId="76185249" w14:textId="77777777" w:rsidR="00C64DF8" w:rsidRDefault="00C64DF8">
            <w:pPr>
              <w:rPr>
                <w:sz w:val="2"/>
                <w:szCs w:val="2"/>
              </w:rPr>
            </w:pPr>
          </w:p>
        </w:tc>
        <w:tc>
          <w:tcPr>
            <w:tcW w:w="928" w:type="dxa"/>
            <w:vMerge/>
            <w:tcBorders>
              <w:left w:val="single" w:sz="4" w:space="0" w:color="auto"/>
            </w:tcBorders>
            <w:vAlign w:val="center"/>
          </w:tcPr>
          <w:p w14:paraId="1E19B960" w14:textId="77777777" w:rsidR="00C64DF8" w:rsidRDefault="00C64DF8">
            <w:pPr>
              <w:jc w:val="center"/>
              <w:rPr>
                <w:sz w:val="18"/>
                <w:szCs w:val="18"/>
              </w:rPr>
            </w:pPr>
          </w:p>
        </w:tc>
        <w:tc>
          <w:tcPr>
            <w:tcW w:w="1279" w:type="dxa"/>
            <w:tcBorders>
              <w:top w:val="single" w:sz="4" w:space="0" w:color="auto"/>
              <w:bottom w:val="single" w:sz="4" w:space="0" w:color="auto"/>
              <w:right w:val="single" w:sz="4" w:space="0" w:color="auto"/>
            </w:tcBorders>
          </w:tcPr>
          <w:p w14:paraId="5BE95F48" w14:textId="77777777" w:rsidR="00C64DF8" w:rsidRDefault="00F704ED">
            <w:pPr>
              <w:pStyle w:val="TableParagraph"/>
              <w:spacing w:before="52"/>
              <w:ind w:left="88" w:right="79"/>
              <w:jc w:val="center"/>
              <w:rPr>
                <w:rFonts w:ascii="Times New Roman"/>
                <w:sz w:val="18"/>
                <w:lang w:eastAsia="zh-CN"/>
              </w:rPr>
            </w:pPr>
            <w:r>
              <w:rPr>
                <w:rFonts w:asciiTheme="minorEastAsia" w:eastAsiaTheme="minorEastAsia" w:hAnsiTheme="minorEastAsia" w:cstheme="minorEastAsia" w:hint="eastAsia"/>
                <w:sz w:val="18"/>
                <w:lang w:eastAsia="zh-CN"/>
              </w:rPr>
              <w:t>0930022202</w:t>
            </w:r>
          </w:p>
        </w:tc>
        <w:tc>
          <w:tcPr>
            <w:tcW w:w="2507" w:type="dxa"/>
            <w:tcBorders>
              <w:left w:val="single" w:sz="4" w:space="0" w:color="auto"/>
            </w:tcBorders>
          </w:tcPr>
          <w:p w14:paraId="22F92AF8" w14:textId="77777777" w:rsidR="00C64DF8" w:rsidRDefault="00F704ED">
            <w:pPr>
              <w:pStyle w:val="TableParagraph"/>
              <w:spacing w:before="45"/>
              <w:ind w:left="106"/>
              <w:jc w:val="center"/>
              <w:rPr>
                <w:rFonts w:ascii="Times New Roman"/>
                <w:sz w:val="18"/>
                <w:lang w:eastAsia="zh-CN"/>
              </w:rPr>
            </w:pPr>
            <w:r>
              <w:rPr>
                <w:rFonts w:ascii="Times New Roman" w:hint="eastAsia"/>
                <w:sz w:val="18"/>
                <w:lang w:eastAsia="zh-CN"/>
              </w:rPr>
              <w:t>设计方法学</w:t>
            </w:r>
            <w:r>
              <w:rPr>
                <w:rFonts w:hint="eastAsia"/>
                <w:sz w:val="18"/>
                <w:szCs w:val="18"/>
                <w:lang w:eastAsia="zh-CN"/>
              </w:rPr>
              <w:t>（线上）</w:t>
            </w:r>
          </w:p>
        </w:tc>
        <w:tc>
          <w:tcPr>
            <w:tcW w:w="536" w:type="dxa"/>
          </w:tcPr>
          <w:p w14:paraId="4BF22F74"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Pr>
          <w:p w14:paraId="25135A4C" w14:textId="77777777" w:rsidR="00C64DF8" w:rsidRDefault="00F704ED">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Pr>
          <w:p w14:paraId="727BD153" w14:textId="77777777" w:rsidR="00C64DF8" w:rsidRDefault="00F704ED">
            <w:pPr>
              <w:pStyle w:val="TableParagraph"/>
              <w:spacing w:before="57"/>
              <w:ind w:left="120" w:right="112"/>
              <w:jc w:val="center"/>
              <w:rPr>
                <w:rFonts w:ascii="Times New Roman"/>
                <w:sz w:val="18"/>
                <w:lang w:eastAsia="zh-CN"/>
              </w:rPr>
            </w:pPr>
            <w:r>
              <w:rPr>
                <w:rFonts w:ascii="Times New Roman" w:hint="eastAsia"/>
                <w:sz w:val="18"/>
                <w:lang w:eastAsia="zh-CN"/>
              </w:rPr>
              <w:t>8</w:t>
            </w:r>
          </w:p>
        </w:tc>
        <w:tc>
          <w:tcPr>
            <w:tcW w:w="679" w:type="dxa"/>
          </w:tcPr>
          <w:p w14:paraId="131A5471" w14:textId="77777777" w:rsidR="00C64DF8" w:rsidRDefault="00F704ED">
            <w:pPr>
              <w:pStyle w:val="TableParagraph"/>
              <w:spacing w:before="57"/>
              <w:ind w:left="123" w:right="118"/>
              <w:jc w:val="center"/>
              <w:rPr>
                <w:rFonts w:ascii="Times New Roman"/>
                <w:sz w:val="18"/>
                <w:lang w:eastAsia="zh-CN"/>
              </w:rPr>
            </w:pPr>
            <w:r>
              <w:rPr>
                <w:rFonts w:ascii="Times New Roman" w:hint="eastAsia"/>
                <w:sz w:val="18"/>
                <w:lang w:eastAsia="zh-CN"/>
              </w:rPr>
              <w:t>24</w:t>
            </w:r>
          </w:p>
        </w:tc>
        <w:tc>
          <w:tcPr>
            <w:tcW w:w="654" w:type="dxa"/>
          </w:tcPr>
          <w:p w14:paraId="74262D1E" w14:textId="77777777" w:rsidR="00C64DF8" w:rsidRDefault="00C64DF8">
            <w:pPr>
              <w:pStyle w:val="TableParagraph"/>
              <w:jc w:val="center"/>
              <w:rPr>
                <w:rFonts w:ascii="Times New Roman"/>
                <w:sz w:val="18"/>
              </w:rPr>
            </w:pPr>
          </w:p>
        </w:tc>
        <w:tc>
          <w:tcPr>
            <w:tcW w:w="736" w:type="dxa"/>
          </w:tcPr>
          <w:p w14:paraId="779DCF55" w14:textId="77777777" w:rsidR="00C64DF8" w:rsidRDefault="00C64DF8">
            <w:pPr>
              <w:pStyle w:val="TableParagraph"/>
              <w:jc w:val="center"/>
              <w:rPr>
                <w:rFonts w:ascii="Times New Roman"/>
                <w:sz w:val="18"/>
              </w:rPr>
            </w:pPr>
          </w:p>
        </w:tc>
        <w:tc>
          <w:tcPr>
            <w:tcW w:w="736" w:type="dxa"/>
          </w:tcPr>
          <w:p w14:paraId="7C27DE65" w14:textId="77777777" w:rsidR="00C64DF8" w:rsidRDefault="00C64DF8">
            <w:pPr>
              <w:pStyle w:val="TableParagraph"/>
              <w:ind w:firstLineChars="100" w:firstLine="180"/>
              <w:jc w:val="both"/>
              <w:rPr>
                <w:rFonts w:ascii="Times New Roman"/>
                <w:sz w:val="18"/>
                <w:lang w:eastAsia="zh-CN"/>
              </w:rPr>
            </w:pPr>
          </w:p>
        </w:tc>
        <w:tc>
          <w:tcPr>
            <w:tcW w:w="738" w:type="dxa"/>
          </w:tcPr>
          <w:p w14:paraId="208BC5E6" w14:textId="77777777" w:rsidR="00C64DF8" w:rsidRDefault="00F704ED">
            <w:pPr>
              <w:pStyle w:val="TableParagraph"/>
              <w:spacing w:before="40"/>
              <w:ind w:right="256"/>
              <w:jc w:val="center"/>
              <w:rPr>
                <w:sz w:val="18"/>
                <w:lang w:eastAsia="zh-CN"/>
              </w:rPr>
            </w:pPr>
            <w:r>
              <w:rPr>
                <w:rFonts w:ascii="Times New Roman" w:hAnsi="Times New Roman" w:hint="eastAsia"/>
                <w:sz w:val="18"/>
                <w:lang w:eastAsia="zh-CN"/>
              </w:rPr>
              <w:t>2</w:t>
            </w:r>
          </w:p>
        </w:tc>
        <w:tc>
          <w:tcPr>
            <w:tcW w:w="736" w:type="dxa"/>
          </w:tcPr>
          <w:p w14:paraId="2D33D01D" w14:textId="77777777" w:rsidR="00C64DF8" w:rsidRDefault="00C64DF8">
            <w:pPr>
              <w:pStyle w:val="TableParagraph"/>
              <w:jc w:val="center"/>
              <w:rPr>
                <w:rFonts w:ascii="Times New Roman"/>
                <w:sz w:val="18"/>
              </w:rPr>
            </w:pPr>
          </w:p>
        </w:tc>
        <w:tc>
          <w:tcPr>
            <w:tcW w:w="741" w:type="dxa"/>
          </w:tcPr>
          <w:p w14:paraId="37C3ADEB" w14:textId="77777777" w:rsidR="00C64DF8" w:rsidRDefault="00C64DF8">
            <w:pPr>
              <w:pStyle w:val="TableParagraph"/>
              <w:jc w:val="center"/>
              <w:rPr>
                <w:rFonts w:ascii="Times New Roman"/>
                <w:sz w:val="18"/>
              </w:rPr>
            </w:pPr>
          </w:p>
        </w:tc>
        <w:tc>
          <w:tcPr>
            <w:tcW w:w="696" w:type="dxa"/>
          </w:tcPr>
          <w:p w14:paraId="68F3F1DA" w14:textId="77777777" w:rsidR="00C64DF8" w:rsidRDefault="00C64DF8">
            <w:pPr>
              <w:pStyle w:val="TableParagraph"/>
              <w:jc w:val="center"/>
              <w:rPr>
                <w:rFonts w:ascii="Times New Roman"/>
                <w:sz w:val="18"/>
              </w:rPr>
            </w:pPr>
          </w:p>
        </w:tc>
      </w:tr>
      <w:tr w:rsidR="00C64DF8" w14:paraId="77D1AEF8" w14:textId="77777777">
        <w:trPr>
          <w:trHeight w:val="329"/>
          <w:jc w:val="center"/>
        </w:trPr>
        <w:tc>
          <w:tcPr>
            <w:tcW w:w="629" w:type="dxa"/>
            <w:vMerge/>
          </w:tcPr>
          <w:p w14:paraId="0D998020" w14:textId="77777777" w:rsidR="00C64DF8" w:rsidRDefault="00C64DF8">
            <w:pPr>
              <w:rPr>
                <w:sz w:val="2"/>
                <w:szCs w:val="2"/>
              </w:rPr>
            </w:pPr>
          </w:p>
        </w:tc>
        <w:tc>
          <w:tcPr>
            <w:tcW w:w="928" w:type="dxa"/>
            <w:vMerge/>
            <w:tcBorders>
              <w:left w:val="single" w:sz="4" w:space="0" w:color="auto"/>
            </w:tcBorders>
            <w:vAlign w:val="center"/>
          </w:tcPr>
          <w:p w14:paraId="54D4F369" w14:textId="77777777" w:rsidR="00C64DF8" w:rsidRDefault="00C64DF8">
            <w:pPr>
              <w:jc w:val="center"/>
              <w:rPr>
                <w:sz w:val="18"/>
                <w:szCs w:val="18"/>
              </w:rPr>
            </w:pPr>
          </w:p>
        </w:tc>
        <w:tc>
          <w:tcPr>
            <w:tcW w:w="1279" w:type="dxa"/>
            <w:tcBorders>
              <w:top w:val="single" w:sz="4" w:space="0" w:color="auto"/>
              <w:bottom w:val="single" w:sz="4" w:space="0" w:color="auto"/>
              <w:right w:val="single" w:sz="4" w:space="0" w:color="auto"/>
            </w:tcBorders>
          </w:tcPr>
          <w:p w14:paraId="088AEE4C" w14:textId="77777777" w:rsidR="00C64DF8" w:rsidRDefault="00F704ED">
            <w:pPr>
              <w:pStyle w:val="TableParagraph"/>
              <w:spacing w:before="52"/>
              <w:ind w:left="88" w:right="79"/>
              <w:jc w:val="center"/>
              <w:rPr>
                <w:rFonts w:ascii="Times New Roman"/>
                <w:sz w:val="18"/>
                <w:lang w:eastAsia="zh-CN"/>
              </w:rPr>
            </w:pPr>
            <w:r>
              <w:rPr>
                <w:rFonts w:asciiTheme="minorEastAsia" w:eastAsiaTheme="minorEastAsia" w:hAnsiTheme="minorEastAsia" w:cstheme="minorEastAsia" w:hint="eastAsia"/>
                <w:sz w:val="18"/>
                <w:lang w:eastAsia="zh-CN"/>
              </w:rPr>
              <w:t>0930022203</w:t>
            </w:r>
          </w:p>
        </w:tc>
        <w:tc>
          <w:tcPr>
            <w:tcW w:w="2507" w:type="dxa"/>
            <w:tcBorders>
              <w:left w:val="single" w:sz="4" w:space="0" w:color="auto"/>
            </w:tcBorders>
          </w:tcPr>
          <w:p w14:paraId="54E48358" w14:textId="77777777" w:rsidR="00C64DF8" w:rsidRDefault="00F704ED">
            <w:pPr>
              <w:pStyle w:val="TableParagraph"/>
              <w:spacing w:before="45"/>
              <w:ind w:firstLineChars="300" w:firstLine="540"/>
              <w:jc w:val="both"/>
              <w:rPr>
                <w:rFonts w:ascii="Times New Roman"/>
                <w:sz w:val="18"/>
                <w:lang w:eastAsia="zh-CN"/>
              </w:rPr>
            </w:pPr>
            <w:r>
              <w:rPr>
                <w:rFonts w:ascii="Times New Roman" w:hint="eastAsia"/>
                <w:sz w:val="18"/>
                <w:lang w:eastAsia="zh-CN"/>
              </w:rPr>
              <w:t>图形创意</w:t>
            </w:r>
            <w:r>
              <w:rPr>
                <w:rFonts w:hint="eastAsia"/>
                <w:sz w:val="18"/>
                <w:szCs w:val="18"/>
                <w:lang w:eastAsia="zh-CN"/>
              </w:rPr>
              <w:t>（线上）</w:t>
            </w:r>
          </w:p>
        </w:tc>
        <w:tc>
          <w:tcPr>
            <w:tcW w:w="536" w:type="dxa"/>
          </w:tcPr>
          <w:p w14:paraId="5D8FA77A"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Pr>
          <w:p w14:paraId="6B18CB5C" w14:textId="77777777" w:rsidR="00C64DF8" w:rsidRDefault="00F704ED">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Pr>
          <w:p w14:paraId="313E72AC" w14:textId="77777777" w:rsidR="00C64DF8" w:rsidRDefault="00F704ED">
            <w:pPr>
              <w:pStyle w:val="TableParagraph"/>
              <w:spacing w:before="57"/>
              <w:ind w:left="120" w:right="112"/>
              <w:jc w:val="center"/>
              <w:rPr>
                <w:rFonts w:ascii="Times New Roman"/>
                <w:sz w:val="18"/>
                <w:lang w:eastAsia="zh-CN"/>
              </w:rPr>
            </w:pPr>
            <w:r>
              <w:rPr>
                <w:rFonts w:ascii="Times New Roman" w:hint="eastAsia"/>
                <w:sz w:val="18"/>
                <w:lang w:eastAsia="zh-CN"/>
              </w:rPr>
              <w:t>8</w:t>
            </w:r>
          </w:p>
        </w:tc>
        <w:tc>
          <w:tcPr>
            <w:tcW w:w="679" w:type="dxa"/>
          </w:tcPr>
          <w:p w14:paraId="43C1F9D7" w14:textId="77777777" w:rsidR="00C64DF8" w:rsidRDefault="00F704ED">
            <w:pPr>
              <w:pStyle w:val="TableParagraph"/>
              <w:spacing w:before="57"/>
              <w:ind w:left="123" w:right="118"/>
              <w:jc w:val="center"/>
              <w:rPr>
                <w:rFonts w:ascii="Times New Roman"/>
                <w:sz w:val="18"/>
                <w:lang w:eastAsia="zh-CN"/>
              </w:rPr>
            </w:pPr>
            <w:r>
              <w:rPr>
                <w:rFonts w:ascii="Times New Roman" w:hint="eastAsia"/>
                <w:sz w:val="18"/>
                <w:lang w:eastAsia="zh-CN"/>
              </w:rPr>
              <w:t>24</w:t>
            </w:r>
          </w:p>
        </w:tc>
        <w:tc>
          <w:tcPr>
            <w:tcW w:w="654" w:type="dxa"/>
          </w:tcPr>
          <w:p w14:paraId="039A8048" w14:textId="77777777" w:rsidR="00C64DF8" w:rsidRDefault="00C64DF8">
            <w:pPr>
              <w:pStyle w:val="TableParagraph"/>
              <w:jc w:val="center"/>
              <w:rPr>
                <w:rFonts w:ascii="Times New Roman"/>
                <w:sz w:val="18"/>
              </w:rPr>
            </w:pPr>
          </w:p>
        </w:tc>
        <w:tc>
          <w:tcPr>
            <w:tcW w:w="736" w:type="dxa"/>
          </w:tcPr>
          <w:p w14:paraId="5937EF18" w14:textId="77777777" w:rsidR="00C64DF8" w:rsidRDefault="00C64DF8">
            <w:pPr>
              <w:pStyle w:val="TableParagraph"/>
              <w:jc w:val="center"/>
              <w:rPr>
                <w:rFonts w:ascii="Times New Roman"/>
                <w:sz w:val="18"/>
              </w:rPr>
            </w:pPr>
          </w:p>
        </w:tc>
        <w:tc>
          <w:tcPr>
            <w:tcW w:w="736" w:type="dxa"/>
          </w:tcPr>
          <w:p w14:paraId="51DC5A9D" w14:textId="77777777" w:rsidR="00C64DF8" w:rsidRDefault="00F704ED">
            <w:pPr>
              <w:pStyle w:val="TableParagraph"/>
              <w:jc w:val="center"/>
              <w:rPr>
                <w:rFonts w:ascii="Times New Roman"/>
                <w:sz w:val="18"/>
                <w:lang w:eastAsia="zh-CN"/>
              </w:rPr>
            </w:pPr>
            <w:r>
              <w:rPr>
                <w:rFonts w:ascii="Times New Roman" w:hint="eastAsia"/>
                <w:sz w:val="18"/>
                <w:lang w:eastAsia="zh-CN"/>
              </w:rPr>
              <w:t>2</w:t>
            </w:r>
          </w:p>
        </w:tc>
        <w:tc>
          <w:tcPr>
            <w:tcW w:w="738" w:type="dxa"/>
          </w:tcPr>
          <w:p w14:paraId="0D8D0C49" w14:textId="77777777" w:rsidR="00C64DF8" w:rsidRDefault="00C64DF8">
            <w:pPr>
              <w:pStyle w:val="TableParagraph"/>
              <w:spacing w:before="40"/>
              <w:ind w:right="256"/>
              <w:jc w:val="center"/>
              <w:rPr>
                <w:sz w:val="18"/>
              </w:rPr>
            </w:pPr>
          </w:p>
        </w:tc>
        <w:tc>
          <w:tcPr>
            <w:tcW w:w="736" w:type="dxa"/>
          </w:tcPr>
          <w:p w14:paraId="771CF86D" w14:textId="77777777" w:rsidR="00C64DF8" w:rsidRDefault="00C64DF8">
            <w:pPr>
              <w:pStyle w:val="TableParagraph"/>
              <w:jc w:val="center"/>
              <w:rPr>
                <w:rFonts w:ascii="Times New Roman"/>
                <w:sz w:val="18"/>
              </w:rPr>
            </w:pPr>
          </w:p>
        </w:tc>
        <w:tc>
          <w:tcPr>
            <w:tcW w:w="741" w:type="dxa"/>
          </w:tcPr>
          <w:p w14:paraId="2D73585F" w14:textId="77777777" w:rsidR="00C64DF8" w:rsidRDefault="00C64DF8">
            <w:pPr>
              <w:pStyle w:val="TableParagraph"/>
              <w:jc w:val="center"/>
              <w:rPr>
                <w:rFonts w:ascii="Times New Roman"/>
                <w:sz w:val="18"/>
              </w:rPr>
            </w:pPr>
          </w:p>
        </w:tc>
        <w:tc>
          <w:tcPr>
            <w:tcW w:w="696" w:type="dxa"/>
          </w:tcPr>
          <w:p w14:paraId="3D120835" w14:textId="77777777" w:rsidR="00C64DF8" w:rsidRDefault="00C64DF8">
            <w:pPr>
              <w:pStyle w:val="TableParagraph"/>
              <w:jc w:val="center"/>
              <w:rPr>
                <w:rFonts w:ascii="Times New Roman"/>
                <w:sz w:val="18"/>
              </w:rPr>
            </w:pPr>
          </w:p>
        </w:tc>
      </w:tr>
      <w:tr w:rsidR="00C64DF8" w14:paraId="4DE3EB95" w14:textId="77777777">
        <w:trPr>
          <w:trHeight w:val="329"/>
          <w:jc w:val="center"/>
        </w:trPr>
        <w:tc>
          <w:tcPr>
            <w:tcW w:w="629" w:type="dxa"/>
            <w:vMerge/>
          </w:tcPr>
          <w:p w14:paraId="42325881" w14:textId="77777777" w:rsidR="00C64DF8" w:rsidRDefault="00C64DF8">
            <w:pPr>
              <w:rPr>
                <w:sz w:val="2"/>
                <w:szCs w:val="2"/>
              </w:rPr>
            </w:pPr>
          </w:p>
        </w:tc>
        <w:tc>
          <w:tcPr>
            <w:tcW w:w="928" w:type="dxa"/>
            <w:vMerge/>
            <w:tcBorders>
              <w:left w:val="single" w:sz="4" w:space="0" w:color="auto"/>
            </w:tcBorders>
            <w:vAlign w:val="center"/>
          </w:tcPr>
          <w:p w14:paraId="207A22CF" w14:textId="77777777" w:rsidR="00C64DF8" w:rsidRDefault="00C64DF8">
            <w:pPr>
              <w:jc w:val="center"/>
              <w:rPr>
                <w:sz w:val="18"/>
                <w:szCs w:val="18"/>
              </w:rPr>
            </w:pPr>
          </w:p>
        </w:tc>
        <w:tc>
          <w:tcPr>
            <w:tcW w:w="1279" w:type="dxa"/>
            <w:tcBorders>
              <w:top w:val="single" w:sz="4" w:space="0" w:color="auto"/>
              <w:bottom w:val="single" w:sz="4" w:space="0" w:color="auto"/>
              <w:right w:val="single" w:sz="4" w:space="0" w:color="auto"/>
            </w:tcBorders>
          </w:tcPr>
          <w:p w14:paraId="08961FCB" w14:textId="77777777" w:rsidR="00C64DF8" w:rsidRDefault="00F704ED">
            <w:pPr>
              <w:pStyle w:val="TableParagraph"/>
              <w:spacing w:before="52"/>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0930022204</w:t>
            </w:r>
          </w:p>
        </w:tc>
        <w:tc>
          <w:tcPr>
            <w:tcW w:w="2507" w:type="dxa"/>
            <w:tcBorders>
              <w:left w:val="single" w:sz="4" w:space="0" w:color="auto"/>
            </w:tcBorders>
          </w:tcPr>
          <w:p w14:paraId="024E51E4" w14:textId="77777777" w:rsidR="00C64DF8" w:rsidRDefault="00F704ED">
            <w:pPr>
              <w:pStyle w:val="TableParagraph"/>
              <w:spacing w:before="45"/>
              <w:jc w:val="center"/>
              <w:rPr>
                <w:rFonts w:ascii="Times New Roman"/>
                <w:sz w:val="18"/>
                <w:lang w:eastAsia="zh-CN"/>
              </w:rPr>
            </w:pPr>
            <w:r>
              <w:rPr>
                <w:rFonts w:hint="eastAsia"/>
                <w:color w:val="000000"/>
                <w:sz w:val="18"/>
                <w:szCs w:val="18"/>
                <w:lang w:eastAsia="zh-CN"/>
              </w:rPr>
              <w:t>艺术设计策划</w:t>
            </w:r>
            <w:r>
              <w:rPr>
                <w:rFonts w:hint="eastAsia"/>
                <w:sz w:val="18"/>
                <w:szCs w:val="18"/>
                <w:lang w:eastAsia="zh-CN"/>
              </w:rPr>
              <w:t>（线上）</w:t>
            </w:r>
          </w:p>
        </w:tc>
        <w:tc>
          <w:tcPr>
            <w:tcW w:w="536" w:type="dxa"/>
          </w:tcPr>
          <w:p w14:paraId="11A85293"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Pr>
          <w:p w14:paraId="01749478" w14:textId="77777777" w:rsidR="00C64DF8" w:rsidRDefault="00F704ED">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Pr>
          <w:p w14:paraId="70707983" w14:textId="77777777" w:rsidR="00C64DF8" w:rsidRDefault="00F704ED">
            <w:pPr>
              <w:pStyle w:val="TableParagraph"/>
              <w:spacing w:before="57"/>
              <w:ind w:left="120" w:right="112"/>
              <w:jc w:val="center"/>
              <w:rPr>
                <w:rFonts w:ascii="Times New Roman"/>
                <w:sz w:val="18"/>
                <w:lang w:eastAsia="zh-CN"/>
              </w:rPr>
            </w:pPr>
            <w:r>
              <w:rPr>
                <w:rFonts w:ascii="Times New Roman" w:hint="eastAsia"/>
                <w:sz w:val="18"/>
                <w:lang w:eastAsia="zh-CN"/>
              </w:rPr>
              <w:t>8</w:t>
            </w:r>
          </w:p>
        </w:tc>
        <w:tc>
          <w:tcPr>
            <w:tcW w:w="679" w:type="dxa"/>
          </w:tcPr>
          <w:p w14:paraId="25F28018" w14:textId="77777777" w:rsidR="00C64DF8" w:rsidRDefault="00F704ED">
            <w:pPr>
              <w:pStyle w:val="TableParagraph"/>
              <w:spacing w:before="57"/>
              <w:ind w:left="123" w:right="118"/>
              <w:jc w:val="center"/>
              <w:rPr>
                <w:rFonts w:ascii="Times New Roman"/>
                <w:sz w:val="18"/>
                <w:lang w:eastAsia="zh-CN"/>
              </w:rPr>
            </w:pPr>
            <w:r>
              <w:rPr>
                <w:rFonts w:ascii="Times New Roman" w:hint="eastAsia"/>
                <w:sz w:val="18"/>
                <w:lang w:eastAsia="zh-CN"/>
              </w:rPr>
              <w:t>24</w:t>
            </w:r>
          </w:p>
        </w:tc>
        <w:tc>
          <w:tcPr>
            <w:tcW w:w="654" w:type="dxa"/>
          </w:tcPr>
          <w:p w14:paraId="6328CE24" w14:textId="77777777" w:rsidR="00C64DF8" w:rsidRDefault="00C64DF8">
            <w:pPr>
              <w:pStyle w:val="TableParagraph"/>
              <w:jc w:val="center"/>
              <w:rPr>
                <w:rFonts w:ascii="Times New Roman"/>
                <w:sz w:val="18"/>
              </w:rPr>
            </w:pPr>
          </w:p>
        </w:tc>
        <w:tc>
          <w:tcPr>
            <w:tcW w:w="736" w:type="dxa"/>
          </w:tcPr>
          <w:p w14:paraId="2F79287A" w14:textId="77777777" w:rsidR="00C64DF8" w:rsidRDefault="00C64DF8">
            <w:pPr>
              <w:pStyle w:val="TableParagraph"/>
              <w:jc w:val="center"/>
              <w:rPr>
                <w:rFonts w:ascii="Times New Roman"/>
                <w:sz w:val="18"/>
              </w:rPr>
            </w:pPr>
          </w:p>
        </w:tc>
        <w:tc>
          <w:tcPr>
            <w:tcW w:w="736" w:type="dxa"/>
          </w:tcPr>
          <w:p w14:paraId="56128B4A" w14:textId="77777777" w:rsidR="00C64DF8" w:rsidRDefault="00C64DF8">
            <w:pPr>
              <w:pStyle w:val="TableParagraph"/>
              <w:jc w:val="center"/>
              <w:rPr>
                <w:rFonts w:ascii="Times New Roman" w:hAnsi="Times New Roman"/>
                <w:sz w:val="18"/>
                <w:lang w:eastAsia="zh-CN"/>
              </w:rPr>
            </w:pPr>
          </w:p>
        </w:tc>
        <w:tc>
          <w:tcPr>
            <w:tcW w:w="738" w:type="dxa"/>
          </w:tcPr>
          <w:p w14:paraId="20766DDA" w14:textId="77777777" w:rsidR="00C64DF8" w:rsidRDefault="00F704ED">
            <w:pPr>
              <w:pStyle w:val="TableParagraph"/>
              <w:spacing w:before="40"/>
              <w:ind w:right="256"/>
              <w:jc w:val="center"/>
              <w:rPr>
                <w:sz w:val="18"/>
                <w:lang w:eastAsia="zh-CN"/>
              </w:rPr>
            </w:pPr>
            <w:r>
              <w:rPr>
                <w:rFonts w:ascii="Times New Roman" w:hAnsi="Times New Roman" w:hint="eastAsia"/>
                <w:sz w:val="18"/>
                <w:lang w:eastAsia="zh-CN"/>
              </w:rPr>
              <w:t>2</w:t>
            </w:r>
          </w:p>
        </w:tc>
        <w:tc>
          <w:tcPr>
            <w:tcW w:w="736" w:type="dxa"/>
          </w:tcPr>
          <w:p w14:paraId="7A61011C" w14:textId="77777777" w:rsidR="00C64DF8" w:rsidRDefault="00C64DF8">
            <w:pPr>
              <w:pStyle w:val="TableParagraph"/>
              <w:jc w:val="center"/>
              <w:rPr>
                <w:rFonts w:ascii="Times New Roman"/>
                <w:sz w:val="18"/>
              </w:rPr>
            </w:pPr>
          </w:p>
        </w:tc>
        <w:tc>
          <w:tcPr>
            <w:tcW w:w="741" w:type="dxa"/>
          </w:tcPr>
          <w:p w14:paraId="767482DC" w14:textId="77777777" w:rsidR="00C64DF8" w:rsidRDefault="00C64DF8">
            <w:pPr>
              <w:pStyle w:val="TableParagraph"/>
              <w:jc w:val="center"/>
              <w:rPr>
                <w:rFonts w:ascii="Times New Roman"/>
                <w:sz w:val="18"/>
              </w:rPr>
            </w:pPr>
          </w:p>
        </w:tc>
        <w:tc>
          <w:tcPr>
            <w:tcW w:w="696" w:type="dxa"/>
          </w:tcPr>
          <w:p w14:paraId="6ECD1D24" w14:textId="77777777" w:rsidR="00C64DF8" w:rsidRDefault="00C64DF8">
            <w:pPr>
              <w:pStyle w:val="TableParagraph"/>
              <w:jc w:val="center"/>
              <w:rPr>
                <w:rFonts w:ascii="Times New Roman"/>
                <w:sz w:val="18"/>
              </w:rPr>
            </w:pPr>
          </w:p>
        </w:tc>
      </w:tr>
      <w:tr w:rsidR="00C64DF8" w14:paraId="298C99C8" w14:textId="77777777">
        <w:trPr>
          <w:trHeight w:val="329"/>
          <w:jc w:val="center"/>
        </w:trPr>
        <w:tc>
          <w:tcPr>
            <w:tcW w:w="629" w:type="dxa"/>
            <w:vMerge/>
          </w:tcPr>
          <w:p w14:paraId="3BD1968F" w14:textId="77777777" w:rsidR="00C64DF8" w:rsidRDefault="00C64DF8">
            <w:pPr>
              <w:rPr>
                <w:sz w:val="2"/>
                <w:szCs w:val="2"/>
              </w:rPr>
            </w:pPr>
          </w:p>
        </w:tc>
        <w:tc>
          <w:tcPr>
            <w:tcW w:w="928" w:type="dxa"/>
            <w:vMerge/>
            <w:tcBorders>
              <w:left w:val="single" w:sz="4" w:space="0" w:color="auto"/>
            </w:tcBorders>
            <w:vAlign w:val="center"/>
          </w:tcPr>
          <w:p w14:paraId="7289C736" w14:textId="77777777" w:rsidR="00C64DF8" w:rsidRDefault="00C64DF8">
            <w:pPr>
              <w:jc w:val="center"/>
              <w:rPr>
                <w:sz w:val="18"/>
                <w:szCs w:val="18"/>
              </w:rPr>
            </w:pPr>
          </w:p>
        </w:tc>
        <w:tc>
          <w:tcPr>
            <w:tcW w:w="1279" w:type="dxa"/>
            <w:tcBorders>
              <w:top w:val="single" w:sz="4" w:space="0" w:color="auto"/>
              <w:bottom w:val="single" w:sz="4" w:space="0" w:color="auto"/>
              <w:right w:val="single" w:sz="4" w:space="0" w:color="auto"/>
            </w:tcBorders>
          </w:tcPr>
          <w:p w14:paraId="2AAC4599" w14:textId="77777777" w:rsidR="00C64DF8" w:rsidRDefault="00F704ED">
            <w:pPr>
              <w:pStyle w:val="TableParagraph"/>
              <w:spacing w:before="52"/>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0930022205</w:t>
            </w:r>
          </w:p>
        </w:tc>
        <w:tc>
          <w:tcPr>
            <w:tcW w:w="2507" w:type="dxa"/>
            <w:tcBorders>
              <w:left w:val="single" w:sz="4" w:space="0" w:color="auto"/>
            </w:tcBorders>
          </w:tcPr>
          <w:p w14:paraId="2DF6D679" w14:textId="77777777" w:rsidR="00C64DF8" w:rsidRDefault="00F704ED">
            <w:pPr>
              <w:pStyle w:val="TableParagraph"/>
              <w:spacing w:before="45"/>
              <w:jc w:val="center"/>
              <w:rPr>
                <w:color w:val="000000"/>
                <w:sz w:val="18"/>
                <w:szCs w:val="18"/>
                <w:lang w:eastAsia="zh-CN"/>
              </w:rPr>
            </w:pPr>
            <w:r>
              <w:rPr>
                <w:rFonts w:hint="eastAsia"/>
                <w:sz w:val="18"/>
                <w:szCs w:val="18"/>
                <w:lang w:eastAsia="zh-CN"/>
              </w:rPr>
              <w:t>摄影（线上）</w:t>
            </w:r>
          </w:p>
        </w:tc>
        <w:tc>
          <w:tcPr>
            <w:tcW w:w="536" w:type="dxa"/>
          </w:tcPr>
          <w:p w14:paraId="718EBC44"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Pr>
          <w:p w14:paraId="0BD97484" w14:textId="77777777" w:rsidR="00C64DF8" w:rsidRDefault="00F704ED">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Pr>
          <w:p w14:paraId="3057B084" w14:textId="77777777" w:rsidR="00C64DF8" w:rsidRDefault="00F704ED">
            <w:pPr>
              <w:pStyle w:val="TableParagraph"/>
              <w:spacing w:before="57"/>
              <w:ind w:left="120" w:right="112"/>
              <w:jc w:val="center"/>
              <w:rPr>
                <w:rFonts w:ascii="Times New Roman"/>
                <w:sz w:val="18"/>
                <w:lang w:eastAsia="zh-CN"/>
              </w:rPr>
            </w:pPr>
            <w:r>
              <w:rPr>
                <w:rFonts w:ascii="Times New Roman" w:hint="eastAsia"/>
                <w:sz w:val="18"/>
                <w:lang w:eastAsia="zh-CN"/>
              </w:rPr>
              <w:t>8</w:t>
            </w:r>
          </w:p>
        </w:tc>
        <w:tc>
          <w:tcPr>
            <w:tcW w:w="679" w:type="dxa"/>
          </w:tcPr>
          <w:p w14:paraId="2F1B7326" w14:textId="77777777" w:rsidR="00C64DF8" w:rsidRDefault="00F704ED">
            <w:pPr>
              <w:pStyle w:val="TableParagraph"/>
              <w:spacing w:before="57"/>
              <w:ind w:left="123" w:right="118"/>
              <w:jc w:val="center"/>
              <w:rPr>
                <w:rFonts w:ascii="Times New Roman"/>
                <w:sz w:val="18"/>
                <w:lang w:eastAsia="zh-CN"/>
              </w:rPr>
            </w:pPr>
            <w:r>
              <w:rPr>
                <w:rFonts w:ascii="Times New Roman" w:hint="eastAsia"/>
                <w:sz w:val="18"/>
                <w:lang w:eastAsia="zh-CN"/>
              </w:rPr>
              <w:t>24</w:t>
            </w:r>
          </w:p>
        </w:tc>
        <w:tc>
          <w:tcPr>
            <w:tcW w:w="654" w:type="dxa"/>
          </w:tcPr>
          <w:p w14:paraId="4B1D3F50" w14:textId="77777777" w:rsidR="00C64DF8" w:rsidRDefault="00C64DF8">
            <w:pPr>
              <w:pStyle w:val="TableParagraph"/>
              <w:jc w:val="center"/>
              <w:rPr>
                <w:rFonts w:ascii="Times New Roman"/>
                <w:sz w:val="18"/>
              </w:rPr>
            </w:pPr>
          </w:p>
        </w:tc>
        <w:tc>
          <w:tcPr>
            <w:tcW w:w="736" w:type="dxa"/>
          </w:tcPr>
          <w:p w14:paraId="3C12B6FB" w14:textId="77777777" w:rsidR="00C64DF8" w:rsidRDefault="00C64DF8">
            <w:pPr>
              <w:pStyle w:val="TableParagraph"/>
              <w:jc w:val="center"/>
              <w:rPr>
                <w:rFonts w:ascii="Times New Roman"/>
                <w:sz w:val="18"/>
              </w:rPr>
            </w:pPr>
          </w:p>
        </w:tc>
        <w:tc>
          <w:tcPr>
            <w:tcW w:w="736" w:type="dxa"/>
          </w:tcPr>
          <w:p w14:paraId="350289A2" w14:textId="77777777" w:rsidR="00C64DF8" w:rsidRDefault="00F704ED">
            <w:pPr>
              <w:pStyle w:val="TableParagraph"/>
              <w:jc w:val="center"/>
              <w:rPr>
                <w:rFonts w:ascii="Times New Roman" w:hAnsi="Times New Roman"/>
                <w:sz w:val="18"/>
                <w:lang w:eastAsia="zh-CN"/>
              </w:rPr>
            </w:pPr>
            <w:r>
              <w:rPr>
                <w:rFonts w:ascii="Times New Roman" w:hint="eastAsia"/>
                <w:sz w:val="18"/>
                <w:lang w:eastAsia="zh-CN"/>
              </w:rPr>
              <w:t>2</w:t>
            </w:r>
          </w:p>
        </w:tc>
        <w:tc>
          <w:tcPr>
            <w:tcW w:w="738" w:type="dxa"/>
          </w:tcPr>
          <w:p w14:paraId="3D66EC82" w14:textId="77777777" w:rsidR="00C64DF8" w:rsidRDefault="00C64DF8">
            <w:pPr>
              <w:pStyle w:val="TableParagraph"/>
              <w:spacing w:before="40"/>
              <w:ind w:right="256"/>
              <w:jc w:val="center"/>
              <w:rPr>
                <w:rFonts w:ascii="Times New Roman" w:hAnsi="Times New Roman"/>
                <w:sz w:val="18"/>
                <w:lang w:eastAsia="zh-CN"/>
              </w:rPr>
            </w:pPr>
          </w:p>
        </w:tc>
        <w:tc>
          <w:tcPr>
            <w:tcW w:w="736" w:type="dxa"/>
          </w:tcPr>
          <w:p w14:paraId="308C1D35" w14:textId="77777777" w:rsidR="00C64DF8" w:rsidRDefault="00C64DF8">
            <w:pPr>
              <w:pStyle w:val="TableParagraph"/>
              <w:jc w:val="center"/>
              <w:rPr>
                <w:rFonts w:ascii="Times New Roman"/>
                <w:sz w:val="18"/>
              </w:rPr>
            </w:pPr>
          </w:p>
        </w:tc>
        <w:tc>
          <w:tcPr>
            <w:tcW w:w="741" w:type="dxa"/>
          </w:tcPr>
          <w:p w14:paraId="0A4935E7" w14:textId="77777777" w:rsidR="00C64DF8" w:rsidRDefault="00C64DF8">
            <w:pPr>
              <w:pStyle w:val="TableParagraph"/>
              <w:jc w:val="center"/>
              <w:rPr>
                <w:rFonts w:ascii="Times New Roman"/>
                <w:sz w:val="18"/>
              </w:rPr>
            </w:pPr>
          </w:p>
        </w:tc>
        <w:tc>
          <w:tcPr>
            <w:tcW w:w="696" w:type="dxa"/>
          </w:tcPr>
          <w:p w14:paraId="35A58283" w14:textId="77777777" w:rsidR="00C64DF8" w:rsidRDefault="00C64DF8">
            <w:pPr>
              <w:pStyle w:val="TableParagraph"/>
              <w:jc w:val="center"/>
              <w:rPr>
                <w:rFonts w:ascii="Times New Roman"/>
                <w:sz w:val="18"/>
              </w:rPr>
            </w:pPr>
          </w:p>
        </w:tc>
      </w:tr>
      <w:tr w:rsidR="00C64DF8" w14:paraId="314419FC" w14:textId="77777777">
        <w:trPr>
          <w:trHeight w:val="329"/>
          <w:jc w:val="center"/>
        </w:trPr>
        <w:tc>
          <w:tcPr>
            <w:tcW w:w="629" w:type="dxa"/>
            <w:vMerge/>
          </w:tcPr>
          <w:p w14:paraId="11F45E5B" w14:textId="77777777" w:rsidR="00C64DF8" w:rsidRDefault="00C64DF8">
            <w:pPr>
              <w:rPr>
                <w:sz w:val="2"/>
                <w:szCs w:val="2"/>
              </w:rPr>
            </w:pPr>
          </w:p>
        </w:tc>
        <w:tc>
          <w:tcPr>
            <w:tcW w:w="928" w:type="dxa"/>
            <w:vMerge/>
            <w:tcBorders>
              <w:left w:val="single" w:sz="4" w:space="0" w:color="auto"/>
            </w:tcBorders>
            <w:vAlign w:val="center"/>
          </w:tcPr>
          <w:p w14:paraId="66D49496" w14:textId="77777777" w:rsidR="00C64DF8" w:rsidRDefault="00C64DF8">
            <w:pPr>
              <w:jc w:val="center"/>
              <w:rPr>
                <w:sz w:val="18"/>
                <w:szCs w:val="18"/>
              </w:rPr>
            </w:pPr>
          </w:p>
        </w:tc>
        <w:tc>
          <w:tcPr>
            <w:tcW w:w="1279" w:type="dxa"/>
            <w:tcBorders>
              <w:top w:val="single" w:sz="4" w:space="0" w:color="auto"/>
              <w:bottom w:val="single" w:sz="4" w:space="0" w:color="auto"/>
              <w:right w:val="single" w:sz="4" w:space="0" w:color="auto"/>
            </w:tcBorders>
          </w:tcPr>
          <w:p w14:paraId="04551BEF" w14:textId="77777777" w:rsidR="00C64DF8" w:rsidRDefault="00F704ED">
            <w:pPr>
              <w:pStyle w:val="TableParagraph"/>
              <w:spacing w:before="52"/>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0930022206</w:t>
            </w:r>
          </w:p>
        </w:tc>
        <w:tc>
          <w:tcPr>
            <w:tcW w:w="2507" w:type="dxa"/>
            <w:tcBorders>
              <w:left w:val="single" w:sz="4" w:space="0" w:color="auto"/>
            </w:tcBorders>
          </w:tcPr>
          <w:p w14:paraId="501D4058" w14:textId="77777777" w:rsidR="00C64DF8" w:rsidRDefault="00F704ED">
            <w:pPr>
              <w:pStyle w:val="TableParagraph"/>
              <w:spacing w:before="45"/>
              <w:jc w:val="center"/>
              <w:rPr>
                <w:color w:val="000000"/>
                <w:sz w:val="18"/>
                <w:szCs w:val="18"/>
                <w:lang w:eastAsia="zh-CN"/>
              </w:rPr>
            </w:pPr>
            <w:r>
              <w:rPr>
                <w:rFonts w:hint="eastAsia"/>
                <w:color w:val="000000"/>
                <w:sz w:val="18"/>
                <w:szCs w:val="18"/>
                <w:lang w:eastAsia="zh-CN"/>
              </w:rPr>
              <w:t>中国艺术史</w:t>
            </w:r>
            <w:r>
              <w:rPr>
                <w:rFonts w:hint="eastAsia"/>
                <w:sz w:val="18"/>
                <w:szCs w:val="18"/>
                <w:lang w:eastAsia="zh-CN"/>
              </w:rPr>
              <w:t>（线上）</w:t>
            </w:r>
          </w:p>
        </w:tc>
        <w:tc>
          <w:tcPr>
            <w:tcW w:w="536" w:type="dxa"/>
          </w:tcPr>
          <w:p w14:paraId="0D3A435E"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Pr>
          <w:p w14:paraId="0F3726FF" w14:textId="77777777" w:rsidR="00C64DF8" w:rsidRDefault="00F704ED">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Pr>
          <w:p w14:paraId="51DFC0CE" w14:textId="77777777" w:rsidR="00C64DF8" w:rsidRDefault="00F704ED">
            <w:pPr>
              <w:pStyle w:val="TableParagraph"/>
              <w:spacing w:before="57"/>
              <w:ind w:left="120" w:right="112"/>
              <w:jc w:val="center"/>
              <w:rPr>
                <w:rFonts w:ascii="Times New Roman"/>
                <w:sz w:val="18"/>
                <w:lang w:eastAsia="zh-CN"/>
              </w:rPr>
            </w:pPr>
            <w:r>
              <w:rPr>
                <w:rFonts w:ascii="Times New Roman" w:hint="eastAsia"/>
                <w:sz w:val="18"/>
                <w:lang w:eastAsia="zh-CN"/>
              </w:rPr>
              <w:t>8</w:t>
            </w:r>
          </w:p>
        </w:tc>
        <w:tc>
          <w:tcPr>
            <w:tcW w:w="679" w:type="dxa"/>
          </w:tcPr>
          <w:p w14:paraId="0FF47335" w14:textId="77777777" w:rsidR="00C64DF8" w:rsidRDefault="00F704ED">
            <w:pPr>
              <w:pStyle w:val="TableParagraph"/>
              <w:spacing w:before="57"/>
              <w:ind w:left="123" w:right="118"/>
              <w:jc w:val="center"/>
              <w:rPr>
                <w:rFonts w:ascii="Times New Roman"/>
                <w:sz w:val="18"/>
                <w:lang w:eastAsia="zh-CN"/>
              </w:rPr>
            </w:pPr>
            <w:r>
              <w:rPr>
                <w:rFonts w:ascii="Times New Roman" w:hint="eastAsia"/>
                <w:sz w:val="18"/>
                <w:lang w:eastAsia="zh-CN"/>
              </w:rPr>
              <w:t>24</w:t>
            </w:r>
          </w:p>
        </w:tc>
        <w:tc>
          <w:tcPr>
            <w:tcW w:w="654" w:type="dxa"/>
          </w:tcPr>
          <w:p w14:paraId="2FF47FF6" w14:textId="77777777" w:rsidR="00C64DF8" w:rsidRDefault="00C64DF8">
            <w:pPr>
              <w:pStyle w:val="TableParagraph"/>
              <w:jc w:val="center"/>
              <w:rPr>
                <w:rFonts w:ascii="Times New Roman"/>
                <w:sz w:val="18"/>
              </w:rPr>
            </w:pPr>
          </w:p>
        </w:tc>
        <w:tc>
          <w:tcPr>
            <w:tcW w:w="736" w:type="dxa"/>
          </w:tcPr>
          <w:p w14:paraId="51DDD3B0" w14:textId="77777777" w:rsidR="00C64DF8" w:rsidRDefault="00C64DF8">
            <w:pPr>
              <w:pStyle w:val="TableParagraph"/>
              <w:jc w:val="center"/>
              <w:rPr>
                <w:rFonts w:ascii="Times New Roman"/>
                <w:sz w:val="18"/>
              </w:rPr>
            </w:pPr>
          </w:p>
        </w:tc>
        <w:tc>
          <w:tcPr>
            <w:tcW w:w="736" w:type="dxa"/>
          </w:tcPr>
          <w:p w14:paraId="460EE02D" w14:textId="77777777" w:rsidR="00C64DF8" w:rsidRDefault="00C64DF8">
            <w:pPr>
              <w:pStyle w:val="TableParagraph"/>
              <w:jc w:val="center"/>
              <w:rPr>
                <w:rFonts w:ascii="Times New Roman" w:hAnsi="Times New Roman"/>
                <w:sz w:val="18"/>
                <w:lang w:eastAsia="zh-CN"/>
              </w:rPr>
            </w:pPr>
          </w:p>
        </w:tc>
        <w:tc>
          <w:tcPr>
            <w:tcW w:w="738" w:type="dxa"/>
          </w:tcPr>
          <w:p w14:paraId="43BB0500" w14:textId="77777777" w:rsidR="00C64DF8" w:rsidRDefault="00F704ED">
            <w:pPr>
              <w:pStyle w:val="TableParagraph"/>
              <w:spacing w:before="40"/>
              <w:ind w:right="256"/>
              <w:jc w:val="center"/>
              <w:rPr>
                <w:rFonts w:ascii="Times New Roman" w:hAnsi="Times New Roman"/>
                <w:sz w:val="18"/>
                <w:lang w:eastAsia="zh-CN"/>
              </w:rPr>
            </w:pPr>
            <w:r>
              <w:rPr>
                <w:rFonts w:ascii="Times New Roman" w:hint="eastAsia"/>
                <w:sz w:val="18"/>
                <w:lang w:eastAsia="zh-CN"/>
              </w:rPr>
              <w:t>2</w:t>
            </w:r>
          </w:p>
        </w:tc>
        <w:tc>
          <w:tcPr>
            <w:tcW w:w="736" w:type="dxa"/>
          </w:tcPr>
          <w:p w14:paraId="78BBA4FE" w14:textId="77777777" w:rsidR="00C64DF8" w:rsidRDefault="00C64DF8">
            <w:pPr>
              <w:pStyle w:val="TableParagraph"/>
              <w:jc w:val="center"/>
              <w:rPr>
                <w:rFonts w:ascii="Times New Roman"/>
                <w:sz w:val="18"/>
              </w:rPr>
            </w:pPr>
          </w:p>
        </w:tc>
        <w:tc>
          <w:tcPr>
            <w:tcW w:w="741" w:type="dxa"/>
          </w:tcPr>
          <w:p w14:paraId="51B595DD" w14:textId="77777777" w:rsidR="00C64DF8" w:rsidRDefault="00C64DF8">
            <w:pPr>
              <w:pStyle w:val="TableParagraph"/>
              <w:jc w:val="center"/>
              <w:rPr>
                <w:rFonts w:ascii="Times New Roman"/>
                <w:sz w:val="18"/>
              </w:rPr>
            </w:pPr>
          </w:p>
        </w:tc>
        <w:tc>
          <w:tcPr>
            <w:tcW w:w="696" w:type="dxa"/>
          </w:tcPr>
          <w:p w14:paraId="3E432736" w14:textId="77777777" w:rsidR="00C64DF8" w:rsidRDefault="00C64DF8">
            <w:pPr>
              <w:pStyle w:val="TableParagraph"/>
              <w:jc w:val="center"/>
              <w:rPr>
                <w:rFonts w:ascii="Times New Roman"/>
                <w:sz w:val="18"/>
              </w:rPr>
            </w:pPr>
          </w:p>
        </w:tc>
      </w:tr>
      <w:tr w:rsidR="00C64DF8" w14:paraId="6E779756" w14:textId="77777777">
        <w:trPr>
          <w:trHeight w:val="329"/>
          <w:jc w:val="center"/>
        </w:trPr>
        <w:tc>
          <w:tcPr>
            <w:tcW w:w="629" w:type="dxa"/>
            <w:vMerge/>
            <w:tcBorders>
              <w:bottom w:val="single" w:sz="4" w:space="0" w:color="auto"/>
            </w:tcBorders>
          </w:tcPr>
          <w:p w14:paraId="1CA5AA72" w14:textId="77777777" w:rsidR="00C64DF8" w:rsidRDefault="00C64DF8">
            <w:pPr>
              <w:rPr>
                <w:sz w:val="2"/>
                <w:szCs w:val="2"/>
              </w:rPr>
            </w:pPr>
          </w:p>
        </w:tc>
        <w:tc>
          <w:tcPr>
            <w:tcW w:w="4714" w:type="dxa"/>
            <w:gridSpan w:val="3"/>
            <w:tcBorders>
              <w:left w:val="single" w:sz="4" w:space="0" w:color="auto"/>
            </w:tcBorders>
            <w:vAlign w:val="center"/>
          </w:tcPr>
          <w:p w14:paraId="1A889F59" w14:textId="77777777" w:rsidR="00C64DF8" w:rsidRDefault="00F704ED">
            <w:pPr>
              <w:pStyle w:val="TableParagraph"/>
              <w:spacing w:before="45"/>
              <w:ind w:left="106"/>
              <w:jc w:val="center"/>
              <w:rPr>
                <w:rFonts w:ascii="Times New Roman"/>
                <w:sz w:val="18"/>
                <w:lang w:eastAsia="zh-CN"/>
              </w:rPr>
            </w:pPr>
            <w:r>
              <w:rPr>
                <w:rFonts w:ascii="Times New Roman" w:hint="eastAsia"/>
                <w:b/>
                <w:bCs/>
                <w:sz w:val="18"/>
                <w:lang w:eastAsia="zh-CN"/>
              </w:rPr>
              <w:t>合计</w:t>
            </w:r>
          </w:p>
        </w:tc>
        <w:tc>
          <w:tcPr>
            <w:tcW w:w="536" w:type="dxa"/>
            <w:vAlign w:val="center"/>
          </w:tcPr>
          <w:p w14:paraId="0655DB33" w14:textId="77777777" w:rsidR="00C64DF8" w:rsidRDefault="00C30F75">
            <w:pPr>
              <w:jc w:val="center"/>
              <w:rPr>
                <w:color w:val="000000"/>
                <w:highlight w:val="yellow"/>
                <w:lang w:eastAsia="zh-CN"/>
              </w:rPr>
            </w:pPr>
            <w:r>
              <w:rPr>
                <w:rFonts w:ascii="Times New Roman" w:hint="eastAsia"/>
                <w:sz w:val="18"/>
                <w:lang w:eastAsia="zh-CN"/>
              </w:rPr>
              <w:t>32</w:t>
            </w:r>
          </w:p>
        </w:tc>
        <w:tc>
          <w:tcPr>
            <w:tcW w:w="644" w:type="dxa"/>
            <w:vAlign w:val="center"/>
          </w:tcPr>
          <w:p w14:paraId="26C6DA0B" w14:textId="77777777" w:rsidR="00C64DF8" w:rsidRDefault="00F704ED">
            <w:pPr>
              <w:jc w:val="center"/>
              <w:rPr>
                <w:color w:val="000000"/>
                <w:lang w:eastAsia="zh-CN"/>
              </w:rPr>
            </w:pPr>
            <w:r>
              <w:rPr>
                <w:rFonts w:ascii="Times New Roman" w:hint="eastAsia"/>
                <w:sz w:val="18"/>
                <w:lang w:eastAsia="zh-CN"/>
              </w:rPr>
              <w:t>448</w:t>
            </w:r>
          </w:p>
        </w:tc>
        <w:tc>
          <w:tcPr>
            <w:tcW w:w="736" w:type="dxa"/>
            <w:vAlign w:val="center"/>
          </w:tcPr>
          <w:p w14:paraId="35A79969" w14:textId="77777777" w:rsidR="00C64DF8" w:rsidRDefault="009415F3">
            <w:pPr>
              <w:jc w:val="center"/>
              <w:rPr>
                <w:color w:val="000000"/>
              </w:rPr>
            </w:pPr>
            <w:r>
              <w:rPr>
                <w:rFonts w:ascii="Times New Roman" w:hint="eastAsia"/>
                <w:sz w:val="18"/>
                <w:lang w:eastAsia="zh-CN"/>
              </w:rPr>
              <w:t>184</w:t>
            </w:r>
          </w:p>
        </w:tc>
        <w:tc>
          <w:tcPr>
            <w:tcW w:w="679" w:type="dxa"/>
            <w:vAlign w:val="center"/>
          </w:tcPr>
          <w:p w14:paraId="79B51A92" w14:textId="77777777" w:rsidR="00C64DF8" w:rsidRDefault="009415F3">
            <w:pPr>
              <w:jc w:val="center"/>
              <w:rPr>
                <w:color w:val="000000"/>
              </w:rPr>
            </w:pPr>
            <w:r>
              <w:rPr>
                <w:rFonts w:ascii="Times New Roman" w:hint="eastAsia"/>
                <w:sz w:val="18"/>
                <w:lang w:eastAsia="zh-CN"/>
              </w:rPr>
              <w:t>264</w:t>
            </w:r>
          </w:p>
        </w:tc>
        <w:tc>
          <w:tcPr>
            <w:tcW w:w="654" w:type="dxa"/>
            <w:vAlign w:val="center"/>
          </w:tcPr>
          <w:p w14:paraId="33C9538B" w14:textId="77777777" w:rsidR="00C64DF8" w:rsidRDefault="00F704ED">
            <w:pPr>
              <w:jc w:val="center"/>
              <w:rPr>
                <w:color w:val="000000"/>
              </w:rPr>
            </w:pPr>
            <w:r>
              <w:rPr>
                <w:rFonts w:ascii="Times New Roman" w:hint="eastAsia"/>
                <w:sz w:val="18"/>
                <w:lang w:eastAsia="zh-CN"/>
              </w:rPr>
              <w:t>12</w:t>
            </w:r>
          </w:p>
        </w:tc>
        <w:tc>
          <w:tcPr>
            <w:tcW w:w="736" w:type="dxa"/>
            <w:vAlign w:val="center"/>
          </w:tcPr>
          <w:p w14:paraId="4D96C2C1" w14:textId="77777777" w:rsidR="00C64DF8" w:rsidRDefault="00F704ED">
            <w:pPr>
              <w:jc w:val="center"/>
              <w:rPr>
                <w:color w:val="000000"/>
                <w:highlight w:val="yellow"/>
                <w:lang w:eastAsia="zh-CN"/>
              </w:rPr>
            </w:pPr>
            <w:r>
              <w:rPr>
                <w:rFonts w:ascii="Times New Roman" w:hint="eastAsia"/>
                <w:sz w:val="18"/>
                <w:lang w:eastAsia="zh-CN"/>
              </w:rPr>
              <w:t>14</w:t>
            </w:r>
          </w:p>
        </w:tc>
        <w:tc>
          <w:tcPr>
            <w:tcW w:w="736" w:type="dxa"/>
            <w:vAlign w:val="center"/>
          </w:tcPr>
          <w:p w14:paraId="2BBA35FD" w14:textId="77777777" w:rsidR="00C64DF8" w:rsidRDefault="00F704ED">
            <w:pPr>
              <w:jc w:val="center"/>
              <w:rPr>
                <w:color w:val="000000"/>
                <w:highlight w:val="yellow"/>
                <w:lang w:eastAsia="zh-CN"/>
              </w:rPr>
            </w:pPr>
            <w:r>
              <w:rPr>
                <w:rFonts w:ascii="Times New Roman" w:hint="eastAsia"/>
                <w:sz w:val="18"/>
                <w:lang w:eastAsia="zh-CN"/>
              </w:rPr>
              <w:t>2</w:t>
            </w:r>
          </w:p>
        </w:tc>
        <w:tc>
          <w:tcPr>
            <w:tcW w:w="738" w:type="dxa"/>
            <w:vAlign w:val="center"/>
          </w:tcPr>
          <w:p w14:paraId="21B5F684" w14:textId="77777777" w:rsidR="00C64DF8" w:rsidRDefault="00F704ED">
            <w:pPr>
              <w:ind w:firstLineChars="100" w:firstLine="180"/>
              <w:jc w:val="both"/>
              <w:rPr>
                <w:color w:val="000000"/>
                <w:highlight w:val="yellow"/>
                <w:lang w:eastAsia="zh-CN"/>
              </w:rPr>
            </w:pPr>
            <w:r>
              <w:rPr>
                <w:rFonts w:ascii="Times New Roman" w:hint="eastAsia"/>
                <w:sz w:val="18"/>
                <w:lang w:eastAsia="zh-CN"/>
              </w:rPr>
              <w:t>0</w:t>
            </w:r>
          </w:p>
        </w:tc>
        <w:tc>
          <w:tcPr>
            <w:tcW w:w="736" w:type="dxa"/>
          </w:tcPr>
          <w:p w14:paraId="5CBEE3FE" w14:textId="77777777" w:rsidR="00C64DF8" w:rsidRDefault="00C64DF8">
            <w:pPr>
              <w:pStyle w:val="TableParagraph"/>
              <w:jc w:val="center"/>
              <w:rPr>
                <w:rFonts w:ascii="Times New Roman"/>
                <w:sz w:val="18"/>
              </w:rPr>
            </w:pPr>
          </w:p>
        </w:tc>
        <w:tc>
          <w:tcPr>
            <w:tcW w:w="741" w:type="dxa"/>
          </w:tcPr>
          <w:p w14:paraId="223D7066" w14:textId="77777777" w:rsidR="00C64DF8" w:rsidRDefault="00C64DF8">
            <w:pPr>
              <w:pStyle w:val="TableParagraph"/>
              <w:jc w:val="center"/>
              <w:rPr>
                <w:rFonts w:ascii="Times New Roman"/>
                <w:sz w:val="18"/>
              </w:rPr>
            </w:pPr>
          </w:p>
        </w:tc>
        <w:tc>
          <w:tcPr>
            <w:tcW w:w="696" w:type="dxa"/>
          </w:tcPr>
          <w:p w14:paraId="2A0DCCD4" w14:textId="77777777" w:rsidR="00C64DF8" w:rsidRDefault="00C64DF8">
            <w:pPr>
              <w:pStyle w:val="TableParagraph"/>
              <w:jc w:val="center"/>
              <w:rPr>
                <w:rFonts w:ascii="Times New Roman"/>
                <w:sz w:val="18"/>
              </w:rPr>
            </w:pPr>
          </w:p>
        </w:tc>
      </w:tr>
      <w:tr w:rsidR="00C64DF8" w14:paraId="66A11627" w14:textId="77777777">
        <w:trPr>
          <w:trHeight w:val="329"/>
          <w:jc w:val="center"/>
        </w:trPr>
        <w:tc>
          <w:tcPr>
            <w:tcW w:w="629" w:type="dxa"/>
            <w:vMerge w:val="restart"/>
            <w:tcBorders>
              <w:top w:val="single" w:sz="4" w:space="0" w:color="auto"/>
              <w:left w:val="single" w:sz="4" w:space="0" w:color="auto"/>
              <w:right w:val="single" w:sz="4" w:space="0" w:color="auto"/>
            </w:tcBorders>
          </w:tcPr>
          <w:p w14:paraId="7CF5B287" w14:textId="77777777" w:rsidR="00C64DF8" w:rsidRDefault="00C64DF8">
            <w:pPr>
              <w:rPr>
                <w:sz w:val="2"/>
                <w:szCs w:val="2"/>
              </w:rPr>
            </w:pPr>
          </w:p>
          <w:p w14:paraId="78CEE1A5" w14:textId="77777777" w:rsidR="00C64DF8" w:rsidRDefault="00C64DF8"/>
          <w:p w14:paraId="33B379D8" w14:textId="77777777" w:rsidR="00C64DF8" w:rsidRDefault="00F704ED">
            <w:pPr>
              <w:jc w:val="center"/>
              <w:rPr>
                <w:lang w:eastAsia="zh-CN"/>
              </w:rPr>
            </w:pPr>
            <w:r>
              <w:rPr>
                <w:rFonts w:hint="eastAsia"/>
                <w:lang w:eastAsia="zh-CN"/>
              </w:rPr>
              <w:t>专</w:t>
            </w:r>
          </w:p>
          <w:p w14:paraId="07561389" w14:textId="77777777" w:rsidR="00C64DF8" w:rsidRDefault="00F704ED">
            <w:pPr>
              <w:jc w:val="center"/>
              <w:rPr>
                <w:lang w:eastAsia="zh-CN"/>
              </w:rPr>
            </w:pPr>
            <w:r>
              <w:rPr>
                <w:rFonts w:hint="eastAsia"/>
                <w:lang w:eastAsia="zh-CN"/>
              </w:rPr>
              <w:t>业</w:t>
            </w:r>
          </w:p>
          <w:p w14:paraId="0C382DDD" w14:textId="77777777" w:rsidR="00C64DF8" w:rsidRDefault="00F704ED">
            <w:pPr>
              <w:jc w:val="center"/>
              <w:rPr>
                <w:lang w:eastAsia="zh-CN"/>
              </w:rPr>
            </w:pPr>
            <w:r>
              <w:rPr>
                <w:rFonts w:hint="eastAsia"/>
                <w:lang w:eastAsia="zh-CN"/>
              </w:rPr>
              <w:t>核</w:t>
            </w:r>
          </w:p>
          <w:p w14:paraId="62442883" w14:textId="77777777" w:rsidR="00C64DF8" w:rsidRDefault="00F704ED">
            <w:pPr>
              <w:jc w:val="center"/>
              <w:rPr>
                <w:lang w:eastAsia="zh-CN"/>
              </w:rPr>
            </w:pPr>
            <w:r>
              <w:rPr>
                <w:rFonts w:hint="eastAsia"/>
                <w:lang w:eastAsia="zh-CN"/>
              </w:rPr>
              <w:t>心</w:t>
            </w:r>
          </w:p>
          <w:p w14:paraId="6BD31064" w14:textId="77777777" w:rsidR="00C64DF8" w:rsidRDefault="00F704ED">
            <w:pPr>
              <w:jc w:val="center"/>
              <w:rPr>
                <w:lang w:eastAsia="zh-CN"/>
              </w:rPr>
            </w:pPr>
            <w:r>
              <w:rPr>
                <w:rFonts w:hint="eastAsia"/>
                <w:lang w:eastAsia="zh-CN"/>
              </w:rPr>
              <w:t>课</w:t>
            </w:r>
          </w:p>
        </w:tc>
        <w:tc>
          <w:tcPr>
            <w:tcW w:w="928" w:type="dxa"/>
            <w:vMerge w:val="restart"/>
            <w:tcBorders>
              <w:left w:val="single" w:sz="4" w:space="0" w:color="auto"/>
            </w:tcBorders>
            <w:vAlign w:val="center"/>
          </w:tcPr>
          <w:p w14:paraId="1B28AE43" w14:textId="77777777" w:rsidR="00C64DF8" w:rsidRDefault="00F704ED">
            <w:pPr>
              <w:pStyle w:val="TableParagraph"/>
              <w:spacing w:before="62"/>
              <w:jc w:val="center"/>
              <w:rPr>
                <w:sz w:val="18"/>
                <w:szCs w:val="18"/>
              </w:rPr>
            </w:pPr>
            <w:r>
              <w:rPr>
                <w:rFonts w:hint="eastAsia"/>
                <w:sz w:val="18"/>
                <w:szCs w:val="18"/>
                <w:lang w:eastAsia="zh-CN"/>
              </w:rPr>
              <w:t>必修</w:t>
            </w:r>
          </w:p>
        </w:tc>
        <w:tc>
          <w:tcPr>
            <w:tcW w:w="1279" w:type="dxa"/>
            <w:tcBorders>
              <w:top w:val="single" w:sz="4" w:space="0" w:color="auto"/>
              <w:bottom w:val="single" w:sz="4" w:space="0" w:color="auto"/>
              <w:right w:val="single" w:sz="4" w:space="0" w:color="auto"/>
            </w:tcBorders>
          </w:tcPr>
          <w:p w14:paraId="02B20368" w14:textId="77777777" w:rsidR="00C64DF8" w:rsidRDefault="00F704ED">
            <w:pPr>
              <w:pStyle w:val="TableParagraph"/>
              <w:spacing w:before="52"/>
              <w:ind w:left="88" w:right="79"/>
              <w:jc w:val="center"/>
              <w:rPr>
                <w:rFonts w:ascii="Times New Roman"/>
                <w:sz w:val="18"/>
                <w:lang w:eastAsia="zh-CN"/>
              </w:rPr>
            </w:pPr>
            <w:r>
              <w:rPr>
                <w:rFonts w:asciiTheme="minorEastAsia" w:eastAsiaTheme="minorEastAsia" w:hAnsiTheme="minorEastAsia" w:cstheme="minorEastAsia" w:hint="eastAsia"/>
                <w:sz w:val="18"/>
                <w:lang w:eastAsia="zh-CN"/>
              </w:rPr>
              <w:t>0930021101</w:t>
            </w:r>
          </w:p>
        </w:tc>
        <w:tc>
          <w:tcPr>
            <w:tcW w:w="2507" w:type="dxa"/>
            <w:tcBorders>
              <w:left w:val="single" w:sz="4" w:space="0" w:color="auto"/>
            </w:tcBorders>
          </w:tcPr>
          <w:p w14:paraId="02394FB4" w14:textId="77777777" w:rsidR="00C64DF8" w:rsidRDefault="00F704ED">
            <w:pPr>
              <w:pStyle w:val="TableParagraph"/>
              <w:spacing w:before="45"/>
              <w:ind w:left="106"/>
              <w:jc w:val="center"/>
              <w:rPr>
                <w:rFonts w:ascii="Times New Roman"/>
                <w:sz w:val="18"/>
                <w:lang w:eastAsia="zh-CN"/>
              </w:rPr>
            </w:pPr>
            <w:r>
              <w:rPr>
                <w:rFonts w:ascii="Times New Roman" w:hint="eastAsia"/>
                <w:sz w:val="18"/>
                <w:lang w:eastAsia="zh-CN"/>
              </w:rPr>
              <w:t>Photoshop</w:t>
            </w:r>
            <w:r>
              <w:rPr>
                <w:rFonts w:ascii="Times New Roman" w:hint="eastAsia"/>
                <w:sz w:val="18"/>
                <w:lang w:eastAsia="zh-CN"/>
              </w:rPr>
              <w:t>图像处理</w:t>
            </w:r>
          </w:p>
        </w:tc>
        <w:tc>
          <w:tcPr>
            <w:tcW w:w="536" w:type="dxa"/>
          </w:tcPr>
          <w:p w14:paraId="6BB3523B"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6</w:t>
            </w:r>
          </w:p>
        </w:tc>
        <w:tc>
          <w:tcPr>
            <w:tcW w:w="644" w:type="dxa"/>
          </w:tcPr>
          <w:p w14:paraId="596687DB" w14:textId="77777777" w:rsidR="00C64DF8" w:rsidRDefault="00F704ED">
            <w:pPr>
              <w:pStyle w:val="TableParagraph"/>
              <w:spacing w:before="50"/>
              <w:ind w:left="106" w:right="101"/>
              <w:jc w:val="center"/>
              <w:rPr>
                <w:rFonts w:ascii="Times New Roman"/>
                <w:color w:val="FF0000"/>
                <w:sz w:val="18"/>
                <w:lang w:eastAsia="zh-CN"/>
              </w:rPr>
            </w:pPr>
            <w:r>
              <w:rPr>
                <w:rFonts w:ascii="Times New Roman" w:hint="eastAsia"/>
                <w:color w:val="000000" w:themeColor="text1"/>
                <w:sz w:val="18"/>
                <w:lang w:eastAsia="zh-CN"/>
              </w:rPr>
              <w:t>96</w:t>
            </w:r>
          </w:p>
        </w:tc>
        <w:tc>
          <w:tcPr>
            <w:tcW w:w="736" w:type="dxa"/>
          </w:tcPr>
          <w:p w14:paraId="4D76BA71" w14:textId="77777777" w:rsidR="00C64DF8" w:rsidRDefault="00F704ED">
            <w:pPr>
              <w:pStyle w:val="TableParagraph"/>
              <w:spacing w:before="50"/>
              <w:ind w:left="120" w:right="112"/>
              <w:jc w:val="center"/>
              <w:rPr>
                <w:rFonts w:ascii="Times New Roman"/>
                <w:sz w:val="18"/>
                <w:lang w:eastAsia="zh-CN"/>
              </w:rPr>
            </w:pPr>
            <w:r>
              <w:rPr>
                <w:rFonts w:ascii="Times New Roman" w:hint="eastAsia"/>
                <w:sz w:val="18"/>
                <w:lang w:eastAsia="zh-CN"/>
              </w:rPr>
              <w:t>32</w:t>
            </w:r>
          </w:p>
        </w:tc>
        <w:tc>
          <w:tcPr>
            <w:tcW w:w="679" w:type="dxa"/>
          </w:tcPr>
          <w:p w14:paraId="5EDB71BE" w14:textId="77777777" w:rsidR="00C64DF8" w:rsidRDefault="00F704ED">
            <w:pPr>
              <w:pStyle w:val="TableParagraph"/>
              <w:spacing w:before="50"/>
              <w:ind w:left="123" w:right="118"/>
              <w:jc w:val="center"/>
              <w:rPr>
                <w:rFonts w:ascii="Times New Roman"/>
                <w:sz w:val="18"/>
                <w:lang w:eastAsia="zh-CN"/>
              </w:rPr>
            </w:pPr>
            <w:r>
              <w:rPr>
                <w:rFonts w:ascii="Times New Roman" w:hint="eastAsia"/>
                <w:sz w:val="18"/>
                <w:lang w:eastAsia="zh-CN"/>
              </w:rPr>
              <w:t>64</w:t>
            </w:r>
          </w:p>
        </w:tc>
        <w:tc>
          <w:tcPr>
            <w:tcW w:w="654" w:type="dxa"/>
          </w:tcPr>
          <w:p w14:paraId="23A7670F" w14:textId="77777777" w:rsidR="00C64DF8" w:rsidRDefault="00C64DF8">
            <w:pPr>
              <w:pStyle w:val="TableParagraph"/>
              <w:jc w:val="center"/>
              <w:rPr>
                <w:rFonts w:ascii="Times New Roman"/>
                <w:sz w:val="18"/>
              </w:rPr>
            </w:pPr>
          </w:p>
        </w:tc>
        <w:tc>
          <w:tcPr>
            <w:tcW w:w="736" w:type="dxa"/>
          </w:tcPr>
          <w:p w14:paraId="6829668A" w14:textId="77777777" w:rsidR="00C64DF8" w:rsidRDefault="00C64DF8">
            <w:pPr>
              <w:pStyle w:val="TableParagraph"/>
              <w:jc w:val="center"/>
              <w:rPr>
                <w:rFonts w:ascii="Times New Roman"/>
                <w:sz w:val="18"/>
              </w:rPr>
            </w:pPr>
          </w:p>
        </w:tc>
        <w:tc>
          <w:tcPr>
            <w:tcW w:w="736" w:type="dxa"/>
          </w:tcPr>
          <w:p w14:paraId="174FAFE6" w14:textId="77777777" w:rsidR="00C64DF8" w:rsidRDefault="00F704ED">
            <w:pPr>
              <w:pStyle w:val="TableParagraph"/>
              <w:jc w:val="center"/>
              <w:rPr>
                <w:rFonts w:ascii="Times New Roman"/>
                <w:sz w:val="18"/>
                <w:lang w:eastAsia="zh-CN"/>
              </w:rPr>
            </w:pPr>
            <w:r>
              <w:rPr>
                <w:rFonts w:ascii="Times New Roman" w:hint="eastAsia"/>
                <w:sz w:val="18"/>
                <w:lang w:eastAsia="zh-CN"/>
              </w:rPr>
              <w:t>4</w:t>
            </w:r>
          </w:p>
        </w:tc>
        <w:tc>
          <w:tcPr>
            <w:tcW w:w="738" w:type="dxa"/>
          </w:tcPr>
          <w:p w14:paraId="671BD661" w14:textId="77777777" w:rsidR="00C64DF8" w:rsidRDefault="00F704ED">
            <w:pPr>
              <w:pStyle w:val="TableParagraph"/>
              <w:spacing w:before="40"/>
              <w:ind w:right="256"/>
              <w:jc w:val="center"/>
              <w:rPr>
                <w:sz w:val="18"/>
                <w:lang w:eastAsia="zh-CN"/>
              </w:rPr>
            </w:pPr>
            <w:r>
              <w:rPr>
                <w:rFonts w:ascii="Times New Roman" w:hint="eastAsia"/>
                <w:sz w:val="18"/>
                <w:lang w:eastAsia="zh-CN"/>
              </w:rPr>
              <w:t>2</w:t>
            </w:r>
          </w:p>
        </w:tc>
        <w:tc>
          <w:tcPr>
            <w:tcW w:w="736" w:type="dxa"/>
          </w:tcPr>
          <w:p w14:paraId="31FC408C" w14:textId="77777777" w:rsidR="00C64DF8" w:rsidRDefault="00C64DF8">
            <w:pPr>
              <w:pStyle w:val="TableParagraph"/>
              <w:jc w:val="center"/>
              <w:rPr>
                <w:rFonts w:ascii="Times New Roman"/>
                <w:sz w:val="18"/>
              </w:rPr>
            </w:pPr>
          </w:p>
        </w:tc>
        <w:tc>
          <w:tcPr>
            <w:tcW w:w="741" w:type="dxa"/>
          </w:tcPr>
          <w:p w14:paraId="3545179F" w14:textId="77777777" w:rsidR="00C64DF8" w:rsidRDefault="00C64DF8">
            <w:pPr>
              <w:pStyle w:val="TableParagraph"/>
              <w:jc w:val="center"/>
              <w:rPr>
                <w:rFonts w:ascii="Times New Roman"/>
                <w:sz w:val="18"/>
              </w:rPr>
            </w:pPr>
          </w:p>
        </w:tc>
        <w:tc>
          <w:tcPr>
            <w:tcW w:w="696" w:type="dxa"/>
          </w:tcPr>
          <w:p w14:paraId="36A803A8" w14:textId="77777777" w:rsidR="00C64DF8" w:rsidRDefault="00C64DF8">
            <w:pPr>
              <w:pStyle w:val="TableParagraph"/>
              <w:jc w:val="center"/>
              <w:rPr>
                <w:rFonts w:ascii="Times New Roman"/>
                <w:sz w:val="18"/>
              </w:rPr>
            </w:pPr>
          </w:p>
        </w:tc>
      </w:tr>
      <w:tr w:rsidR="00C64DF8" w14:paraId="56185176" w14:textId="77777777">
        <w:trPr>
          <w:trHeight w:val="329"/>
          <w:jc w:val="center"/>
        </w:trPr>
        <w:tc>
          <w:tcPr>
            <w:tcW w:w="629" w:type="dxa"/>
            <w:vMerge/>
            <w:tcBorders>
              <w:left w:val="single" w:sz="4" w:space="0" w:color="auto"/>
              <w:right w:val="single" w:sz="4" w:space="0" w:color="auto"/>
            </w:tcBorders>
          </w:tcPr>
          <w:p w14:paraId="4CDBB301" w14:textId="77777777" w:rsidR="00C64DF8" w:rsidRDefault="00C64DF8">
            <w:pPr>
              <w:rPr>
                <w:sz w:val="2"/>
                <w:szCs w:val="2"/>
              </w:rPr>
            </w:pPr>
          </w:p>
        </w:tc>
        <w:tc>
          <w:tcPr>
            <w:tcW w:w="928" w:type="dxa"/>
            <w:vMerge/>
            <w:tcBorders>
              <w:left w:val="single" w:sz="4" w:space="0" w:color="auto"/>
            </w:tcBorders>
            <w:vAlign w:val="center"/>
          </w:tcPr>
          <w:p w14:paraId="236F093A" w14:textId="77777777" w:rsidR="00C64DF8" w:rsidRDefault="00C64DF8">
            <w:pPr>
              <w:jc w:val="center"/>
              <w:rPr>
                <w:sz w:val="18"/>
                <w:szCs w:val="18"/>
              </w:rPr>
            </w:pPr>
          </w:p>
        </w:tc>
        <w:tc>
          <w:tcPr>
            <w:tcW w:w="1279" w:type="dxa"/>
            <w:tcBorders>
              <w:top w:val="single" w:sz="4" w:space="0" w:color="auto"/>
              <w:bottom w:val="single" w:sz="4" w:space="0" w:color="auto"/>
              <w:right w:val="single" w:sz="4" w:space="0" w:color="auto"/>
            </w:tcBorders>
          </w:tcPr>
          <w:p w14:paraId="75C1C411" w14:textId="77777777" w:rsidR="00C64DF8" w:rsidRDefault="00F704ED">
            <w:pPr>
              <w:pStyle w:val="TableParagraph"/>
              <w:spacing w:before="52"/>
              <w:ind w:left="88" w:right="79"/>
              <w:jc w:val="center"/>
              <w:rPr>
                <w:rFonts w:ascii="Times New Roman"/>
                <w:sz w:val="18"/>
              </w:rPr>
            </w:pPr>
            <w:r>
              <w:rPr>
                <w:rFonts w:asciiTheme="minorEastAsia" w:eastAsiaTheme="minorEastAsia" w:hAnsiTheme="minorEastAsia" w:cstheme="minorEastAsia" w:hint="eastAsia"/>
                <w:sz w:val="18"/>
                <w:lang w:eastAsia="zh-CN"/>
              </w:rPr>
              <w:t>0930021102</w:t>
            </w:r>
          </w:p>
        </w:tc>
        <w:tc>
          <w:tcPr>
            <w:tcW w:w="2507" w:type="dxa"/>
            <w:tcBorders>
              <w:left w:val="single" w:sz="4" w:space="0" w:color="auto"/>
            </w:tcBorders>
          </w:tcPr>
          <w:p w14:paraId="258BC3C0" w14:textId="77777777" w:rsidR="00C64DF8" w:rsidRDefault="00F704ED">
            <w:pPr>
              <w:pStyle w:val="TableParagraph"/>
              <w:spacing w:before="45"/>
              <w:ind w:left="106"/>
              <w:jc w:val="center"/>
              <w:rPr>
                <w:rFonts w:ascii="Times New Roman"/>
                <w:sz w:val="18"/>
                <w:lang w:eastAsia="zh-CN"/>
              </w:rPr>
            </w:pPr>
            <w:r>
              <w:rPr>
                <w:rFonts w:ascii="Times New Roman" w:hint="eastAsia"/>
                <w:sz w:val="18"/>
                <w:lang w:eastAsia="zh-CN"/>
              </w:rPr>
              <w:t>AutoCAD</w:t>
            </w:r>
          </w:p>
        </w:tc>
        <w:tc>
          <w:tcPr>
            <w:tcW w:w="536" w:type="dxa"/>
          </w:tcPr>
          <w:p w14:paraId="7DE17516"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6</w:t>
            </w:r>
          </w:p>
        </w:tc>
        <w:tc>
          <w:tcPr>
            <w:tcW w:w="644" w:type="dxa"/>
          </w:tcPr>
          <w:p w14:paraId="4D55D31D" w14:textId="77777777" w:rsidR="00C64DF8" w:rsidRDefault="00F704ED">
            <w:pPr>
              <w:pStyle w:val="TableParagraph"/>
              <w:spacing w:before="50"/>
              <w:ind w:left="106" w:right="101"/>
              <w:jc w:val="center"/>
              <w:rPr>
                <w:rFonts w:ascii="Times New Roman"/>
                <w:color w:val="FF0000"/>
                <w:sz w:val="18"/>
                <w:lang w:eastAsia="zh-CN"/>
              </w:rPr>
            </w:pPr>
            <w:r>
              <w:rPr>
                <w:rFonts w:ascii="Times New Roman" w:hint="eastAsia"/>
                <w:color w:val="000000" w:themeColor="text1"/>
                <w:sz w:val="18"/>
                <w:lang w:eastAsia="zh-CN"/>
              </w:rPr>
              <w:t>96</w:t>
            </w:r>
          </w:p>
        </w:tc>
        <w:tc>
          <w:tcPr>
            <w:tcW w:w="736" w:type="dxa"/>
          </w:tcPr>
          <w:p w14:paraId="7090DEC4" w14:textId="77777777" w:rsidR="00C64DF8" w:rsidRDefault="00F704ED">
            <w:pPr>
              <w:pStyle w:val="TableParagraph"/>
              <w:spacing w:before="50"/>
              <w:ind w:left="120" w:right="112"/>
              <w:jc w:val="center"/>
              <w:rPr>
                <w:rFonts w:ascii="Times New Roman"/>
                <w:sz w:val="18"/>
                <w:lang w:eastAsia="zh-CN"/>
              </w:rPr>
            </w:pPr>
            <w:r>
              <w:rPr>
                <w:rFonts w:ascii="Times New Roman" w:hint="eastAsia"/>
                <w:sz w:val="18"/>
                <w:lang w:eastAsia="zh-CN"/>
              </w:rPr>
              <w:t>32</w:t>
            </w:r>
          </w:p>
        </w:tc>
        <w:tc>
          <w:tcPr>
            <w:tcW w:w="679" w:type="dxa"/>
          </w:tcPr>
          <w:p w14:paraId="00BF003D" w14:textId="77777777" w:rsidR="00C64DF8" w:rsidRDefault="00F704ED">
            <w:pPr>
              <w:pStyle w:val="TableParagraph"/>
              <w:spacing w:before="50"/>
              <w:ind w:left="123" w:right="118"/>
              <w:jc w:val="center"/>
              <w:rPr>
                <w:rFonts w:ascii="Times New Roman"/>
                <w:sz w:val="18"/>
                <w:lang w:eastAsia="zh-CN"/>
              </w:rPr>
            </w:pPr>
            <w:r>
              <w:rPr>
                <w:rFonts w:ascii="Times New Roman" w:hint="eastAsia"/>
                <w:sz w:val="18"/>
                <w:lang w:eastAsia="zh-CN"/>
              </w:rPr>
              <w:t>64</w:t>
            </w:r>
          </w:p>
        </w:tc>
        <w:tc>
          <w:tcPr>
            <w:tcW w:w="654" w:type="dxa"/>
          </w:tcPr>
          <w:p w14:paraId="3A78E187" w14:textId="77777777" w:rsidR="00C64DF8" w:rsidRDefault="00C64DF8">
            <w:pPr>
              <w:pStyle w:val="TableParagraph"/>
              <w:jc w:val="center"/>
              <w:rPr>
                <w:rFonts w:ascii="Times New Roman"/>
                <w:sz w:val="18"/>
              </w:rPr>
            </w:pPr>
          </w:p>
        </w:tc>
        <w:tc>
          <w:tcPr>
            <w:tcW w:w="736" w:type="dxa"/>
          </w:tcPr>
          <w:p w14:paraId="4A70C8D1" w14:textId="77777777" w:rsidR="00C64DF8" w:rsidRDefault="00C64DF8">
            <w:pPr>
              <w:pStyle w:val="TableParagraph"/>
              <w:jc w:val="center"/>
              <w:rPr>
                <w:rFonts w:ascii="Times New Roman"/>
                <w:sz w:val="18"/>
                <w:lang w:eastAsia="zh-CN"/>
              </w:rPr>
            </w:pPr>
          </w:p>
        </w:tc>
        <w:tc>
          <w:tcPr>
            <w:tcW w:w="736" w:type="dxa"/>
          </w:tcPr>
          <w:p w14:paraId="63D4D7E2" w14:textId="77777777" w:rsidR="00C64DF8" w:rsidRDefault="00F704ED">
            <w:pPr>
              <w:pStyle w:val="TableParagraph"/>
              <w:jc w:val="center"/>
              <w:rPr>
                <w:rFonts w:ascii="Times New Roman"/>
                <w:sz w:val="18"/>
                <w:lang w:eastAsia="zh-CN"/>
              </w:rPr>
            </w:pPr>
            <w:r>
              <w:rPr>
                <w:rFonts w:ascii="Times New Roman" w:hint="eastAsia"/>
                <w:sz w:val="18"/>
                <w:lang w:eastAsia="zh-CN"/>
              </w:rPr>
              <w:t>4</w:t>
            </w:r>
          </w:p>
        </w:tc>
        <w:tc>
          <w:tcPr>
            <w:tcW w:w="738" w:type="dxa"/>
          </w:tcPr>
          <w:p w14:paraId="776AF0C2" w14:textId="77777777" w:rsidR="00C64DF8" w:rsidRDefault="00F704ED">
            <w:pPr>
              <w:pStyle w:val="TableParagraph"/>
              <w:spacing w:before="40"/>
              <w:ind w:right="256"/>
              <w:jc w:val="center"/>
              <w:rPr>
                <w:sz w:val="18"/>
                <w:lang w:eastAsia="zh-CN"/>
              </w:rPr>
            </w:pPr>
            <w:r>
              <w:rPr>
                <w:rFonts w:ascii="Times New Roman" w:hint="eastAsia"/>
                <w:sz w:val="18"/>
                <w:lang w:eastAsia="zh-CN"/>
              </w:rPr>
              <w:t>2</w:t>
            </w:r>
          </w:p>
        </w:tc>
        <w:tc>
          <w:tcPr>
            <w:tcW w:w="736" w:type="dxa"/>
          </w:tcPr>
          <w:p w14:paraId="5CA345C0" w14:textId="77777777" w:rsidR="00C64DF8" w:rsidRDefault="00C64DF8">
            <w:pPr>
              <w:pStyle w:val="TableParagraph"/>
              <w:jc w:val="center"/>
              <w:rPr>
                <w:rFonts w:ascii="Times New Roman"/>
                <w:sz w:val="18"/>
              </w:rPr>
            </w:pPr>
          </w:p>
        </w:tc>
        <w:tc>
          <w:tcPr>
            <w:tcW w:w="741" w:type="dxa"/>
          </w:tcPr>
          <w:p w14:paraId="7EB7B994" w14:textId="77777777" w:rsidR="00C64DF8" w:rsidRDefault="00C64DF8">
            <w:pPr>
              <w:pStyle w:val="TableParagraph"/>
              <w:jc w:val="center"/>
              <w:rPr>
                <w:rFonts w:ascii="Times New Roman"/>
                <w:sz w:val="18"/>
              </w:rPr>
            </w:pPr>
          </w:p>
        </w:tc>
        <w:tc>
          <w:tcPr>
            <w:tcW w:w="696" w:type="dxa"/>
          </w:tcPr>
          <w:p w14:paraId="69575302" w14:textId="77777777" w:rsidR="00C64DF8" w:rsidRDefault="00C64DF8">
            <w:pPr>
              <w:pStyle w:val="TableParagraph"/>
              <w:jc w:val="center"/>
              <w:rPr>
                <w:rFonts w:ascii="Times New Roman"/>
                <w:sz w:val="18"/>
              </w:rPr>
            </w:pPr>
          </w:p>
        </w:tc>
      </w:tr>
      <w:tr w:rsidR="00C64DF8" w14:paraId="13FCDAD8" w14:textId="77777777">
        <w:trPr>
          <w:trHeight w:val="329"/>
          <w:jc w:val="center"/>
        </w:trPr>
        <w:tc>
          <w:tcPr>
            <w:tcW w:w="629" w:type="dxa"/>
            <w:vMerge/>
            <w:tcBorders>
              <w:left w:val="single" w:sz="4" w:space="0" w:color="auto"/>
              <w:right w:val="single" w:sz="4" w:space="0" w:color="auto"/>
            </w:tcBorders>
          </w:tcPr>
          <w:p w14:paraId="7DF9FE9F" w14:textId="77777777" w:rsidR="00C64DF8" w:rsidRDefault="00C64DF8">
            <w:pPr>
              <w:rPr>
                <w:sz w:val="2"/>
                <w:szCs w:val="2"/>
              </w:rPr>
            </w:pPr>
          </w:p>
        </w:tc>
        <w:tc>
          <w:tcPr>
            <w:tcW w:w="928" w:type="dxa"/>
            <w:vMerge/>
            <w:tcBorders>
              <w:left w:val="single" w:sz="4" w:space="0" w:color="auto"/>
            </w:tcBorders>
            <w:vAlign w:val="center"/>
          </w:tcPr>
          <w:p w14:paraId="7AAA0308" w14:textId="77777777" w:rsidR="00C64DF8" w:rsidRDefault="00C64DF8">
            <w:pPr>
              <w:jc w:val="center"/>
              <w:rPr>
                <w:sz w:val="18"/>
                <w:szCs w:val="18"/>
              </w:rPr>
            </w:pPr>
          </w:p>
        </w:tc>
        <w:tc>
          <w:tcPr>
            <w:tcW w:w="1279" w:type="dxa"/>
            <w:tcBorders>
              <w:top w:val="single" w:sz="4" w:space="0" w:color="auto"/>
              <w:bottom w:val="single" w:sz="4" w:space="0" w:color="auto"/>
              <w:right w:val="single" w:sz="4" w:space="0" w:color="auto"/>
            </w:tcBorders>
          </w:tcPr>
          <w:p w14:paraId="6743520D" w14:textId="77777777" w:rsidR="00C64DF8" w:rsidRDefault="00F704ED">
            <w:pPr>
              <w:pStyle w:val="TableParagraph"/>
              <w:spacing w:before="52"/>
              <w:ind w:left="88" w:right="79"/>
              <w:jc w:val="center"/>
              <w:rPr>
                <w:rFonts w:ascii="Times New Roman"/>
                <w:sz w:val="18"/>
              </w:rPr>
            </w:pPr>
            <w:r>
              <w:rPr>
                <w:rFonts w:asciiTheme="minorEastAsia" w:eastAsiaTheme="minorEastAsia" w:hAnsiTheme="minorEastAsia" w:cstheme="minorEastAsia" w:hint="eastAsia"/>
                <w:sz w:val="18"/>
                <w:lang w:eastAsia="zh-CN"/>
              </w:rPr>
              <w:t>0930021103</w:t>
            </w:r>
          </w:p>
        </w:tc>
        <w:tc>
          <w:tcPr>
            <w:tcW w:w="2507" w:type="dxa"/>
            <w:tcBorders>
              <w:left w:val="single" w:sz="4" w:space="0" w:color="auto"/>
            </w:tcBorders>
          </w:tcPr>
          <w:p w14:paraId="1CAF9836" w14:textId="77777777" w:rsidR="00C64DF8" w:rsidRDefault="00F704ED">
            <w:pPr>
              <w:pStyle w:val="TableParagraph"/>
              <w:spacing w:before="45"/>
              <w:ind w:left="106"/>
              <w:jc w:val="center"/>
              <w:rPr>
                <w:rFonts w:ascii="Times New Roman"/>
                <w:sz w:val="18"/>
                <w:lang w:eastAsia="zh-CN"/>
              </w:rPr>
            </w:pPr>
            <w:r>
              <w:rPr>
                <w:rFonts w:ascii="Times New Roman" w:hint="eastAsia"/>
                <w:sz w:val="18"/>
                <w:lang w:eastAsia="zh-CN"/>
              </w:rPr>
              <w:t>平面广告设计</w:t>
            </w:r>
          </w:p>
        </w:tc>
        <w:tc>
          <w:tcPr>
            <w:tcW w:w="536" w:type="dxa"/>
          </w:tcPr>
          <w:p w14:paraId="176F2124"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6</w:t>
            </w:r>
          </w:p>
        </w:tc>
        <w:tc>
          <w:tcPr>
            <w:tcW w:w="644" w:type="dxa"/>
          </w:tcPr>
          <w:p w14:paraId="1D572D89" w14:textId="77777777" w:rsidR="00C64DF8" w:rsidRDefault="00F704ED">
            <w:pPr>
              <w:pStyle w:val="TableParagraph"/>
              <w:spacing w:before="57"/>
              <w:ind w:left="106" w:right="101"/>
              <w:jc w:val="center"/>
              <w:rPr>
                <w:color w:val="000000" w:themeColor="text1"/>
                <w:sz w:val="18"/>
                <w:szCs w:val="18"/>
                <w:highlight w:val="yellow"/>
              </w:rPr>
            </w:pPr>
            <w:r>
              <w:rPr>
                <w:rFonts w:ascii="Times New Roman" w:hint="eastAsia"/>
                <w:sz w:val="18"/>
                <w:lang w:eastAsia="zh-CN"/>
              </w:rPr>
              <w:t>96</w:t>
            </w:r>
          </w:p>
        </w:tc>
        <w:tc>
          <w:tcPr>
            <w:tcW w:w="736" w:type="dxa"/>
          </w:tcPr>
          <w:p w14:paraId="347A90E0" w14:textId="77777777" w:rsidR="00C64DF8" w:rsidRDefault="00723535">
            <w:pPr>
              <w:pStyle w:val="TableParagraph"/>
              <w:spacing w:before="57"/>
              <w:ind w:left="120" w:right="112"/>
              <w:jc w:val="center"/>
              <w:rPr>
                <w:color w:val="000000" w:themeColor="text1"/>
                <w:sz w:val="18"/>
                <w:szCs w:val="18"/>
                <w:highlight w:val="yellow"/>
              </w:rPr>
            </w:pPr>
            <w:r>
              <w:rPr>
                <w:rFonts w:ascii="Times New Roman" w:hint="eastAsia"/>
                <w:sz w:val="18"/>
                <w:lang w:eastAsia="zh-CN"/>
              </w:rPr>
              <w:t>32</w:t>
            </w:r>
          </w:p>
        </w:tc>
        <w:tc>
          <w:tcPr>
            <w:tcW w:w="679" w:type="dxa"/>
          </w:tcPr>
          <w:p w14:paraId="5D14AC60" w14:textId="77777777" w:rsidR="00C64DF8" w:rsidRDefault="00723535">
            <w:pPr>
              <w:pStyle w:val="TableParagraph"/>
              <w:spacing w:before="57"/>
              <w:ind w:left="123" w:right="118"/>
              <w:jc w:val="center"/>
              <w:rPr>
                <w:color w:val="000000" w:themeColor="text1"/>
                <w:sz w:val="18"/>
                <w:szCs w:val="18"/>
                <w:highlight w:val="yellow"/>
              </w:rPr>
            </w:pPr>
            <w:r>
              <w:rPr>
                <w:rFonts w:ascii="Times New Roman" w:hint="eastAsia"/>
                <w:sz w:val="18"/>
                <w:lang w:eastAsia="zh-CN"/>
              </w:rPr>
              <w:t>64</w:t>
            </w:r>
          </w:p>
        </w:tc>
        <w:tc>
          <w:tcPr>
            <w:tcW w:w="654" w:type="dxa"/>
          </w:tcPr>
          <w:p w14:paraId="7D25D841" w14:textId="77777777" w:rsidR="00C64DF8" w:rsidRDefault="00C64DF8">
            <w:pPr>
              <w:pStyle w:val="TableParagraph"/>
              <w:spacing w:before="57"/>
              <w:ind w:left="123" w:right="118"/>
              <w:jc w:val="center"/>
              <w:rPr>
                <w:color w:val="000000" w:themeColor="text1"/>
                <w:sz w:val="18"/>
                <w:szCs w:val="18"/>
                <w:highlight w:val="yellow"/>
              </w:rPr>
            </w:pPr>
          </w:p>
        </w:tc>
        <w:tc>
          <w:tcPr>
            <w:tcW w:w="736" w:type="dxa"/>
          </w:tcPr>
          <w:p w14:paraId="2FE63FB5" w14:textId="77777777" w:rsidR="00C64DF8" w:rsidRDefault="00C64DF8">
            <w:pPr>
              <w:pStyle w:val="TableParagraph"/>
              <w:jc w:val="center"/>
              <w:rPr>
                <w:rFonts w:ascii="Times New Roman"/>
                <w:sz w:val="18"/>
              </w:rPr>
            </w:pPr>
          </w:p>
        </w:tc>
        <w:tc>
          <w:tcPr>
            <w:tcW w:w="736" w:type="dxa"/>
          </w:tcPr>
          <w:p w14:paraId="2F26D39A" w14:textId="77777777" w:rsidR="00C64DF8" w:rsidRDefault="00F704ED">
            <w:pPr>
              <w:pStyle w:val="TableParagraph"/>
              <w:jc w:val="center"/>
              <w:rPr>
                <w:rFonts w:ascii="Times New Roman"/>
                <w:sz w:val="18"/>
                <w:lang w:eastAsia="zh-CN"/>
              </w:rPr>
            </w:pPr>
            <w:r>
              <w:rPr>
                <w:rFonts w:ascii="Times New Roman" w:hint="eastAsia"/>
                <w:sz w:val="18"/>
                <w:lang w:eastAsia="zh-CN"/>
              </w:rPr>
              <w:t>4</w:t>
            </w:r>
          </w:p>
        </w:tc>
        <w:tc>
          <w:tcPr>
            <w:tcW w:w="738" w:type="dxa"/>
          </w:tcPr>
          <w:p w14:paraId="7F909468" w14:textId="77777777" w:rsidR="00C64DF8" w:rsidRDefault="00F704ED">
            <w:pPr>
              <w:pStyle w:val="TableParagraph"/>
              <w:spacing w:before="40"/>
              <w:ind w:right="256"/>
              <w:jc w:val="center"/>
              <w:rPr>
                <w:sz w:val="18"/>
                <w:lang w:eastAsia="zh-CN"/>
              </w:rPr>
            </w:pPr>
            <w:r>
              <w:rPr>
                <w:rFonts w:hint="eastAsia"/>
                <w:sz w:val="18"/>
                <w:lang w:eastAsia="zh-CN"/>
              </w:rPr>
              <w:t>2</w:t>
            </w:r>
          </w:p>
        </w:tc>
        <w:tc>
          <w:tcPr>
            <w:tcW w:w="736" w:type="dxa"/>
          </w:tcPr>
          <w:p w14:paraId="689A5556" w14:textId="77777777" w:rsidR="00C64DF8" w:rsidRDefault="00C64DF8">
            <w:pPr>
              <w:pStyle w:val="TableParagraph"/>
              <w:jc w:val="center"/>
              <w:rPr>
                <w:rFonts w:ascii="Times New Roman"/>
                <w:sz w:val="18"/>
              </w:rPr>
            </w:pPr>
          </w:p>
        </w:tc>
        <w:tc>
          <w:tcPr>
            <w:tcW w:w="741" w:type="dxa"/>
          </w:tcPr>
          <w:p w14:paraId="03C8B251" w14:textId="77777777" w:rsidR="00C64DF8" w:rsidRDefault="00C64DF8">
            <w:pPr>
              <w:pStyle w:val="TableParagraph"/>
              <w:jc w:val="center"/>
              <w:rPr>
                <w:rFonts w:ascii="Times New Roman"/>
                <w:sz w:val="18"/>
              </w:rPr>
            </w:pPr>
          </w:p>
        </w:tc>
        <w:tc>
          <w:tcPr>
            <w:tcW w:w="696" w:type="dxa"/>
          </w:tcPr>
          <w:p w14:paraId="456D7A62" w14:textId="77777777" w:rsidR="00C64DF8" w:rsidRDefault="00C64DF8">
            <w:pPr>
              <w:pStyle w:val="TableParagraph"/>
              <w:jc w:val="center"/>
              <w:rPr>
                <w:rFonts w:ascii="Times New Roman"/>
                <w:sz w:val="18"/>
              </w:rPr>
            </w:pPr>
          </w:p>
        </w:tc>
      </w:tr>
      <w:tr w:rsidR="00C64DF8" w14:paraId="0F3FFF87" w14:textId="77777777">
        <w:trPr>
          <w:trHeight w:val="329"/>
          <w:jc w:val="center"/>
        </w:trPr>
        <w:tc>
          <w:tcPr>
            <w:tcW w:w="629" w:type="dxa"/>
            <w:vMerge/>
            <w:tcBorders>
              <w:left w:val="single" w:sz="4" w:space="0" w:color="auto"/>
              <w:right w:val="single" w:sz="4" w:space="0" w:color="auto"/>
            </w:tcBorders>
          </w:tcPr>
          <w:p w14:paraId="666450C1" w14:textId="77777777" w:rsidR="00C64DF8" w:rsidRDefault="00C64DF8">
            <w:pPr>
              <w:rPr>
                <w:sz w:val="2"/>
                <w:szCs w:val="2"/>
              </w:rPr>
            </w:pPr>
          </w:p>
        </w:tc>
        <w:tc>
          <w:tcPr>
            <w:tcW w:w="928" w:type="dxa"/>
            <w:vMerge/>
            <w:tcBorders>
              <w:left w:val="single" w:sz="4" w:space="0" w:color="auto"/>
            </w:tcBorders>
            <w:vAlign w:val="center"/>
          </w:tcPr>
          <w:p w14:paraId="317AF679" w14:textId="77777777" w:rsidR="00C64DF8" w:rsidRDefault="00C64DF8">
            <w:pPr>
              <w:jc w:val="center"/>
              <w:rPr>
                <w:sz w:val="18"/>
                <w:szCs w:val="18"/>
              </w:rPr>
            </w:pPr>
          </w:p>
        </w:tc>
        <w:tc>
          <w:tcPr>
            <w:tcW w:w="1279" w:type="dxa"/>
            <w:tcBorders>
              <w:top w:val="single" w:sz="4" w:space="0" w:color="auto"/>
              <w:bottom w:val="single" w:sz="4" w:space="0" w:color="auto"/>
              <w:right w:val="single" w:sz="4" w:space="0" w:color="auto"/>
            </w:tcBorders>
          </w:tcPr>
          <w:p w14:paraId="554E4B2F" w14:textId="77777777" w:rsidR="00C64DF8" w:rsidRDefault="00F704ED">
            <w:pPr>
              <w:pStyle w:val="TableParagraph"/>
              <w:spacing w:before="52"/>
              <w:ind w:left="88" w:right="79"/>
              <w:jc w:val="center"/>
              <w:rPr>
                <w:rFonts w:ascii="Times New Roman"/>
                <w:sz w:val="18"/>
              </w:rPr>
            </w:pPr>
            <w:r>
              <w:rPr>
                <w:rFonts w:asciiTheme="minorEastAsia" w:eastAsiaTheme="minorEastAsia" w:hAnsiTheme="minorEastAsia" w:cstheme="minorEastAsia" w:hint="eastAsia"/>
                <w:sz w:val="18"/>
                <w:lang w:eastAsia="zh-CN"/>
              </w:rPr>
              <w:t>0930021104</w:t>
            </w:r>
          </w:p>
        </w:tc>
        <w:tc>
          <w:tcPr>
            <w:tcW w:w="2507" w:type="dxa"/>
            <w:tcBorders>
              <w:left w:val="single" w:sz="4" w:space="0" w:color="auto"/>
            </w:tcBorders>
          </w:tcPr>
          <w:p w14:paraId="37A73200" w14:textId="77777777" w:rsidR="00C64DF8" w:rsidRDefault="00F704ED">
            <w:pPr>
              <w:pStyle w:val="TableParagraph"/>
              <w:spacing w:before="45"/>
              <w:ind w:left="106"/>
              <w:jc w:val="center"/>
              <w:rPr>
                <w:rFonts w:ascii="Times New Roman"/>
                <w:sz w:val="18"/>
                <w:lang w:eastAsia="zh-CN"/>
              </w:rPr>
            </w:pPr>
            <w:r>
              <w:rPr>
                <w:rFonts w:ascii="Times New Roman" w:hint="eastAsia"/>
                <w:sz w:val="18"/>
                <w:lang w:eastAsia="zh-CN"/>
              </w:rPr>
              <w:t>室内设计手绘表现技法</w:t>
            </w:r>
          </w:p>
        </w:tc>
        <w:tc>
          <w:tcPr>
            <w:tcW w:w="536" w:type="dxa"/>
          </w:tcPr>
          <w:p w14:paraId="2436015E"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4</w:t>
            </w:r>
          </w:p>
        </w:tc>
        <w:tc>
          <w:tcPr>
            <w:tcW w:w="644" w:type="dxa"/>
          </w:tcPr>
          <w:p w14:paraId="46DF450C" w14:textId="77777777" w:rsidR="00C64DF8" w:rsidRDefault="00F704ED">
            <w:pPr>
              <w:pStyle w:val="TableParagraph"/>
              <w:spacing w:before="57"/>
              <w:ind w:left="106" w:right="101"/>
              <w:jc w:val="center"/>
              <w:rPr>
                <w:color w:val="000000" w:themeColor="text1"/>
                <w:sz w:val="18"/>
                <w:szCs w:val="18"/>
                <w:highlight w:val="yellow"/>
              </w:rPr>
            </w:pPr>
            <w:r>
              <w:rPr>
                <w:rFonts w:ascii="Times New Roman" w:hint="eastAsia"/>
                <w:sz w:val="18"/>
                <w:lang w:eastAsia="zh-CN"/>
              </w:rPr>
              <w:t>64</w:t>
            </w:r>
          </w:p>
        </w:tc>
        <w:tc>
          <w:tcPr>
            <w:tcW w:w="736" w:type="dxa"/>
          </w:tcPr>
          <w:p w14:paraId="7E68A549" w14:textId="77777777" w:rsidR="00C64DF8" w:rsidRDefault="00F704ED">
            <w:pPr>
              <w:pStyle w:val="TableParagraph"/>
              <w:spacing w:before="57"/>
              <w:ind w:left="120" w:right="112"/>
              <w:jc w:val="center"/>
              <w:rPr>
                <w:color w:val="000000" w:themeColor="text1"/>
                <w:sz w:val="18"/>
                <w:szCs w:val="18"/>
                <w:highlight w:val="yellow"/>
              </w:rPr>
            </w:pPr>
            <w:r>
              <w:rPr>
                <w:rFonts w:ascii="Times New Roman" w:hint="eastAsia"/>
                <w:sz w:val="18"/>
                <w:lang w:eastAsia="zh-CN"/>
              </w:rPr>
              <w:t>24</w:t>
            </w:r>
          </w:p>
        </w:tc>
        <w:tc>
          <w:tcPr>
            <w:tcW w:w="679" w:type="dxa"/>
          </w:tcPr>
          <w:p w14:paraId="0F99F01D" w14:textId="77777777" w:rsidR="00C64DF8" w:rsidRDefault="00F704ED">
            <w:pPr>
              <w:pStyle w:val="TableParagraph"/>
              <w:spacing w:before="57"/>
              <w:ind w:left="123" w:right="118"/>
              <w:jc w:val="center"/>
              <w:rPr>
                <w:color w:val="000000" w:themeColor="text1"/>
                <w:sz w:val="18"/>
                <w:szCs w:val="18"/>
                <w:highlight w:val="yellow"/>
              </w:rPr>
            </w:pPr>
            <w:r>
              <w:rPr>
                <w:rFonts w:ascii="Times New Roman" w:hint="eastAsia"/>
                <w:sz w:val="18"/>
                <w:lang w:eastAsia="zh-CN"/>
              </w:rPr>
              <w:t>40</w:t>
            </w:r>
          </w:p>
        </w:tc>
        <w:tc>
          <w:tcPr>
            <w:tcW w:w="654" w:type="dxa"/>
          </w:tcPr>
          <w:p w14:paraId="1F9D2F20" w14:textId="77777777" w:rsidR="00C64DF8" w:rsidRDefault="00C64DF8">
            <w:pPr>
              <w:pStyle w:val="TableParagraph"/>
              <w:spacing w:before="57"/>
              <w:ind w:left="123" w:right="118"/>
              <w:jc w:val="center"/>
              <w:rPr>
                <w:color w:val="000000" w:themeColor="text1"/>
                <w:sz w:val="18"/>
                <w:szCs w:val="18"/>
                <w:highlight w:val="yellow"/>
              </w:rPr>
            </w:pPr>
          </w:p>
        </w:tc>
        <w:tc>
          <w:tcPr>
            <w:tcW w:w="736" w:type="dxa"/>
          </w:tcPr>
          <w:p w14:paraId="6C25A701" w14:textId="77777777" w:rsidR="00C64DF8" w:rsidRDefault="00C64DF8">
            <w:pPr>
              <w:pStyle w:val="TableParagraph"/>
              <w:jc w:val="center"/>
              <w:rPr>
                <w:rFonts w:ascii="Times New Roman"/>
                <w:sz w:val="18"/>
              </w:rPr>
            </w:pPr>
          </w:p>
        </w:tc>
        <w:tc>
          <w:tcPr>
            <w:tcW w:w="736" w:type="dxa"/>
          </w:tcPr>
          <w:p w14:paraId="7B84BD08" w14:textId="77777777" w:rsidR="00C64DF8" w:rsidRDefault="00F704ED">
            <w:pPr>
              <w:pStyle w:val="TableParagraph"/>
              <w:jc w:val="center"/>
              <w:rPr>
                <w:rFonts w:ascii="Times New Roman"/>
                <w:sz w:val="18"/>
                <w:lang w:eastAsia="zh-CN"/>
              </w:rPr>
            </w:pPr>
            <w:r>
              <w:rPr>
                <w:rFonts w:ascii="Times New Roman" w:hint="eastAsia"/>
                <w:sz w:val="18"/>
                <w:lang w:eastAsia="zh-CN"/>
              </w:rPr>
              <w:t>4</w:t>
            </w:r>
          </w:p>
        </w:tc>
        <w:tc>
          <w:tcPr>
            <w:tcW w:w="738" w:type="dxa"/>
          </w:tcPr>
          <w:p w14:paraId="2E54DCDC" w14:textId="77777777" w:rsidR="00C64DF8" w:rsidRDefault="00C64DF8">
            <w:pPr>
              <w:pStyle w:val="TableParagraph"/>
              <w:spacing w:before="40"/>
              <w:ind w:right="256"/>
              <w:jc w:val="center"/>
              <w:rPr>
                <w:sz w:val="18"/>
                <w:lang w:eastAsia="zh-CN"/>
              </w:rPr>
            </w:pPr>
          </w:p>
        </w:tc>
        <w:tc>
          <w:tcPr>
            <w:tcW w:w="736" w:type="dxa"/>
          </w:tcPr>
          <w:p w14:paraId="08A9AEA1" w14:textId="77777777" w:rsidR="00C64DF8" w:rsidRDefault="00C64DF8">
            <w:pPr>
              <w:pStyle w:val="TableParagraph"/>
              <w:jc w:val="center"/>
              <w:rPr>
                <w:rFonts w:ascii="Times New Roman"/>
                <w:sz w:val="18"/>
              </w:rPr>
            </w:pPr>
          </w:p>
        </w:tc>
        <w:tc>
          <w:tcPr>
            <w:tcW w:w="741" w:type="dxa"/>
          </w:tcPr>
          <w:p w14:paraId="709D0DA2" w14:textId="77777777" w:rsidR="00C64DF8" w:rsidRDefault="00C64DF8">
            <w:pPr>
              <w:pStyle w:val="TableParagraph"/>
              <w:jc w:val="center"/>
              <w:rPr>
                <w:rFonts w:ascii="Times New Roman"/>
                <w:sz w:val="18"/>
              </w:rPr>
            </w:pPr>
          </w:p>
        </w:tc>
        <w:tc>
          <w:tcPr>
            <w:tcW w:w="696" w:type="dxa"/>
          </w:tcPr>
          <w:p w14:paraId="5420F410" w14:textId="77777777" w:rsidR="00C64DF8" w:rsidRDefault="00C64DF8">
            <w:pPr>
              <w:pStyle w:val="TableParagraph"/>
              <w:jc w:val="center"/>
              <w:rPr>
                <w:rFonts w:ascii="Times New Roman"/>
                <w:sz w:val="18"/>
              </w:rPr>
            </w:pPr>
          </w:p>
        </w:tc>
      </w:tr>
      <w:tr w:rsidR="00C64DF8" w14:paraId="677F0FCF" w14:textId="77777777">
        <w:trPr>
          <w:trHeight w:val="329"/>
          <w:jc w:val="center"/>
        </w:trPr>
        <w:tc>
          <w:tcPr>
            <w:tcW w:w="629" w:type="dxa"/>
            <w:vMerge/>
            <w:tcBorders>
              <w:left w:val="single" w:sz="4" w:space="0" w:color="auto"/>
              <w:right w:val="single" w:sz="4" w:space="0" w:color="auto"/>
            </w:tcBorders>
          </w:tcPr>
          <w:p w14:paraId="253A9F3C" w14:textId="77777777" w:rsidR="00C64DF8" w:rsidRDefault="00C64DF8">
            <w:pPr>
              <w:rPr>
                <w:sz w:val="2"/>
                <w:szCs w:val="2"/>
              </w:rPr>
            </w:pPr>
          </w:p>
        </w:tc>
        <w:tc>
          <w:tcPr>
            <w:tcW w:w="928" w:type="dxa"/>
            <w:vMerge/>
            <w:tcBorders>
              <w:left w:val="single" w:sz="4" w:space="0" w:color="auto"/>
            </w:tcBorders>
            <w:vAlign w:val="center"/>
          </w:tcPr>
          <w:p w14:paraId="54FB7552" w14:textId="77777777" w:rsidR="00C64DF8" w:rsidRDefault="00C64DF8">
            <w:pPr>
              <w:jc w:val="center"/>
              <w:rPr>
                <w:sz w:val="18"/>
                <w:szCs w:val="18"/>
              </w:rPr>
            </w:pPr>
          </w:p>
        </w:tc>
        <w:tc>
          <w:tcPr>
            <w:tcW w:w="1279" w:type="dxa"/>
            <w:tcBorders>
              <w:top w:val="single" w:sz="4" w:space="0" w:color="auto"/>
              <w:bottom w:val="single" w:sz="4" w:space="0" w:color="auto"/>
              <w:right w:val="single" w:sz="4" w:space="0" w:color="auto"/>
            </w:tcBorders>
          </w:tcPr>
          <w:p w14:paraId="4DD0B14A" w14:textId="77777777" w:rsidR="00C64DF8" w:rsidRDefault="00F704ED">
            <w:pPr>
              <w:pStyle w:val="TableParagraph"/>
              <w:spacing w:before="52"/>
              <w:ind w:left="88" w:right="79"/>
              <w:jc w:val="center"/>
              <w:rPr>
                <w:rFonts w:ascii="Times New Roman"/>
                <w:sz w:val="18"/>
              </w:rPr>
            </w:pPr>
            <w:r>
              <w:rPr>
                <w:rFonts w:asciiTheme="minorEastAsia" w:eastAsiaTheme="minorEastAsia" w:hAnsiTheme="minorEastAsia" w:cstheme="minorEastAsia" w:hint="eastAsia"/>
                <w:sz w:val="18"/>
                <w:lang w:eastAsia="zh-CN"/>
              </w:rPr>
              <w:t>0930021105</w:t>
            </w:r>
          </w:p>
        </w:tc>
        <w:tc>
          <w:tcPr>
            <w:tcW w:w="2507" w:type="dxa"/>
            <w:tcBorders>
              <w:left w:val="single" w:sz="4" w:space="0" w:color="auto"/>
            </w:tcBorders>
          </w:tcPr>
          <w:p w14:paraId="5A2E504E" w14:textId="77777777" w:rsidR="00C64DF8" w:rsidRDefault="00F704ED">
            <w:pPr>
              <w:pStyle w:val="TableParagraph"/>
              <w:spacing w:before="45"/>
              <w:ind w:left="106"/>
              <w:jc w:val="center"/>
              <w:rPr>
                <w:rFonts w:ascii="Times New Roman"/>
                <w:sz w:val="18"/>
                <w:lang w:eastAsia="zh-CN"/>
              </w:rPr>
            </w:pPr>
            <w:r>
              <w:rPr>
                <w:rFonts w:ascii="Times New Roman" w:hint="eastAsia"/>
                <w:sz w:val="18"/>
                <w:lang w:eastAsia="zh-CN"/>
              </w:rPr>
              <w:t>3D MAX</w:t>
            </w:r>
          </w:p>
        </w:tc>
        <w:tc>
          <w:tcPr>
            <w:tcW w:w="536" w:type="dxa"/>
          </w:tcPr>
          <w:p w14:paraId="3DCB93CE"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6</w:t>
            </w:r>
          </w:p>
        </w:tc>
        <w:tc>
          <w:tcPr>
            <w:tcW w:w="644" w:type="dxa"/>
          </w:tcPr>
          <w:p w14:paraId="45F22D03" w14:textId="77777777" w:rsidR="00C64DF8" w:rsidRDefault="00F704ED">
            <w:pPr>
              <w:pStyle w:val="TableParagraph"/>
              <w:spacing w:before="57"/>
              <w:ind w:left="106" w:right="101"/>
              <w:jc w:val="center"/>
              <w:rPr>
                <w:sz w:val="18"/>
                <w:szCs w:val="18"/>
                <w:highlight w:val="yellow"/>
              </w:rPr>
            </w:pPr>
            <w:r>
              <w:rPr>
                <w:rFonts w:ascii="Times New Roman" w:hint="eastAsia"/>
                <w:sz w:val="18"/>
                <w:lang w:eastAsia="zh-CN"/>
              </w:rPr>
              <w:t>96</w:t>
            </w:r>
          </w:p>
        </w:tc>
        <w:tc>
          <w:tcPr>
            <w:tcW w:w="736" w:type="dxa"/>
          </w:tcPr>
          <w:p w14:paraId="76B5AA7F" w14:textId="77777777" w:rsidR="00C64DF8" w:rsidRDefault="00F704ED">
            <w:pPr>
              <w:pStyle w:val="TableParagraph"/>
              <w:spacing w:before="57"/>
              <w:ind w:left="120" w:right="112"/>
              <w:jc w:val="center"/>
              <w:rPr>
                <w:sz w:val="18"/>
                <w:szCs w:val="18"/>
                <w:highlight w:val="yellow"/>
              </w:rPr>
            </w:pPr>
            <w:r>
              <w:rPr>
                <w:rFonts w:ascii="Times New Roman" w:hint="eastAsia"/>
                <w:sz w:val="18"/>
                <w:lang w:eastAsia="zh-CN"/>
              </w:rPr>
              <w:t>32</w:t>
            </w:r>
          </w:p>
        </w:tc>
        <w:tc>
          <w:tcPr>
            <w:tcW w:w="679" w:type="dxa"/>
          </w:tcPr>
          <w:p w14:paraId="325AC53F" w14:textId="77777777" w:rsidR="00C64DF8" w:rsidRDefault="00F704ED">
            <w:pPr>
              <w:pStyle w:val="TableParagraph"/>
              <w:spacing w:before="57"/>
              <w:ind w:left="123" w:right="118"/>
              <w:jc w:val="center"/>
              <w:rPr>
                <w:sz w:val="18"/>
                <w:szCs w:val="18"/>
                <w:highlight w:val="yellow"/>
              </w:rPr>
            </w:pPr>
            <w:r>
              <w:rPr>
                <w:rFonts w:ascii="Times New Roman" w:hint="eastAsia"/>
                <w:sz w:val="18"/>
                <w:lang w:eastAsia="zh-CN"/>
              </w:rPr>
              <w:t>64</w:t>
            </w:r>
          </w:p>
        </w:tc>
        <w:tc>
          <w:tcPr>
            <w:tcW w:w="654" w:type="dxa"/>
          </w:tcPr>
          <w:p w14:paraId="5F4DC625" w14:textId="77777777" w:rsidR="00C64DF8" w:rsidRDefault="00C64DF8">
            <w:pPr>
              <w:pStyle w:val="TableParagraph"/>
              <w:spacing w:before="57"/>
              <w:ind w:left="123" w:right="118"/>
              <w:jc w:val="center"/>
              <w:rPr>
                <w:sz w:val="18"/>
                <w:szCs w:val="18"/>
                <w:highlight w:val="yellow"/>
              </w:rPr>
            </w:pPr>
          </w:p>
        </w:tc>
        <w:tc>
          <w:tcPr>
            <w:tcW w:w="736" w:type="dxa"/>
          </w:tcPr>
          <w:p w14:paraId="45B7657D" w14:textId="77777777" w:rsidR="00C64DF8" w:rsidRDefault="00C64DF8">
            <w:pPr>
              <w:pStyle w:val="TableParagraph"/>
              <w:jc w:val="center"/>
              <w:rPr>
                <w:rFonts w:ascii="Times New Roman"/>
                <w:sz w:val="18"/>
              </w:rPr>
            </w:pPr>
          </w:p>
        </w:tc>
        <w:tc>
          <w:tcPr>
            <w:tcW w:w="736" w:type="dxa"/>
          </w:tcPr>
          <w:p w14:paraId="27BD4367" w14:textId="77777777" w:rsidR="00C64DF8" w:rsidRDefault="00C64DF8">
            <w:pPr>
              <w:pStyle w:val="TableParagraph"/>
              <w:jc w:val="center"/>
              <w:rPr>
                <w:rFonts w:ascii="Times New Roman"/>
                <w:sz w:val="18"/>
              </w:rPr>
            </w:pPr>
          </w:p>
        </w:tc>
        <w:tc>
          <w:tcPr>
            <w:tcW w:w="738" w:type="dxa"/>
          </w:tcPr>
          <w:p w14:paraId="22CF9BD7" w14:textId="77777777" w:rsidR="00C64DF8" w:rsidRDefault="00F704ED">
            <w:pPr>
              <w:pStyle w:val="TableParagraph"/>
              <w:spacing w:before="40"/>
              <w:ind w:right="256"/>
              <w:jc w:val="center"/>
              <w:rPr>
                <w:sz w:val="18"/>
                <w:lang w:eastAsia="zh-CN"/>
              </w:rPr>
            </w:pPr>
            <w:r>
              <w:rPr>
                <w:rFonts w:ascii="Times New Roman" w:hAnsi="Times New Roman" w:hint="eastAsia"/>
                <w:sz w:val="18"/>
                <w:lang w:eastAsia="zh-CN"/>
              </w:rPr>
              <w:t>6</w:t>
            </w:r>
          </w:p>
        </w:tc>
        <w:tc>
          <w:tcPr>
            <w:tcW w:w="736" w:type="dxa"/>
          </w:tcPr>
          <w:p w14:paraId="119A3D48" w14:textId="77777777" w:rsidR="00C64DF8" w:rsidRDefault="00C64DF8">
            <w:pPr>
              <w:pStyle w:val="TableParagraph"/>
              <w:jc w:val="center"/>
              <w:rPr>
                <w:rFonts w:ascii="Times New Roman"/>
                <w:sz w:val="18"/>
              </w:rPr>
            </w:pPr>
          </w:p>
        </w:tc>
        <w:tc>
          <w:tcPr>
            <w:tcW w:w="741" w:type="dxa"/>
          </w:tcPr>
          <w:p w14:paraId="652DB325" w14:textId="77777777" w:rsidR="00C64DF8" w:rsidRDefault="00C64DF8">
            <w:pPr>
              <w:pStyle w:val="TableParagraph"/>
              <w:jc w:val="center"/>
              <w:rPr>
                <w:rFonts w:ascii="Times New Roman"/>
                <w:sz w:val="18"/>
              </w:rPr>
            </w:pPr>
          </w:p>
        </w:tc>
        <w:tc>
          <w:tcPr>
            <w:tcW w:w="696" w:type="dxa"/>
          </w:tcPr>
          <w:p w14:paraId="253E70EE" w14:textId="77777777" w:rsidR="00C64DF8" w:rsidRDefault="00C64DF8">
            <w:pPr>
              <w:pStyle w:val="TableParagraph"/>
              <w:jc w:val="center"/>
              <w:rPr>
                <w:rFonts w:ascii="Times New Roman"/>
                <w:sz w:val="18"/>
              </w:rPr>
            </w:pPr>
          </w:p>
        </w:tc>
      </w:tr>
      <w:tr w:rsidR="00C64DF8" w14:paraId="50333B56" w14:textId="77777777" w:rsidTr="00CD4985">
        <w:trPr>
          <w:trHeight w:val="329"/>
          <w:jc w:val="center"/>
        </w:trPr>
        <w:tc>
          <w:tcPr>
            <w:tcW w:w="629" w:type="dxa"/>
            <w:vMerge/>
            <w:tcBorders>
              <w:left w:val="single" w:sz="4" w:space="0" w:color="auto"/>
              <w:right w:val="single" w:sz="4" w:space="0" w:color="auto"/>
            </w:tcBorders>
          </w:tcPr>
          <w:p w14:paraId="108E5EA1" w14:textId="77777777" w:rsidR="00C64DF8" w:rsidRDefault="00C64DF8">
            <w:pPr>
              <w:rPr>
                <w:sz w:val="2"/>
                <w:szCs w:val="2"/>
              </w:rPr>
            </w:pPr>
          </w:p>
        </w:tc>
        <w:tc>
          <w:tcPr>
            <w:tcW w:w="928" w:type="dxa"/>
            <w:vMerge/>
            <w:tcBorders>
              <w:left w:val="single" w:sz="4" w:space="0" w:color="auto"/>
            </w:tcBorders>
            <w:vAlign w:val="center"/>
          </w:tcPr>
          <w:p w14:paraId="40D10594" w14:textId="77777777" w:rsidR="00C64DF8" w:rsidRDefault="00C64DF8">
            <w:pPr>
              <w:jc w:val="center"/>
              <w:rPr>
                <w:sz w:val="18"/>
                <w:szCs w:val="18"/>
              </w:rPr>
            </w:pPr>
          </w:p>
        </w:tc>
        <w:tc>
          <w:tcPr>
            <w:tcW w:w="1279" w:type="dxa"/>
            <w:tcBorders>
              <w:top w:val="single" w:sz="4" w:space="0" w:color="auto"/>
              <w:bottom w:val="single" w:sz="4" w:space="0" w:color="auto"/>
              <w:right w:val="single" w:sz="4" w:space="0" w:color="auto"/>
            </w:tcBorders>
          </w:tcPr>
          <w:p w14:paraId="2DCFD65C" w14:textId="77777777" w:rsidR="00C64DF8" w:rsidRDefault="00F704ED">
            <w:pPr>
              <w:pStyle w:val="TableParagraph"/>
              <w:spacing w:before="52"/>
              <w:ind w:left="88" w:right="79"/>
              <w:jc w:val="center"/>
              <w:rPr>
                <w:rFonts w:ascii="Times New Roman"/>
                <w:sz w:val="18"/>
              </w:rPr>
            </w:pPr>
            <w:r>
              <w:rPr>
                <w:rFonts w:asciiTheme="minorEastAsia" w:eastAsiaTheme="minorEastAsia" w:hAnsiTheme="minorEastAsia" w:cstheme="minorEastAsia" w:hint="eastAsia"/>
                <w:sz w:val="18"/>
                <w:lang w:eastAsia="zh-CN"/>
              </w:rPr>
              <w:t>0930021106</w:t>
            </w:r>
          </w:p>
        </w:tc>
        <w:tc>
          <w:tcPr>
            <w:tcW w:w="2507" w:type="dxa"/>
            <w:tcBorders>
              <w:left w:val="single" w:sz="4" w:space="0" w:color="auto"/>
            </w:tcBorders>
          </w:tcPr>
          <w:p w14:paraId="195F47DD" w14:textId="77777777" w:rsidR="00C64DF8" w:rsidRDefault="00F704ED">
            <w:pPr>
              <w:pStyle w:val="TableParagraph"/>
              <w:spacing w:before="45"/>
              <w:ind w:left="106"/>
              <w:jc w:val="center"/>
              <w:rPr>
                <w:rFonts w:ascii="Times New Roman"/>
                <w:sz w:val="18"/>
                <w:lang w:eastAsia="zh-CN"/>
              </w:rPr>
            </w:pPr>
            <w:r>
              <w:rPr>
                <w:rFonts w:ascii="Times New Roman" w:hint="eastAsia"/>
                <w:sz w:val="18"/>
                <w:lang w:eastAsia="zh-CN"/>
              </w:rPr>
              <w:t>版式设计</w:t>
            </w:r>
          </w:p>
        </w:tc>
        <w:tc>
          <w:tcPr>
            <w:tcW w:w="536" w:type="dxa"/>
          </w:tcPr>
          <w:p w14:paraId="7754A4DA"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4</w:t>
            </w:r>
          </w:p>
        </w:tc>
        <w:tc>
          <w:tcPr>
            <w:tcW w:w="644" w:type="dxa"/>
          </w:tcPr>
          <w:p w14:paraId="0545288C" w14:textId="77777777" w:rsidR="00C64DF8" w:rsidRDefault="00CD4985">
            <w:pPr>
              <w:pStyle w:val="TableParagraph"/>
              <w:spacing w:before="57"/>
              <w:ind w:left="106" w:right="101"/>
              <w:jc w:val="center"/>
              <w:rPr>
                <w:sz w:val="18"/>
                <w:szCs w:val="18"/>
                <w:highlight w:val="yellow"/>
              </w:rPr>
            </w:pPr>
            <w:r>
              <w:rPr>
                <w:rFonts w:ascii="Times New Roman" w:hint="eastAsia"/>
                <w:sz w:val="18"/>
                <w:lang w:eastAsia="zh-CN"/>
              </w:rPr>
              <w:t>64</w:t>
            </w:r>
          </w:p>
        </w:tc>
        <w:tc>
          <w:tcPr>
            <w:tcW w:w="736" w:type="dxa"/>
          </w:tcPr>
          <w:p w14:paraId="49314552" w14:textId="77777777" w:rsidR="00C64DF8" w:rsidRDefault="00CD4985">
            <w:pPr>
              <w:pStyle w:val="TableParagraph"/>
              <w:spacing w:before="57"/>
              <w:ind w:left="120" w:right="112"/>
              <w:jc w:val="center"/>
              <w:rPr>
                <w:sz w:val="18"/>
                <w:szCs w:val="18"/>
                <w:highlight w:val="yellow"/>
              </w:rPr>
            </w:pPr>
            <w:r>
              <w:rPr>
                <w:rFonts w:ascii="Times New Roman" w:hint="eastAsia"/>
                <w:sz w:val="18"/>
                <w:lang w:eastAsia="zh-CN"/>
              </w:rPr>
              <w:t>24</w:t>
            </w:r>
          </w:p>
        </w:tc>
        <w:tc>
          <w:tcPr>
            <w:tcW w:w="679" w:type="dxa"/>
            <w:shd w:val="clear" w:color="auto" w:fill="auto"/>
          </w:tcPr>
          <w:p w14:paraId="023D390E" w14:textId="77777777" w:rsidR="00C64DF8" w:rsidRPr="00CD4985" w:rsidRDefault="00CD4985">
            <w:pPr>
              <w:pStyle w:val="TableParagraph"/>
              <w:spacing w:before="57"/>
              <w:ind w:left="123" w:right="118"/>
              <w:jc w:val="center"/>
              <w:rPr>
                <w:rFonts w:ascii="Times New Roman"/>
                <w:sz w:val="18"/>
                <w:lang w:eastAsia="zh-CN"/>
              </w:rPr>
            </w:pPr>
            <w:r w:rsidRPr="00CD4985">
              <w:rPr>
                <w:rFonts w:ascii="Times New Roman" w:hint="eastAsia"/>
                <w:sz w:val="18"/>
                <w:lang w:eastAsia="zh-CN"/>
              </w:rPr>
              <w:t>40</w:t>
            </w:r>
          </w:p>
        </w:tc>
        <w:tc>
          <w:tcPr>
            <w:tcW w:w="654" w:type="dxa"/>
          </w:tcPr>
          <w:p w14:paraId="01C26E89" w14:textId="77777777" w:rsidR="00C64DF8" w:rsidRDefault="00C64DF8">
            <w:pPr>
              <w:pStyle w:val="TableParagraph"/>
              <w:spacing w:before="57"/>
              <w:ind w:left="123" w:right="118"/>
              <w:jc w:val="center"/>
              <w:rPr>
                <w:sz w:val="18"/>
                <w:szCs w:val="18"/>
                <w:highlight w:val="yellow"/>
              </w:rPr>
            </w:pPr>
          </w:p>
        </w:tc>
        <w:tc>
          <w:tcPr>
            <w:tcW w:w="736" w:type="dxa"/>
          </w:tcPr>
          <w:p w14:paraId="1B1723D7" w14:textId="77777777" w:rsidR="00C64DF8" w:rsidRDefault="00C64DF8">
            <w:pPr>
              <w:pStyle w:val="TableParagraph"/>
              <w:jc w:val="center"/>
              <w:rPr>
                <w:rFonts w:ascii="Times New Roman"/>
                <w:sz w:val="18"/>
              </w:rPr>
            </w:pPr>
          </w:p>
        </w:tc>
        <w:tc>
          <w:tcPr>
            <w:tcW w:w="736" w:type="dxa"/>
          </w:tcPr>
          <w:p w14:paraId="61C69DB4" w14:textId="77777777" w:rsidR="00C64DF8" w:rsidRDefault="00C64DF8">
            <w:pPr>
              <w:pStyle w:val="TableParagraph"/>
              <w:jc w:val="center"/>
              <w:rPr>
                <w:rFonts w:ascii="Times New Roman"/>
                <w:sz w:val="18"/>
                <w:lang w:eastAsia="zh-CN"/>
              </w:rPr>
            </w:pPr>
          </w:p>
        </w:tc>
        <w:tc>
          <w:tcPr>
            <w:tcW w:w="738" w:type="dxa"/>
          </w:tcPr>
          <w:p w14:paraId="1B9CFA34" w14:textId="77777777" w:rsidR="00C64DF8" w:rsidRDefault="00F704ED">
            <w:pPr>
              <w:pStyle w:val="TableParagraph"/>
              <w:spacing w:before="40"/>
              <w:ind w:right="256"/>
              <w:jc w:val="center"/>
              <w:rPr>
                <w:sz w:val="18"/>
                <w:lang w:eastAsia="zh-CN"/>
              </w:rPr>
            </w:pPr>
            <w:r>
              <w:rPr>
                <w:rFonts w:ascii="Times New Roman" w:hAnsi="Times New Roman" w:hint="eastAsia"/>
                <w:sz w:val="18"/>
                <w:lang w:eastAsia="zh-CN"/>
              </w:rPr>
              <w:t>4</w:t>
            </w:r>
          </w:p>
        </w:tc>
        <w:tc>
          <w:tcPr>
            <w:tcW w:w="736" w:type="dxa"/>
          </w:tcPr>
          <w:p w14:paraId="7037615F" w14:textId="77777777" w:rsidR="00C64DF8" w:rsidRDefault="00C64DF8">
            <w:pPr>
              <w:pStyle w:val="TableParagraph"/>
              <w:jc w:val="center"/>
              <w:rPr>
                <w:rFonts w:ascii="Times New Roman"/>
                <w:sz w:val="18"/>
              </w:rPr>
            </w:pPr>
          </w:p>
        </w:tc>
        <w:tc>
          <w:tcPr>
            <w:tcW w:w="741" w:type="dxa"/>
          </w:tcPr>
          <w:p w14:paraId="179F7A77" w14:textId="77777777" w:rsidR="00C64DF8" w:rsidRDefault="00C64DF8">
            <w:pPr>
              <w:pStyle w:val="TableParagraph"/>
              <w:jc w:val="center"/>
              <w:rPr>
                <w:rFonts w:ascii="Times New Roman"/>
                <w:sz w:val="18"/>
              </w:rPr>
            </w:pPr>
          </w:p>
        </w:tc>
        <w:tc>
          <w:tcPr>
            <w:tcW w:w="696" w:type="dxa"/>
          </w:tcPr>
          <w:p w14:paraId="5C29F1EF" w14:textId="77777777" w:rsidR="00C64DF8" w:rsidRDefault="00C64DF8">
            <w:pPr>
              <w:pStyle w:val="TableParagraph"/>
              <w:jc w:val="center"/>
              <w:rPr>
                <w:rFonts w:ascii="Times New Roman"/>
                <w:sz w:val="18"/>
              </w:rPr>
            </w:pPr>
          </w:p>
        </w:tc>
      </w:tr>
      <w:tr w:rsidR="00C64DF8" w14:paraId="48BCB4D4" w14:textId="77777777">
        <w:trPr>
          <w:trHeight w:val="329"/>
          <w:jc w:val="center"/>
        </w:trPr>
        <w:tc>
          <w:tcPr>
            <w:tcW w:w="629" w:type="dxa"/>
            <w:vMerge/>
            <w:tcBorders>
              <w:left w:val="single" w:sz="4" w:space="0" w:color="auto"/>
              <w:right w:val="single" w:sz="4" w:space="0" w:color="auto"/>
            </w:tcBorders>
          </w:tcPr>
          <w:p w14:paraId="58782017" w14:textId="77777777" w:rsidR="00C64DF8" w:rsidRDefault="00C64DF8">
            <w:pPr>
              <w:rPr>
                <w:sz w:val="2"/>
                <w:szCs w:val="2"/>
              </w:rPr>
            </w:pPr>
          </w:p>
        </w:tc>
        <w:tc>
          <w:tcPr>
            <w:tcW w:w="928" w:type="dxa"/>
            <w:vMerge/>
            <w:tcBorders>
              <w:left w:val="single" w:sz="4" w:space="0" w:color="auto"/>
            </w:tcBorders>
            <w:vAlign w:val="center"/>
          </w:tcPr>
          <w:p w14:paraId="137407FF" w14:textId="77777777" w:rsidR="00C64DF8" w:rsidRDefault="00C64DF8">
            <w:pPr>
              <w:jc w:val="center"/>
              <w:rPr>
                <w:sz w:val="18"/>
                <w:szCs w:val="18"/>
              </w:rPr>
            </w:pPr>
          </w:p>
        </w:tc>
        <w:tc>
          <w:tcPr>
            <w:tcW w:w="1279" w:type="dxa"/>
            <w:tcBorders>
              <w:top w:val="single" w:sz="4" w:space="0" w:color="auto"/>
              <w:bottom w:val="single" w:sz="4" w:space="0" w:color="auto"/>
              <w:right w:val="single" w:sz="4" w:space="0" w:color="auto"/>
            </w:tcBorders>
          </w:tcPr>
          <w:p w14:paraId="65637BDB" w14:textId="77777777" w:rsidR="00C64DF8" w:rsidRDefault="00F704ED">
            <w:pPr>
              <w:pStyle w:val="TableParagraph"/>
              <w:spacing w:before="52"/>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0930021107</w:t>
            </w:r>
          </w:p>
        </w:tc>
        <w:tc>
          <w:tcPr>
            <w:tcW w:w="2507" w:type="dxa"/>
            <w:tcBorders>
              <w:left w:val="single" w:sz="4" w:space="0" w:color="auto"/>
            </w:tcBorders>
          </w:tcPr>
          <w:p w14:paraId="34935F92" w14:textId="77777777" w:rsidR="00C64DF8" w:rsidRDefault="00F704ED">
            <w:pPr>
              <w:pStyle w:val="TableParagraph"/>
              <w:spacing w:before="45"/>
              <w:ind w:left="106"/>
              <w:jc w:val="center"/>
              <w:rPr>
                <w:rFonts w:ascii="Times New Roman"/>
                <w:sz w:val="18"/>
                <w:lang w:eastAsia="zh-CN"/>
              </w:rPr>
            </w:pPr>
            <w:r>
              <w:rPr>
                <w:rFonts w:ascii="Times New Roman" w:hint="eastAsia"/>
                <w:sz w:val="18"/>
                <w:lang w:eastAsia="zh-CN"/>
              </w:rPr>
              <w:t>包装设计</w:t>
            </w:r>
          </w:p>
        </w:tc>
        <w:tc>
          <w:tcPr>
            <w:tcW w:w="536" w:type="dxa"/>
          </w:tcPr>
          <w:p w14:paraId="14C623CE"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4</w:t>
            </w:r>
          </w:p>
        </w:tc>
        <w:tc>
          <w:tcPr>
            <w:tcW w:w="644" w:type="dxa"/>
          </w:tcPr>
          <w:p w14:paraId="10585F6B" w14:textId="77777777" w:rsidR="00C64DF8" w:rsidRDefault="00F704ED">
            <w:pPr>
              <w:pStyle w:val="TableParagraph"/>
              <w:spacing w:before="57"/>
              <w:ind w:left="106" w:right="101"/>
              <w:jc w:val="center"/>
              <w:rPr>
                <w:sz w:val="18"/>
                <w:szCs w:val="18"/>
                <w:highlight w:val="yellow"/>
              </w:rPr>
            </w:pPr>
            <w:r>
              <w:rPr>
                <w:rFonts w:ascii="Times New Roman" w:hint="eastAsia"/>
                <w:sz w:val="18"/>
                <w:lang w:eastAsia="zh-CN"/>
              </w:rPr>
              <w:t>64</w:t>
            </w:r>
          </w:p>
        </w:tc>
        <w:tc>
          <w:tcPr>
            <w:tcW w:w="736" w:type="dxa"/>
          </w:tcPr>
          <w:p w14:paraId="29514D96" w14:textId="77777777" w:rsidR="00C64DF8" w:rsidRDefault="00F704ED">
            <w:pPr>
              <w:pStyle w:val="TableParagraph"/>
              <w:spacing w:before="57"/>
              <w:ind w:left="120" w:right="112"/>
              <w:jc w:val="center"/>
              <w:rPr>
                <w:sz w:val="18"/>
                <w:szCs w:val="18"/>
                <w:highlight w:val="yellow"/>
              </w:rPr>
            </w:pPr>
            <w:r>
              <w:rPr>
                <w:rFonts w:ascii="Times New Roman" w:hint="eastAsia"/>
                <w:sz w:val="18"/>
                <w:lang w:eastAsia="zh-CN"/>
              </w:rPr>
              <w:t>24</w:t>
            </w:r>
          </w:p>
        </w:tc>
        <w:tc>
          <w:tcPr>
            <w:tcW w:w="679" w:type="dxa"/>
          </w:tcPr>
          <w:p w14:paraId="2F1A326F" w14:textId="77777777" w:rsidR="00C64DF8" w:rsidRDefault="00F704ED">
            <w:pPr>
              <w:pStyle w:val="TableParagraph"/>
              <w:spacing w:before="57"/>
              <w:ind w:left="123" w:right="118"/>
              <w:jc w:val="center"/>
              <w:rPr>
                <w:sz w:val="18"/>
                <w:szCs w:val="18"/>
                <w:highlight w:val="yellow"/>
              </w:rPr>
            </w:pPr>
            <w:r>
              <w:rPr>
                <w:rFonts w:ascii="Times New Roman" w:hint="eastAsia"/>
                <w:sz w:val="18"/>
                <w:lang w:eastAsia="zh-CN"/>
              </w:rPr>
              <w:t>40</w:t>
            </w:r>
          </w:p>
        </w:tc>
        <w:tc>
          <w:tcPr>
            <w:tcW w:w="654" w:type="dxa"/>
          </w:tcPr>
          <w:p w14:paraId="1B0D95FB" w14:textId="77777777" w:rsidR="00C64DF8" w:rsidRDefault="00C64DF8">
            <w:pPr>
              <w:pStyle w:val="TableParagraph"/>
              <w:spacing w:before="57"/>
              <w:ind w:left="123" w:right="118"/>
              <w:jc w:val="center"/>
              <w:rPr>
                <w:sz w:val="18"/>
                <w:szCs w:val="18"/>
                <w:highlight w:val="yellow"/>
              </w:rPr>
            </w:pPr>
          </w:p>
        </w:tc>
        <w:tc>
          <w:tcPr>
            <w:tcW w:w="736" w:type="dxa"/>
          </w:tcPr>
          <w:p w14:paraId="733F86DC" w14:textId="77777777" w:rsidR="00C64DF8" w:rsidRDefault="00C64DF8">
            <w:pPr>
              <w:pStyle w:val="TableParagraph"/>
              <w:jc w:val="center"/>
              <w:rPr>
                <w:rFonts w:ascii="Times New Roman"/>
                <w:sz w:val="18"/>
              </w:rPr>
            </w:pPr>
          </w:p>
        </w:tc>
        <w:tc>
          <w:tcPr>
            <w:tcW w:w="736" w:type="dxa"/>
          </w:tcPr>
          <w:p w14:paraId="6725AD77" w14:textId="77777777" w:rsidR="00C64DF8" w:rsidRDefault="00C64DF8">
            <w:pPr>
              <w:pStyle w:val="TableParagraph"/>
              <w:jc w:val="center"/>
              <w:rPr>
                <w:rFonts w:ascii="Times New Roman"/>
                <w:sz w:val="18"/>
                <w:lang w:eastAsia="zh-CN"/>
              </w:rPr>
            </w:pPr>
          </w:p>
        </w:tc>
        <w:tc>
          <w:tcPr>
            <w:tcW w:w="738" w:type="dxa"/>
          </w:tcPr>
          <w:p w14:paraId="2B7C9EB3" w14:textId="77777777" w:rsidR="00C64DF8" w:rsidRDefault="00F704ED">
            <w:pPr>
              <w:pStyle w:val="TableParagraph"/>
              <w:spacing w:before="40"/>
              <w:ind w:right="256"/>
              <w:jc w:val="center"/>
              <w:rPr>
                <w:sz w:val="18"/>
                <w:lang w:eastAsia="zh-CN"/>
              </w:rPr>
            </w:pPr>
            <w:r>
              <w:rPr>
                <w:rFonts w:ascii="Times New Roman" w:hint="eastAsia"/>
                <w:sz w:val="18"/>
                <w:lang w:eastAsia="zh-CN"/>
              </w:rPr>
              <w:t>4</w:t>
            </w:r>
          </w:p>
        </w:tc>
        <w:tc>
          <w:tcPr>
            <w:tcW w:w="736" w:type="dxa"/>
          </w:tcPr>
          <w:p w14:paraId="66E10527" w14:textId="77777777" w:rsidR="00C64DF8" w:rsidRDefault="00C64DF8">
            <w:pPr>
              <w:pStyle w:val="TableParagraph"/>
              <w:jc w:val="center"/>
              <w:rPr>
                <w:rFonts w:ascii="Times New Roman"/>
                <w:sz w:val="18"/>
              </w:rPr>
            </w:pPr>
          </w:p>
        </w:tc>
        <w:tc>
          <w:tcPr>
            <w:tcW w:w="741" w:type="dxa"/>
          </w:tcPr>
          <w:p w14:paraId="618F97FC" w14:textId="77777777" w:rsidR="00C64DF8" w:rsidRDefault="00C64DF8">
            <w:pPr>
              <w:pStyle w:val="TableParagraph"/>
              <w:jc w:val="center"/>
              <w:rPr>
                <w:rFonts w:ascii="Times New Roman"/>
                <w:sz w:val="18"/>
              </w:rPr>
            </w:pPr>
          </w:p>
        </w:tc>
        <w:tc>
          <w:tcPr>
            <w:tcW w:w="696" w:type="dxa"/>
          </w:tcPr>
          <w:p w14:paraId="5CC69130" w14:textId="77777777" w:rsidR="00C64DF8" w:rsidRDefault="00C64DF8">
            <w:pPr>
              <w:pStyle w:val="TableParagraph"/>
              <w:jc w:val="center"/>
              <w:rPr>
                <w:rFonts w:ascii="Times New Roman"/>
                <w:sz w:val="18"/>
              </w:rPr>
            </w:pPr>
          </w:p>
        </w:tc>
      </w:tr>
      <w:tr w:rsidR="00C64DF8" w14:paraId="5BFC77F3" w14:textId="77777777">
        <w:trPr>
          <w:trHeight w:val="329"/>
          <w:jc w:val="center"/>
        </w:trPr>
        <w:tc>
          <w:tcPr>
            <w:tcW w:w="629" w:type="dxa"/>
            <w:vMerge/>
            <w:tcBorders>
              <w:left w:val="single" w:sz="4" w:space="0" w:color="auto"/>
              <w:right w:val="single" w:sz="4" w:space="0" w:color="auto"/>
            </w:tcBorders>
          </w:tcPr>
          <w:p w14:paraId="0A72136B" w14:textId="77777777" w:rsidR="00C64DF8" w:rsidRDefault="00C64DF8">
            <w:pPr>
              <w:rPr>
                <w:sz w:val="2"/>
                <w:szCs w:val="2"/>
              </w:rPr>
            </w:pPr>
          </w:p>
        </w:tc>
        <w:tc>
          <w:tcPr>
            <w:tcW w:w="928" w:type="dxa"/>
            <w:vMerge/>
            <w:tcBorders>
              <w:left w:val="single" w:sz="4" w:space="0" w:color="auto"/>
            </w:tcBorders>
            <w:vAlign w:val="center"/>
          </w:tcPr>
          <w:p w14:paraId="555FA0A6" w14:textId="77777777" w:rsidR="00C64DF8" w:rsidRDefault="00C64DF8">
            <w:pPr>
              <w:jc w:val="center"/>
              <w:rPr>
                <w:sz w:val="18"/>
                <w:szCs w:val="18"/>
              </w:rPr>
            </w:pPr>
          </w:p>
        </w:tc>
        <w:tc>
          <w:tcPr>
            <w:tcW w:w="1279" w:type="dxa"/>
            <w:tcBorders>
              <w:top w:val="single" w:sz="4" w:space="0" w:color="auto"/>
              <w:bottom w:val="single" w:sz="4" w:space="0" w:color="auto"/>
              <w:right w:val="single" w:sz="4" w:space="0" w:color="auto"/>
            </w:tcBorders>
          </w:tcPr>
          <w:p w14:paraId="50A2E3A9" w14:textId="77777777" w:rsidR="00C64DF8" w:rsidRDefault="00F704ED">
            <w:pPr>
              <w:pStyle w:val="TableParagraph"/>
              <w:spacing w:before="52"/>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0930021108</w:t>
            </w:r>
          </w:p>
        </w:tc>
        <w:tc>
          <w:tcPr>
            <w:tcW w:w="2507" w:type="dxa"/>
            <w:tcBorders>
              <w:left w:val="single" w:sz="4" w:space="0" w:color="auto"/>
            </w:tcBorders>
          </w:tcPr>
          <w:p w14:paraId="14049EB1" w14:textId="77777777" w:rsidR="00C64DF8" w:rsidRDefault="00F704ED">
            <w:pPr>
              <w:pStyle w:val="TableParagraph"/>
              <w:spacing w:before="45"/>
              <w:jc w:val="center"/>
              <w:rPr>
                <w:rFonts w:ascii="Times New Roman"/>
                <w:sz w:val="18"/>
                <w:lang w:eastAsia="zh-CN"/>
              </w:rPr>
            </w:pPr>
            <w:r>
              <w:rPr>
                <w:rFonts w:asciiTheme="minorEastAsia" w:eastAsiaTheme="minorEastAsia" w:hAnsiTheme="minorEastAsia" w:cstheme="minorEastAsia" w:hint="eastAsia"/>
                <w:sz w:val="18"/>
                <w:lang w:eastAsia="zh-CN"/>
              </w:rPr>
              <w:t>Adobe Illustrator</w:t>
            </w:r>
          </w:p>
        </w:tc>
        <w:tc>
          <w:tcPr>
            <w:tcW w:w="536" w:type="dxa"/>
          </w:tcPr>
          <w:p w14:paraId="1048AD0B"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6</w:t>
            </w:r>
          </w:p>
        </w:tc>
        <w:tc>
          <w:tcPr>
            <w:tcW w:w="644" w:type="dxa"/>
          </w:tcPr>
          <w:p w14:paraId="4F233013" w14:textId="77777777" w:rsidR="00C64DF8" w:rsidRDefault="00F704ED">
            <w:pPr>
              <w:pStyle w:val="TableParagraph"/>
              <w:spacing w:before="50"/>
              <w:ind w:left="106" w:right="101"/>
              <w:jc w:val="center"/>
              <w:rPr>
                <w:rFonts w:ascii="Times New Roman"/>
                <w:color w:val="FF0000"/>
                <w:sz w:val="18"/>
                <w:lang w:eastAsia="zh-CN"/>
              </w:rPr>
            </w:pPr>
            <w:r>
              <w:rPr>
                <w:rFonts w:ascii="Times New Roman" w:hint="eastAsia"/>
                <w:color w:val="000000" w:themeColor="text1"/>
                <w:sz w:val="18"/>
                <w:lang w:eastAsia="zh-CN"/>
              </w:rPr>
              <w:t>96</w:t>
            </w:r>
          </w:p>
        </w:tc>
        <w:tc>
          <w:tcPr>
            <w:tcW w:w="736" w:type="dxa"/>
          </w:tcPr>
          <w:p w14:paraId="13F821C5" w14:textId="77777777" w:rsidR="00C64DF8" w:rsidRDefault="00F704ED">
            <w:pPr>
              <w:pStyle w:val="TableParagraph"/>
              <w:spacing w:before="50"/>
              <w:ind w:left="120" w:right="112"/>
              <w:jc w:val="center"/>
              <w:rPr>
                <w:rFonts w:ascii="Times New Roman"/>
                <w:sz w:val="18"/>
                <w:lang w:eastAsia="zh-CN"/>
              </w:rPr>
            </w:pPr>
            <w:r>
              <w:rPr>
                <w:rFonts w:ascii="Times New Roman" w:hint="eastAsia"/>
                <w:sz w:val="18"/>
                <w:lang w:eastAsia="zh-CN"/>
              </w:rPr>
              <w:t>32</w:t>
            </w:r>
          </w:p>
        </w:tc>
        <w:tc>
          <w:tcPr>
            <w:tcW w:w="679" w:type="dxa"/>
          </w:tcPr>
          <w:p w14:paraId="31344661" w14:textId="77777777" w:rsidR="00C64DF8" w:rsidRDefault="00F704ED">
            <w:pPr>
              <w:pStyle w:val="TableParagraph"/>
              <w:spacing w:before="50"/>
              <w:ind w:left="123" w:right="118"/>
              <w:jc w:val="center"/>
              <w:rPr>
                <w:rFonts w:ascii="Times New Roman"/>
                <w:sz w:val="18"/>
                <w:lang w:eastAsia="zh-CN"/>
              </w:rPr>
            </w:pPr>
            <w:r>
              <w:rPr>
                <w:rFonts w:ascii="Times New Roman" w:hint="eastAsia"/>
                <w:sz w:val="18"/>
                <w:lang w:eastAsia="zh-CN"/>
              </w:rPr>
              <w:t>64</w:t>
            </w:r>
          </w:p>
        </w:tc>
        <w:tc>
          <w:tcPr>
            <w:tcW w:w="654" w:type="dxa"/>
          </w:tcPr>
          <w:p w14:paraId="3D7CB97A" w14:textId="77777777" w:rsidR="00C64DF8" w:rsidRDefault="00C64DF8">
            <w:pPr>
              <w:pStyle w:val="TableParagraph"/>
              <w:jc w:val="center"/>
              <w:rPr>
                <w:rFonts w:ascii="Times New Roman"/>
                <w:sz w:val="18"/>
              </w:rPr>
            </w:pPr>
          </w:p>
        </w:tc>
        <w:tc>
          <w:tcPr>
            <w:tcW w:w="736" w:type="dxa"/>
          </w:tcPr>
          <w:p w14:paraId="74E446AC" w14:textId="77777777" w:rsidR="00C64DF8" w:rsidRDefault="00C64DF8">
            <w:pPr>
              <w:pStyle w:val="TableParagraph"/>
              <w:jc w:val="center"/>
              <w:rPr>
                <w:rFonts w:ascii="Times New Roman"/>
                <w:sz w:val="18"/>
              </w:rPr>
            </w:pPr>
          </w:p>
        </w:tc>
        <w:tc>
          <w:tcPr>
            <w:tcW w:w="736" w:type="dxa"/>
          </w:tcPr>
          <w:p w14:paraId="74782E04" w14:textId="77777777" w:rsidR="00C64DF8" w:rsidRDefault="00F704ED">
            <w:pPr>
              <w:pStyle w:val="TableParagraph"/>
              <w:jc w:val="center"/>
              <w:rPr>
                <w:rFonts w:ascii="Times New Roman"/>
                <w:sz w:val="18"/>
                <w:lang w:eastAsia="zh-CN"/>
              </w:rPr>
            </w:pPr>
            <w:r>
              <w:rPr>
                <w:rFonts w:ascii="Times New Roman" w:hint="eastAsia"/>
                <w:sz w:val="18"/>
                <w:lang w:eastAsia="zh-CN"/>
              </w:rPr>
              <w:t>4</w:t>
            </w:r>
          </w:p>
        </w:tc>
        <w:tc>
          <w:tcPr>
            <w:tcW w:w="738" w:type="dxa"/>
          </w:tcPr>
          <w:p w14:paraId="418A4145" w14:textId="77777777" w:rsidR="00C64DF8" w:rsidRDefault="00F704ED">
            <w:pPr>
              <w:pStyle w:val="TableParagraph"/>
              <w:spacing w:before="40"/>
              <w:ind w:right="256"/>
              <w:jc w:val="center"/>
              <w:rPr>
                <w:rFonts w:ascii="Times New Roman" w:hAnsi="Times New Roman"/>
                <w:sz w:val="18"/>
                <w:lang w:eastAsia="zh-CN"/>
              </w:rPr>
            </w:pPr>
            <w:r>
              <w:rPr>
                <w:rFonts w:ascii="Times New Roman" w:hint="eastAsia"/>
                <w:sz w:val="18"/>
                <w:lang w:eastAsia="zh-CN"/>
              </w:rPr>
              <w:t>2</w:t>
            </w:r>
          </w:p>
        </w:tc>
        <w:tc>
          <w:tcPr>
            <w:tcW w:w="736" w:type="dxa"/>
          </w:tcPr>
          <w:p w14:paraId="6FF6CA9B" w14:textId="77777777" w:rsidR="00C64DF8" w:rsidRDefault="00C64DF8">
            <w:pPr>
              <w:pStyle w:val="TableParagraph"/>
              <w:jc w:val="center"/>
              <w:rPr>
                <w:rFonts w:ascii="Times New Roman"/>
                <w:sz w:val="18"/>
              </w:rPr>
            </w:pPr>
          </w:p>
        </w:tc>
        <w:tc>
          <w:tcPr>
            <w:tcW w:w="741" w:type="dxa"/>
          </w:tcPr>
          <w:p w14:paraId="69C794A4" w14:textId="77777777" w:rsidR="00C64DF8" w:rsidRDefault="00C64DF8">
            <w:pPr>
              <w:pStyle w:val="TableParagraph"/>
              <w:jc w:val="center"/>
              <w:rPr>
                <w:rFonts w:ascii="Times New Roman"/>
                <w:sz w:val="18"/>
              </w:rPr>
            </w:pPr>
          </w:p>
        </w:tc>
        <w:tc>
          <w:tcPr>
            <w:tcW w:w="696" w:type="dxa"/>
          </w:tcPr>
          <w:p w14:paraId="289E4CFE" w14:textId="77777777" w:rsidR="00C64DF8" w:rsidRDefault="00C64DF8">
            <w:pPr>
              <w:pStyle w:val="TableParagraph"/>
              <w:jc w:val="center"/>
              <w:rPr>
                <w:rFonts w:ascii="Times New Roman"/>
                <w:sz w:val="18"/>
              </w:rPr>
            </w:pPr>
          </w:p>
        </w:tc>
      </w:tr>
      <w:tr w:rsidR="00C64DF8" w14:paraId="799FD5FE" w14:textId="77777777">
        <w:trPr>
          <w:trHeight w:val="329"/>
          <w:jc w:val="center"/>
        </w:trPr>
        <w:tc>
          <w:tcPr>
            <w:tcW w:w="629" w:type="dxa"/>
            <w:vMerge/>
            <w:tcBorders>
              <w:left w:val="single" w:sz="4" w:space="0" w:color="auto"/>
              <w:right w:val="single" w:sz="4" w:space="0" w:color="auto"/>
            </w:tcBorders>
          </w:tcPr>
          <w:p w14:paraId="7F9290A5" w14:textId="77777777" w:rsidR="00C64DF8" w:rsidRDefault="00C64DF8">
            <w:pPr>
              <w:rPr>
                <w:sz w:val="2"/>
                <w:szCs w:val="2"/>
              </w:rPr>
            </w:pPr>
          </w:p>
        </w:tc>
        <w:tc>
          <w:tcPr>
            <w:tcW w:w="928" w:type="dxa"/>
            <w:vMerge w:val="restart"/>
            <w:tcBorders>
              <w:left w:val="single" w:sz="4" w:space="0" w:color="auto"/>
            </w:tcBorders>
            <w:vAlign w:val="center"/>
          </w:tcPr>
          <w:p w14:paraId="34C4154F" w14:textId="77777777" w:rsidR="00C64DF8" w:rsidRDefault="00F704ED">
            <w:pPr>
              <w:pStyle w:val="TableParagraph"/>
              <w:spacing w:before="62"/>
              <w:jc w:val="center"/>
              <w:rPr>
                <w:sz w:val="18"/>
                <w:szCs w:val="18"/>
              </w:rPr>
            </w:pPr>
            <w:r>
              <w:rPr>
                <w:rFonts w:hint="eastAsia"/>
                <w:sz w:val="18"/>
                <w:szCs w:val="18"/>
                <w:lang w:eastAsia="zh-CN"/>
              </w:rPr>
              <w:t>选修</w:t>
            </w:r>
          </w:p>
        </w:tc>
        <w:tc>
          <w:tcPr>
            <w:tcW w:w="1279" w:type="dxa"/>
            <w:tcBorders>
              <w:top w:val="single" w:sz="4" w:space="0" w:color="auto"/>
              <w:bottom w:val="single" w:sz="4" w:space="0" w:color="auto"/>
              <w:right w:val="single" w:sz="4" w:space="0" w:color="auto"/>
            </w:tcBorders>
          </w:tcPr>
          <w:p w14:paraId="61724BD8" w14:textId="77777777" w:rsidR="00C64DF8" w:rsidRDefault="00F704ED">
            <w:pPr>
              <w:pStyle w:val="TableParagraph"/>
              <w:spacing w:before="52"/>
              <w:ind w:left="88" w:right="79"/>
              <w:jc w:val="center"/>
              <w:rPr>
                <w:rFonts w:ascii="Times New Roman"/>
                <w:sz w:val="18"/>
              </w:rPr>
            </w:pPr>
            <w:r>
              <w:rPr>
                <w:rFonts w:asciiTheme="minorEastAsia" w:eastAsiaTheme="minorEastAsia" w:hAnsiTheme="minorEastAsia" w:cstheme="minorEastAsia" w:hint="eastAsia"/>
                <w:sz w:val="18"/>
                <w:lang w:eastAsia="zh-CN"/>
              </w:rPr>
              <w:t>0930021201</w:t>
            </w:r>
          </w:p>
        </w:tc>
        <w:tc>
          <w:tcPr>
            <w:tcW w:w="2507" w:type="dxa"/>
            <w:tcBorders>
              <w:left w:val="single" w:sz="4" w:space="0" w:color="auto"/>
            </w:tcBorders>
          </w:tcPr>
          <w:p w14:paraId="78D476A1" w14:textId="77777777" w:rsidR="00C64DF8" w:rsidRDefault="00F704ED">
            <w:pPr>
              <w:pStyle w:val="TableParagraph"/>
              <w:spacing w:before="45"/>
              <w:ind w:left="106"/>
              <w:jc w:val="center"/>
              <w:rPr>
                <w:rFonts w:ascii="Times New Roman"/>
                <w:sz w:val="18"/>
                <w:lang w:eastAsia="zh-CN"/>
              </w:rPr>
            </w:pPr>
            <w:r>
              <w:rPr>
                <w:rFonts w:ascii="Times New Roman" w:hint="eastAsia"/>
                <w:sz w:val="18"/>
                <w:lang w:eastAsia="zh-CN"/>
              </w:rPr>
              <w:t>标志设计</w:t>
            </w:r>
          </w:p>
        </w:tc>
        <w:tc>
          <w:tcPr>
            <w:tcW w:w="536" w:type="dxa"/>
          </w:tcPr>
          <w:p w14:paraId="09D8048A"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Pr>
          <w:p w14:paraId="3F32D3F6" w14:textId="77777777" w:rsidR="00C64DF8" w:rsidRDefault="00F704ED">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Pr>
          <w:p w14:paraId="1BFA5631" w14:textId="77777777" w:rsidR="00C64DF8" w:rsidRDefault="00F704ED">
            <w:pPr>
              <w:pStyle w:val="TableParagraph"/>
              <w:spacing w:before="57"/>
              <w:ind w:left="120" w:right="112"/>
              <w:jc w:val="center"/>
              <w:rPr>
                <w:rFonts w:ascii="Times New Roman"/>
                <w:sz w:val="18"/>
                <w:lang w:eastAsia="zh-CN"/>
              </w:rPr>
            </w:pPr>
            <w:r>
              <w:rPr>
                <w:rFonts w:ascii="Times New Roman" w:hint="eastAsia"/>
                <w:sz w:val="18"/>
                <w:lang w:eastAsia="zh-CN"/>
              </w:rPr>
              <w:t>8</w:t>
            </w:r>
          </w:p>
        </w:tc>
        <w:tc>
          <w:tcPr>
            <w:tcW w:w="679" w:type="dxa"/>
          </w:tcPr>
          <w:p w14:paraId="6DC956C3" w14:textId="77777777" w:rsidR="00C64DF8" w:rsidRDefault="00F704ED">
            <w:pPr>
              <w:pStyle w:val="TableParagraph"/>
              <w:spacing w:before="57"/>
              <w:ind w:left="123" w:right="118"/>
              <w:jc w:val="center"/>
              <w:rPr>
                <w:rFonts w:ascii="Times New Roman"/>
                <w:sz w:val="18"/>
                <w:lang w:eastAsia="zh-CN"/>
              </w:rPr>
            </w:pPr>
            <w:r>
              <w:rPr>
                <w:rFonts w:ascii="Times New Roman" w:hint="eastAsia"/>
                <w:sz w:val="18"/>
                <w:lang w:eastAsia="zh-CN"/>
              </w:rPr>
              <w:t>24</w:t>
            </w:r>
          </w:p>
        </w:tc>
        <w:tc>
          <w:tcPr>
            <w:tcW w:w="654" w:type="dxa"/>
          </w:tcPr>
          <w:p w14:paraId="6012632F" w14:textId="77777777" w:rsidR="00C64DF8" w:rsidRDefault="00C64DF8">
            <w:pPr>
              <w:pStyle w:val="TableParagraph"/>
              <w:jc w:val="center"/>
              <w:rPr>
                <w:rFonts w:ascii="Times New Roman"/>
                <w:sz w:val="18"/>
              </w:rPr>
            </w:pPr>
          </w:p>
        </w:tc>
        <w:tc>
          <w:tcPr>
            <w:tcW w:w="736" w:type="dxa"/>
          </w:tcPr>
          <w:p w14:paraId="3C73F517" w14:textId="77777777" w:rsidR="00C64DF8" w:rsidRDefault="00C64DF8">
            <w:pPr>
              <w:pStyle w:val="TableParagraph"/>
              <w:jc w:val="center"/>
              <w:rPr>
                <w:rFonts w:ascii="Times New Roman"/>
                <w:sz w:val="18"/>
              </w:rPr>
            </w:pPr>
          </w:p>
        </w:tc>
        <w:tc>
          <w:tcPr>
            <w:tcW w:w="736" w:type="dxa"/>
          </w:tcPr>
          <w:p w14:paraId="478E463A" w14:textId="77777777" w:rsidR="00C64DF8" w:rsidRDefault="00F704ED">
            <w:pPr>
              <w:pStyle w:val="TableParagraph"/>
              <w:jc w:val="center"/>
              <w:rPr>
                <w:rFonts w:ascii="Times New Roman"/>
                <w:sz w:val="18"/>
                <w:lang w:eastAsia="zh-CN"/>
              </w:rPr>
            </w:pPr>
            <w:r>
              <w:rPr>
                <w:rFonts w:ascii="Times New Roman" w:hAnsi="Times New Roman" w:hint="eastAsia"/>
                <w:sz w:val="18"/>
                <w:lang w:eastAsia="zh-CN"/>
              </w:rPr>
              <w:t>2</w:t>
            </w:r>
          </w:p>
        </w:tc>
        <w:tc>
          <w:tcPr>
            <w:tcW w:w="738" w:type="dxa"/>
          </w:tcPr>
          <w:p w14:paraId="3828F4DD" w14:textId="77777777" w:rsidR="00C64DF8" w:rsidRDefault="00C64DF8">
            <w:pPr>
              <w:pStyle w:val="TableParagraph"/>
              <w:spacing w:before="40"/>
              <w:ind w:right="256"/>
              <w:jc w:val="center"/>
              <w:rPr>
                <w:sz w:val="18"/>
                <w:lang w:eastAsia="zh-CN"/>
              </w:rPr>
            </w:pPr>
          </w:p>
        </w:tc>
        <w:tc>
          <w:tcPr>
            <w:tcW w:w="736" w:type="dxa"/>
          </w:tcPr>
          <w:p w14:paraId="16469B4E" w14:textId="77777777" w:rsidR="00C64DF8" w:rsidRDefault="00C64DF8">
            <w:pPr>
              <w:pStyle w:val="TableParagraph"/>
              <w:jc w:val="center"/>
              <w:rPr>
                <w:rFonts w:ascii="Times New Roman"/>
                <w:sz w:val="18"/>
              </w:rPr>
            </w:pPr>
          </w:p>
        </w:tc>
        <w:tc>
          <w:tcPr>
            <w:tcW w:w="741" w:type="dxa"/>
          </w:tcPr>
          <w:p w14:paraId="2DC0AAB9" w14:textId="77777777" w:rsidR="00C64DF8" w:rsidRDefault="00C64DF8">
            <w:pPr>
              <w:pStyle w:val="TableParagraph"/>
              <w:jc w:val="center"/>
              <w:rPr>
                <w:rFonts w:ascii="Times New Roman"/>
                <w:sz w:val="18"/>
              </w:rPr>
            </w:pPr>
          </w:p>
        </w:tc>
        <w:tc>
          <w:tcPr>
            <w:tcW w:w="696" w:type="dxa"/>
          </w:tcPr>
          <w:p w14:paraId="53623533" w14:textId="77777777" w:rsidR="00C64DF8" w:rsidRDefault="00C64DF8">
            <w:pPr>
              <w:pStyle w:val="TableParagraph"/>
              <w:jc w:val="center"/>
              <w:rPr>
                <w:rFonts w:ascii="Times New Roman"/>
                <w:sz w:val="18"/>
              </w:rPr>
            </w:pPr>
          </w:p>
        </w:tc>
      </w:tr>
      <w:tr w:rsidR="00C64DF8" w14:paraId="3660434A" w14:textId="77777777">
        <w:trPr>
          <w:trHeight w:val="375"/>
          <w:jc w:val="center"/>
        </w:trPr>
        <w:tc>
          <w:tcPr>
            <w:tcW w:w="629" w:type="dxa"/>
            <w:vMerge/>
            <w:tcBorders>
              <w:left w:val="single" w:sz="4" w:space="0" w:color="auto"/>
              <w:right w:val="single" w:sz="4" w:space="0" w:color="auto"/>
            </w:tcBorders>
          </w:tcPr>
          <w:p w14:paraId="03E163C5" w14:textId="77777777" w:rsidR="00C64DF8" w:rsidRDefault="00C64DF8">
            <w:pPr>
              <w:rPr>
                <w:sz w:val="2"/>
                <w:szCs w:val="2"/>
              </w:rPr>
            </w:pPr>
          </w:p>
        </w:tc>
        <w:tc>
          <w:tcPr>
            <w:tcW w:w="928" w:type="dxa"/>
            <w:vMerge/>
            <w:tcBorders>
              <w:left w:val="single" w:sz="4" w:space="0" w:color="auto"/>
            </w:tcBorders>
          </w:tcPr>
          <w:p w14:paraId="78BD1EA8" w14:textId="77777777" w:rsidR="00C64DF8" w:rsidRDefault="00C64DF8">
            <w:pPr>
              <w:rPr>
                <w:sz w:val="2"/>
                <w:szCs w:val="2"/>
              </w:rPr>
            </w:pPr>
          </w:p>
        </w:tc>
        <w:tc>
          <w:tcPr>
            <w:tcW w:w="1279" w:type="dxa"/>
            <w:tcBorders>
              <w:top w:val="single" w:sz="4" w:space="0" w:color="auto"/>
              <w:bottom w:val="single" w:sz="4" w:space="0" w:color="auto"/>
              <w:right w:val="single" w:sz="4" w:space="0" w:color="auto"/>
            </w:tcBorders>
          </w:tcPr>
          <w:p w14:paraId="0A4E05AD" w14:textId="77777777" w:rsidR="00C64DF8" w:rsidRDefault="00F704ED">
            <w:pPr>
              <w:pStyle w:val="TableParagraph"/>
              <w:spacing w:before="52"/>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0930021202</w:t>
            </w:r>
          </w:p>
        </w:tc>
        <w:tc>
          <w:tcPr>
            <w:tcW w:w="2507" w:type="dxa"/>
            <w:tcBorders>
              <w:left w:val="single" w:sz="4" w:space="0" w:color="auto"/>
            </w:tcBorders>
          </w:tcPr>
          <w:p w14:paraId="6E3C6E06" w14:textId="77777777" w:rsidR="00C64DF8" w:rsidRDefault="00F704ED">
            <w:pPr>
              <w:pStyle w:val="TableParagraph"/>
              <w:spacing w:before="52"/>
              <w:ind w:left="88" w:right="79"/>
              <w:jc w:val="center"/>
              <w:rPr>
                <w:rFonts w:ascii="Times New Roman"/>
                <w:sz w:val="18"/>
                <w:lang w:eastAsia="zh-CN"/>
              </w:rPr>
            </w:pPr>
            <w:r>
              <w:rPr>
                <w:rFonts w:ascii="Times New Roman" w:hint="eastAsia"/>
                <w:sz w:val="18"/>
                <w:lang w:eastAsia="zh-CN"/>
              </w:rPr>
              <w:t>室内陈设</w:t>
            </w:r>
          </w:p>
        </w:tc>
        <w:tc>
          <w:tcPr>
            <w:tcW w:w="536" w:type="dxa"/>
          </w:tcPr>
          <w:p w14:paraId="1F55D484"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Pr>
          <w:p w14:paraId="3AC69B01" w14:textId="77777777" w:rsidR="00C64DF8" w:rsidRDefault="00F704ED">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Pr>
          <w:p w14:paraId="7035410A" w14:textId="77777777" w:rsidR="00C64DF8" w:rsidRDefault="00F704ED">
            <w:pPr>
              <w:pStyle w:val="TableParagraph"/>
              <w:spacing w:before="57"/>
              <w:ind w:left="120" w:right="112"/>
              <w:jc w:val="center"/>
              <w:rPr>
                <w:rFonts w:ascii="Times New Roman"/>
                <w:sz w:val="18"/>
                <w:lang w:eastAsia="zh-CN"/>
              </w:rPr>
            </w:pPr>
            <w:r>
              <w:rPr>
                <w:rFonts w:ascii="Times New Roman" w:hint="eastAsia"/>
                <w:sz w:val="18"/>
                <w:lang w:eastAsia="zh-CN"/>
              </w:rPr>
              <w:t>8</w:t>
            </w:r>
          </w:p>
        </w:tc>
        <w:tc>
          <w:tcPr>
            <w:tcW w:w="679" w:type="dxa"/>
          </w:tcPr>
          <w:p w14:paraId="460D0801" w14:textId="77777777" w:rsidR="00C64DF8" w:rsidRDefault="00F704ED">
            <w:pPr>
              <w:pStyle w:val="TableParagraph"/>
              <w:spacing w:before="57"/>
              <w:ind w:left="123" w:right="118"/>
              <w:jc w:val="center"/>
              <w:rPr>
                <w:rFonts w:ascii="Times New Roman"/>
                <w:sz w:val="18"/>
                <w:lang w:eastAsia="zh-CN"/>
              </w:rPr>
            </w:pPr>
            <w:r>
              <w:rPr>
                <w:rFonts w:ascii="Times New Roman" w:hint="eastAsia"/>
                <w:sz w:val="18"/>
                <w:lang w:eastAsia="zh-CN"/>
              </w:rPr>
              <w:t>24</w:t>
            </w:r>
          </w:p>
        </w:tc>
        <w:tc>
          <w:tcPr>
            <w:tcW w:w="654" w:type="dxa"/>
          </w:tcPr>
          <w:p w14:paraId="7CF8F370" w14:textId="77777777" w:rsidR="00C64DF8" w:rsidRDefault="00C64DF8">
            <w:pPr>
              <w:pStyle w:val="TableParagraph"/>
              <w:spacing w:before="52"/>
              <w:ind w:left="88" w:right="79"/>
              <w:jc w:val="center"/>
              <w:rPr>
                <w:rFonts w:ascii="Times New Roman"/>
                <w:sz w:val="18"/>
              </w:rPr>
            </w:pPr>
          </w:p>
        </w:tc>
        <w:tc>
          <w:tcPr>
            <w:tcW w:w="736" w:type="dxa"/>
          </w:tcPr>
          <w:p w14:paraId="75A01129" w14:textId="77777777" w:rsidR="00C64DF8" w:rsidRDefault="00C64DF8">
            <w:pPr>
              <w:pStyle w:val="TableParagraph"/>
              <w:spacing w:before="52"/>
              <w:ind w:left="88" w:right="79"/>
              <w:jc w:val="center"/>
              <w:rPr>
                <w:rFonts w:ascii="Times New Roman"/>
                <w:sz w:val="18"/>
              </w:rPr>
            </w:pPr>
          </w:p>
        </w:tc>
        <w:tc>
          <w:tcPr>
            <w:tcW w:w="736" w:type="dxa"/>
          </w:tcPr>
          <w:p w14:paraId="18BF4D4E" w14:textId="77777777" w:rsidR="00C64DF8" w:rsidRDefault="00F704ED">
            <w:pPr>
              <w:pStyle w:val="TableParagraph"/>
              <w:spacing w:before="52"/>
              <w:ind w:left="88" w:right="79"/>
              <w:jc w:val="center"/>
              <w:rPr>
                <w:rFonts w:ascii="Times New Roman"/>
                <w:sz w:val="18"/>
                <w:lang w:eastAsia="zh-CN"/>
              </w:rPr>
            </w:pPr>
            <w:r>
              <w:rPr>
                <w:rFonts w:ascii="Times New Roman" w:hAnsi="Times New Roman" w:hint="eastAsia"/>
                <w:sz w:val="18"/>
                <w:lang w:eastAsia="zh-CN"/>
              </w:rPr>
              <w:t>2</w:t>
            </w:r>
          </w:p>
        </w:tc>
        <w:tc>
          <w:tcPr>
            <w:tcW w:w="738" w:type="dxa"/>
          </w:tcPr>
          <w:p w14:paraId="7E05631A" w14:textId="77777777" w:rsidR="00C64DF8" w:rsidRDefault="00C64DF8">
            <w:pPr>
              <w:pStyle w:val="TableParagraph"/>
              <w:spacing w:before="52"/>
              <w:ind w:right="79" w:firstLineChars="100" w:firstLine="180"/>
              <w:jc w:val="both"/>
              <w:rPr>
                <w:rFonts w:ascii="Times New Roman"/>
                <w:sz w:val="18"/>
                <w:lang w:eastAsia="zh-CN"/>
              </w:rPr>
            </w:pPr>
          </w:p>
        </w:tc>
        <w:tc>
          <w:tcPr>
            <w:tcW w:w="736" w:type="dxa"/>
          </w:tcPr>
          <w:p w14:paraId="2FB7DE5F" w14:textId="77777777" w:rsidR="00C64DF8" w:rsidRDefault="00C64DF8">
            <w:pPr>
              <w:pStyle w:val="TableParagraph"/>
              <w:spacing w:before="52"/>
              <w:ind w:right="79"/>
              <w:jc w:val="center"/>
              <w:rPr>
                <w:rFonts w:ascii="Times New Roman"/>
                <w:sz w:val="18"/>
              </w:rPr>
            </w:pPr>
          </w:p>
        </w:tc>
        <w:tc>
          <w:tcPr>
            <w:tcW w:w="741" w:type="dxa"/>
          </w:tcPr>
          <w:p w14:paraId="3BDABB27" w14:textId="77777777" w:rsidR="00C64DF8" w:rsidRDefault="00C64DF8">
            <w:pPr>
              <w:pStyle w:val="TableParagraph"/>
              <w:spacing w:before="52"/>
              <w:ind w:right="79"/>
              <w:jc w:val="center"/>
              <w:rPr>
                <w:rFonts w:ascii="Times New Roman"/>
                <w:sz w:val="18"/>
              </w:rPr>
            </w:pPr>
          </w:p>
        </w:tc>
        <w:tc>
          <w:tcPr>
            <w:tcW w:w="696" w:type="dxa"/>
          </w:tcPr>
          <w:p w14:paraId="514A9C70" w14:textId="77777777" w:rsidR="00C64DF8" w:rsidRDefault="00C64DF8">
            <w:pPr>
              <w:pStyle w:val="TableParagraph"/>
              <w:spacing w:before="52"/>
              <w:ind w:right="79"/>
              <w:jc w:val="center"/>
              <w:rPr>
                <w:rFonts w:ascii="Times New Roman"/>
                <w:sz w:val="18"/>
              </w:rPr>
            </w:pPr>
          </w:p>
        </w:tc>
      </w:tr>
      <w:tr w:rsidR="00C64DF8" w14:paraId="58E630D1" w14:textId="77777777">
        <w:trPr>
          <w:trHeight w:val="406"/>
          <w:jc w:val="center"/>
        </w:trPr>
        <w:tc>
          <w:tcPr>
            <w:tcW w:w="629" w:type="dxa"/>
            <w:vMerge/>
            <w:tcBorders>
              <w:left w:val="single" w:sz="4" w:space="0" w:color="auto"/>
              <w:right w:val="single" w:sz="4" w:space="0" w:color="auto"/>
            </w:tcBorders>
          </w:tcPr>
          <w:p w14:paraId="2602361E" w14:textId="77777777" w:rsidR="00C64DF8" w:rsidRDefault="00C64DF8">
            <w:pPr>
              <w:rPr>
                <w:sz w:val="2"/>
                <w:szCs w:val="2"/>
              </w:rPr>
            </w:pPr>
          </w:p>
        </w:tc>
        <w:tc>
          <w:tcPr>
            <w:tcW w:w="928" w:type="dxa"/>
            <w:vMerge/>
            <w:tcBorders>
              <w:left w:val="single" w:sz="4" w:space="0" w:color="auto"/>
            </w:tcBorders>
          </w:tcPr>
          <w:p w14:paraId="3DE2D445" w14:textId="77777777" w:rsidR="00C64DF8" w:rsidRDefault="00C64DF8">
            <w:pPr>
              <w:rPr>
                <w:sz w:val="2"/>
                <w:szCs w:val="2"/>
              </w:rPr>
            </w:pPr>
          </w:p>
        </w:tc>
        <w:tc>
          <w:tcPr>
            <w:tcW w:w="1279" w:type="dxa"/>
            <w:tcBorders>
              <w:top w:val="single" w:sz="4" w:space="0" w:color="auto"/>
              <w:bottom w:val="single" w:sz="4" w:space="0" w:color="auto"/>
              <w:right w:val="single" w:sz="4" w:space="0" w:color="auto"/>
            </w:tcBorders>
          </w:tcPr>
          <w:p w14:paraId="41F63DD2" w14:textId="77777777" w:rsidR="00C64DF8" w:rsidRDefault="00F704ED">
            <w:pPr>
              <w:pStyle w:val="TableParagraph"/>
              <w:spacing w:before="52"/>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0930021203</w:t>
            </w:r>
          </w:p>
        </w:tc>
        <w:tc>
          <w:tcPr>
            <w:tcW w:w="2507" w:type="dxa"/>
            <w:tcBorders>
              <w:left w:val="single" w:sz="4" w:space="0" w:color="auto"/>
            </w:tcBorders>
          </w:tcPr>
          <w:p w14:paraId="1EAE8A91" w14:textId="77777777" w:rsidR="00C64DF8" w:rsidRDefault="00F704ED">
            <w:pPr>
              <w:pStyle w:val="TableParagraph"/>
              <w:spacing w:before="52"/>
              <w:ind w:left="88" w:right="79"/>
              <w:jc w:val="center"/>
              <w:rPr>
                <w:rFonts w:ascii="Times New Roman"/>
                <w:sz w:val="18"/>
                <w:lang w:eastAsia="zh-CN"/>
              </w:rPr>
            </w:pPr>
            <w:r>
              <w:rPr>
                <w:rFonts w:ascii="Times New Roman" w:hint="eastAsia"/>
                <w:sz w:val="18"/>
                <w:lang w:eastAsia="zh-CN"/>
              </w:rPr>
              <w:t>插图设计</w:t>
            </w:r>
          </w:p>
        </w:tc>
        <w:tc>
          <w:tcPr>
            <w:tcW w:w="536" w:type="dxa"/>
          </w:tcPr>
          <w:p w14:paraId="29069805"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Pr>
          <w:p w14:paraId="7D02CC42" w14:textId="77777777" w:rsidR="00C64DF8" w:rsidRDefault="00F704ED">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Pr>
          <w:p w14:paraId="6F62F503" w14:textId="77777777" w:rsidR="00C64DF8" w:rsidRDefault="00F704ED">
            <w:pPr>
              <w:pStyle w:val="TableParagraph"/>
              <w:spacing w:before="57"/>
              <w:ind w:left="120" w:right="112"/>
              <w:jc w:val="center"/>
              <w:rPr>
                <w:rFonts w:ascii="Times New Roman"/>
                <w:sz w:val="18"/>
                <w:lang w:eastAsia="zh-CN"/>
              </w:rPr>
            </w:pPr>
            <w:r>
              <w:rPr>
                <w:rFonts w:ascii="Times New Roman" w:hint="eastAsia"/>
                <w:sz w:val="18"/>
                <w:lang w:eastAsia="zh-CN"/>
              </w:rPr>
              <w:t>8</w:t>
            </w:r>
          </w:p>
        </w:tc>
        <w:tc>
          <w:tcPr>
            <w:tcW w:w="679" w:type="dxa"/>
          </w:tcPr>
          <w:p w14:paraId="425E69CD" w14:textId="77777777" w:rsidR="00C64DF8" w:rsidRDefault="00F704ED">
            <w:pPr>
              <w:pStyle w:val="TableParagraph"/>
              <w:spacing w:before="57"/>
              <w:ind w:left="123" w:right="118"/>
              <w:jc w:val="center"/>
              <w:rPr>
                <w:rFonts w:ascii="Times New Roman"/>
                <w:sz w:val="18"/>
                <w:lang w:eastAsia="zh-CN"/>
              </w:rPr>
            </w:pPr>
            <w:r>
              <w:rPr>
                <w:rFonts w:ascii="Times New Roman" w:hint="eastAsia"/>
                <w:sz w:val="18"/>
                <w:lang w:eastAsia="zh-CN"/>
              </w:rPr>
              <w:t>24</w:t>
            </w:r>
          </w:p>
        </w:tc>
        <w:tc>
          <w:tcPr>
            <w:tcW w:w="654" w:type="dxa"/>
          </w:tcPr>
          <w:p w14:paraId="3B0DC519" w14:textId="77777777" w:rsidR="00C64DF8" w:rsidRDefault="00C64DF8">
            <w:pPr>
              <w:pStyle w:val="TableParagraph"/>
              <w:spacing w:before="52"/>
              <w:ind w:left="88" w:right="79"/>
              <w:jc w:val="center"/>
              <w:rPr>
                <w:rFonts w:ascii="Times New Roman"/>
                <w:sz w:val="18"/>
              </w:rPr>
            </w:pPr>
          </w:p>
        </w:tc>
        <w:tc>
          <w:tcPr>
            <w:tcW w:w="736" w:type="dxa"/>
          </w:tcPr>
          <w:p w14:paraId="1A4F31F1" w14:textId="77777777" w:rsidR="00C64DF8" w:rsidRDefault="00C64DF8">
            <w:pPr>
              <w:pStyle w:val="TableParagraph"/>
              <w:spacing w:before="52"/>
              <w:ind w:left="88" w:right="79"/>
              <w:jc w:val="center"/>
              <w:rPr>
                <w:rFonts w:ascii="Times New Roman"/>
                <w:sz w:val="18"/>
              </w:rPr>
            </w:pPr>
          </w:p>
        </w:tc>
        <w:tc>
          <w:tcPr>
            <w:tcW w:w="736" w:type="dxa"/>
          </w:tcPr>
          <w:p w14:paraId="6B3BA691" w14:textId="77777777" w:rsidR="00C64DF8" w:rsidRDefault="00F704ED">
            <w:pPr>
              <w:pStyle w:val="TableParagraph"/>
              <w:spacing w:before="52"/>
              <w:ind w:left="88" w:right="79"/>
              <w:jc w:val="center"/>
              <w:rPr>
                <w:rFonts w:ascii="Times New Roman"/>
                <w:sz w:val="18"/>
                <w:lang w:eastAsia="zh-CN"/>
              </w:rPr>
            </w:pPr>
            <w:r>
              <w:rPr>
                <w:rFonts w:ascii="Times New Roman" w:hAnsi="Times New Roman" w:hint="eastAsia"/>
                <w:sz w:val="18"/>
                <w:lang w:eastAsia="zh-CN"/>
              </w:rPr>
              <w:t>2</w:t>
            </w:r>
          </w:p>
        </w:tc>
        <w:tc>
          <w:tcPr>
            <w:tcW w:w="738" w:type="dxa"/>
          </w:tcPr>
          <w:p w14:paraId="6A71F578" w14:textId="77777777" w:rsidR="00C64DF8" w:rsidRDefault="00C64DF8">
            <w:pPr>
              <w:pStyle w:val="TableParagraph"/>
              <w:spacing w:before="52"/>
              <w:ind w:right="79" w:firstLineChars="100" w:firstLine="180"/>
              <w:jc w:val="both"/>
              <w:rPr>
                <w:rFonts w:ascii="Times New Roman"/>
                <w:sz w:val="18"/>
                <w:lang w:eastAsia="zh-CN"/>
              </w:rPr>
            </w:pPr>
          </w:p>
        </w:tc>
        <w:tc>
          <w:tcPr>
            <w:tcW w:w="736" w:type="dxa"/>
          </w:tcPr>
          <w:p w14:paraId="30E2F2E8" w14:textId="77777777" w:rsidR="00C64DF8" w:rsidRDefault="00C64DF8">
            <w:pPr>
              <w:pStyle w:val="TableParagraph"/>
              <w:spacing w:before="52"/>
              <w:ind w:right="79"/>
              <w:jc w:val="center"/>
              <w:rPr>
                <w:rFonts w:ascii="Times New Roman"/>
                <w:sz w:val="18"/>
              </w:rPr>
            </w:pPr>
          </w:p>
        </w:tc>
        <w:tc>
          <w:tcPr>
            <w:tcW w:w="741" w:type="dxa"/>
          </w:tcPr>
          <w:p w14:paraId="0D8D80DB" w14:textId="77777777" w:rsidR="00C64DF8" w:rsidRDefault="00C64DF8">
            <w:pPr>
              <w:pStyle w:val="TableParagraph"/>
              <w:spacing w:before="52"/>
              <w:ind w:right="79"/>
              <w:jc w:val="center"/>
              <w:rPr>
                <w:rFonts w:ascii="Times New Roman"/>
                <w:sz w:val="18"/>
              </w:rPr>
            </w:pPr>
          </w:p>
        </w:tc>
        <w:tc>
          <w:tcPr>
            <w:tcW w:w="696" w:type="dxa"/>
          </w:tcPr>
          <w:p w14:paraId="08950B7B" w14:textId="77777777" w:rsidR="00C64DF8" w:rsidRDefault="00C64DF8">
            <w:pPr>
              <w:pStyle w:val="TableParagraph"/>
              <w:spacing w:before="52"/>
              <w:ind w:right="79"/>
              <w:jc w:val="center"/>
              <w:rPr>
                <w:rFonts w:ascii="Times New Roman"/>
                <w:sz w:val="18"/>
              </w:rPr>
            </w:pPr>
          </w:p>
        </w:tc>
      </w:tr>
      <w:tr w:rsidR="00C64DF8" w14:paraId="61C80516" w14:textId="77777777">
        <w:trPr>
          <w:trHeight w:val="375"/>
          <w:jc w:val="center"/>
        </w:trPr>
        <w:tc>
          <w:tcPr>
            <w:tcW w:w="629" w:type="dxa"/>
            <w:vMerge/>
            <w:tcBorders>
              <w:left w:val="single" w:sz="4" w:space="0" w:color="auto"/>
              <w:right w:val="single" w:sz="4" w:space="0" w:color="auto"/>
            </w:tcBorders>
          </w:tcPr>
          <w:p w14:paraId="11EBB88A" w14:textId="77777777" w:rsidR="00C64DF8" w:rsidRDefault="00C64DF8">
            <w:pPr>
              <w:rPr>
                <w:sz w:val="2"/>
                <w:szCs w:val="2"/>
              </w:rPr>
            </w:pPr>
          </w:p>
        </w:tc>
        <w:tc>
          <w:tcPr>
            <w:tcW w:w="928" w:type="dxa"/>
            <w:vMerge/>
            <w:tcBorders>
              <w:left w:val="single" w:sz="4" w:space="0" w:color="auto"/>
            </w:tcBorders>
          </w:tcPr>
          <w:p w14:paraId="1B134E37" w14:textId="77777777" w:rsidR="00C64DF8" w:rsidRDefault="00C64DF8">
            <w:pPr>
              <w:rPr>
                <w:sz w:val="2"/>
                <w:szCs w:val="2"/>
              </w:rPr>
            </w:pPr>
          </w:p>
        </w:tc>
        <w:tc>
          <w:tcPr>
            <w:tcW w:w="1279" w:type="dxa"/>
            <w:tcBorders>
              <w:top w:val="single" w:sz="4" w:space="0" w:color="auto"/>
              <w:bottom w:val="single" w:sz="4" w:space="0" w:color="auto"/>
              <w:right w:val="single" w:sz="4" w:space="0" w:color="auto"/>
            </w:tcBorders>
          </w:tcPr>
          <w:p w14:paraId="4EAC63C7" w14:textId="77777777" w:rsidR="00C64DF8" w:rsidRDefault="00F704ED">
            <w:pPr>
              <w:pStyle w:val="TableParagraph"/>
              <w:spacing w:before="52"/>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0930021204</w:t>
            </w:r>
          </w:p>
        </w:tc>
        <w:tc>
          <w:tcPr>
            <w:tcW w:w="2507" w:type="dxa"/>
            <w:tcBorders>
              <w:left w:val="single" w:sz="4" w:space="0" w:color="auto"/>
            </w:tcBorders>
          </w:tcPr>
          <w:p w14:paraId="467CB44A" w14:textId="77777777" w:rsidR="00C64DF8" w:rsidRDefault="00F704ED">
            <w:pPr>
              <w:pStyle w:val="TableParagraph"/>
              <w:spacing w:before="52"/>
              <w:ind w:left="88" w:right="79"/>
              <w:jc w:val="center"/>
              <w:rPr>
                <w:rFonts w:ascii="Times New Roman"/>
                <w:sz w:val="18"/>
                <w:lang w:eastAsia="zh-CN"/>
              </w:rPr>
            </w:pPr>
            <w:r>
              <w:rPr>
                <w:rFonts w:hint="eastAsia"/>
                <w:color w:val="000000"/>
                <w:sz w:val="18"/>
                <w:szCs w:val="18"/>
                <w:lang w:eastAsia="zh-CN"/>
              </w:rPr>
              <w:t>室内装饰材料与施工工艺</w:t>
            </w:r>
          </w:p>
        </w:tc>
        <w:tc>
          <w:tcPr>
            <w:tcW w:w="536" w:type="dxa"/>
          </w:tcPr>
          <w:p w14:paraId="391D6369"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Pr>
          <w:p w14:paraId="377B7588" w14:textId="77777777" w:rsidR="00C64DF8" w:rsidRDefault="00F704ED">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Pr>
          <w:p w14:paraId="1658B9B3" w14:textId="77777777" w:rsidR="00C64DF8" w:rsidRDefault="00F704ED">
            <w:pPr>
              <w:pStyle w:val="TableParagraph"/>
              <w:spacing w:before="57"/>
              <w:ind w:left="120" w:right="112"/>
              <w:jc w:val="center"/>
              <w:rPr>
                <w:rFonts w:ascii="Times New Roman"/>
                <w:sz w:val="18"/>
                <w:lang w:eastAsia="zh-CN"/>
              </w:rPr>
            </w:pPr>
            <w:r>
              <w:rPr>
                <w:rFonts w:ascii="Times New Roman" w:hint="eastAsia"/>
                <w:sz w:val="18"/>
                <w:lang w:eastAsia="zh-CN"/>
              </w:rPr>
              <w:t>8</w:t>
            </w:r>
          </w:p>
        </w:tc>
        <w:tc>
          <w:tcPr>
            <w:tcW w:w="679" w:type="dxa"/>
          </w:tcPr>
          <w:p w14:paraId="64D8D2F4" w14:textId="77777777" w:rsidR="00C64DF8" w:rsidRDefault="00F704ED">
            <w:pPr>
              <w:pStyle w:val="TableParagraph"/>
              <w:spacing w:before="57"/>
              <w:ind w:left="123" w:right="118"/>
              <w:jc w:val="center"/>
              <w:rPr>
                <w:rFonts w:ascii="Times New Roman"/>
                <w:sz w:val="18"/>
                <w:lang w:eastAsia="zh-CN"/>
              </w:rPr>
            </w:pPr>
            <w:r>
              <w:rPr>
                <w:rFonts w:ascii="Times New Roman" w:hint="eastAsia"/>
                <w:sz w:val="18"/>
                <w:lang w:eastAsia="zh-CN"/>
              </w:rPr>
              <w:t>24</w:t>
            </w:r>
          </w:p>
        </w:tc>
        <w:tc>
          <w:tcPr>
            <w:tcW w:w="654" w:type="dxa"/>
          </w:tcPr>
          <w:p w14:paraId="6D21CD0E" w14:textId="77777777" w:rsidR="00C64DF8" w:rsidRDefault="00C64DF8">
            <w:pPr>
              <w:pStyle w:val="TableParagraph"/>
              <w:spacing w:before="52"/>
              <w:ind w:left="88" w:right="79"/>
              <w:jc w:val="center"/>
              <w:rPr>
                <w:rFonts w:ascii="Times New Roman"/>
                <w:sz w:val="18"/>
              </w:rPr>
            </w:pPr>
          </w:p>
        </w:tc>
        <w:tc>
          <w:tcPr>
            <w:tcW w:w="736" w:type="dxa"/>
          </w:tcPr>
          <w:p w14:paraId="44C479F0" w14:textId="77777777" w:rsidR="00C64DF8" w:rsidRDefault="00C64DF8">
            <w:pPr>
              <w:pStyle w:val="TableParagraph"/>
              <w:spacing w:before="52"/>
              <w:ind w:left="88" w:right="79"/>
              <w:jc w:val="center"/>
              <w:rPr>
                <w:rFonts w:ascii="Times New Roman"/>
                <w:sz w:val="18"/>
              </w:rPr>
            </w:pPr>
          </w:p>
        </w:tc>
        <w:tc>
          <w:tcPr>
            <w:tcW w:w="736" w:type="dxa"/>
          </w:tcPr>
          <w:p w14:paraId="4086BCBC" w14:textId="77777777" w:rsidR="00C64DF8" w:rsidRDefault="00F704ED">
            <w:pPr>
              <w:pStyle w:val="TableParagraph"/>
              <w:spacing w:before="52"/>
              <w:ind w:left="88" w:right="79"/>
              <w:jc w:val="center"/>
              <w:rPr>
                <w:rFonts w:ascii="Times New Roman"/>
                <w:sz w:val="18"/>
                <w:lang w:eastAsia="zh-CN"/>
              </w:rPr>
            </w:pPr>
            <w:r>
              <w:rPr>
                <w:rFonts w:ascii="Times New Roman" w:hAnsi="Times New Roman" w:hint="eastAsia"/>
                <w:sz w:val="18"/>
                <w:lang w:eastAsia="zh-CN"/>
              </w:rPr>
              <w:t>2</w:t>
            </w:r>
          </w:p>
        </w:tc>
        <w:tc>
          <w:tcPr>
            <w:tcW w:w="738" w:type="dxa"/>
          </w:tcPr>
          <w:p w14:paraId="0C035C41" w14:textId="77777777" w:rsidR="00C64DF8" w:rsidRDefault="00C64DF8">
            <w:pPr>
              <w:pStyle w:val="TableParagraph"/>
              <w:spacing w:before="52"/>
              <w:ind w:right="79" w:firstLineChars="100" w:firstLine="180"/>
              <w:jc w:val="both"/>
              <w:rPr>
                <w:rFonts w:ascii="Times New Roman" w:hAnsi="Times New Roman"/>
                <w:sz w:val="18"/>
                <w:lang w:eastAsia="zh-CN"/>
              </w:rPr>
            </w:pPr>
          </w:p>
        </w:tc>
        <w:tc>
          <w:tcPr>
            <w:tcW w:w="736" w:type="dxa"/>
          </w:tcPr>
          <w:p w14:paraId="77F6E8ED" w14:textId="77777777" w:rsidR="00C64DF8" w:rsidRDefault="00C64DF8">
            <w:pPr>
              <w:pStyle w:val="TableParagraph"/>
              <w:spacing w:before="52"/>
              <w:ind w:right="79"/>
              <w:jc w:val="center"/>
              <w:rPr>
                <w:rFonts w:ascii="Times New Roman"/>
                <w:sz w:val="18"/>
              </w:rPr>
            </w:pPr>
          </w:p>
        </w:tc>
        <w:tc>
          <w:tcPr>
            <w:tcW w:w="741" w:type="dxa"/>
          </w:tcPr>
          <w:p w14:paraId="5652B898" w14:textId="77777777" w:rsidR="00C64DF8" w:rsidRDefault="00C64DF8">
            <w:pPr>
              <w:pStyle w:val="TableParagraph"/>
              <w:spacing w:before="52"/>
              <w:ind w:right="79"/>
              <w:jc w:val="center"/>
              <w:rPr>
                <w:rFonts w:ascii="Times New Roman"/>
                <w:sz w:val="18"/>
              </w:rPr>
            </w:pPr>
          </w:p>
        </w:tc>
        <w:tc>
          <w:tcPr>
            <w:tcW w:w="696" w:type="dxa"/>
          </w:tcPr>
          <w:p w14:paraId="3E8079A8" w14:textId="77777777" w:rsidR="00C64DF8" w:rsidRDefault="00C64DF8">
            <w:pPr>
              <w:pStyle w:val="TableParagraph"/>
              <w:spacing w:before="52"/>
              <w:ind w:right="79"/>
              <w:jc w:val="center"/>
              <w:rPr>
                <w:rFonts w:ascii="Times New Roman"/>
                <w:sz w:val="18"/>
              </w:rPr>
            </w:pPr>
          </w:p>
        </w:tc>
      </w:tr>
      <w:tr w:rsidR="00C64DF8" w14:paraId="2F4746FF" w14:textId="77777777">
        <w:trPr>
          <w:trHeight w:val="375"/>
          <w:jc w:val="center"/>
        </w:trPr>
        <w:tc>
          <w:tcPr>
            <w:tcW w:w="629" w:type="dxa"/>
            <w:vMerge/>
            <w:tcBorders>
              <w:left w:val="single" w:sz="4" w:space="0" w:color="auto"/>
              <w:right w:val="single" w:sz="4" w:space="0" w:color="auto"/>
            </w:tcBorders>
          </w:tcPr>
          <w:p w14:paraId="5177FBC7" w14:textId="77777777" w:rsidR="00C64DF8" w:rsidRDefault="00C64DF8">
            <w:pPr>
              <w:rPr>
                <w:sz w:val="2"/>
                <w:szCs w:val="2"/>
              </w:rPr>
            </w:pPr>
          </w:p>
        </w:tc>
        <w:tc>
          <w:tcPr>
            <w:tcW w:w="928" w:type="dxa"/>
            <w:vMerge/>
            <w:tcBorders>
              <w:left w:val="single" w:sz="4" w:space="0" w:color="auto"/>
            </w:tcBorders>
          </w:tcPr>
          <w:p w14:paraId="0302D285" w14:textId="77777777" w:rsidR="00C64DF8" w:rsidRDefault="00C64DF8">
            <w:pPr>
              <w:rPr>
                <w:sz w:val="2"/>
                <w:szCs w:val="2"/>
              </w:rPr>
            </w:pPr>
          </w:p>
        </w:tc>
        <w:tc>
          <w:tcPr>
            <w:tcW w:w="1279" w:type="dxa"/>
            <w:tcBorders>
              <w:top w:val="single" w:sz="4" w:space="0" w:color="auto"/>
              <w:bottom w:val="single" w:sz="4" w:space="0" w:color="auto"/>
              <w:right w:val="single" w:sz="4" w:space="0" w:color="auto"/>
            </w:tcBorders>
          </w:tcPr>
          <w:p w14:paraId="1E52E7E6" w14:textId="77777777" w:rsidR="00C64DF8" w:rsidRDefault="00F704ED">
            <w:pPr>
              <w:pStyle w:val="TableParagraph"/>
              <w:spacing w:before="52"/>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0930021205</w:t>
            </w:r>
          </w:p>
        </w:tc>
        <w:tc>
          <w:tcPr>
            <w:tcW w:w="2507" w:type="dxa"/>
            <w:tcBorders>
              <w:left w:val="single" w:sz="4" w:space="0" w:color="auto"/>
            </w:tcBorders>
          </w:tcPr>
          <w:p w14:paraId="6D972325" w14:textId="77777777" w:rsidR="00C64DF8" w:rsidRDefault="00F704ED">
            <w:pPr>
              <w:pStyle w:val="TableParagraph"/>
              <w:spacing w:before="52"/>
              <w:ind w:left="88" w:right="79"/>
              <w:jc w:val="center"/>
              <w:rPr>
                <w:rFonts w:ascii="Times New Roman"/>
                <w:sz w:val="18"/>
                <w:lang w:eastAsia="zh-CN"/>
              </w:rPr>
            </w:pPr>
            <w:r>
              <w:rPr>
                <w:rFonts w:hint="eastAsia"/>
                <w:color w:val="000000"/>
                <w:sz w:val="18"/>
                <w:szCs w:val="18"/>
                <w:lang w:eastAsia="zh-CN"/>
              </w:rPr>
              <w:t>装置艺术设计</w:t>
            </w:r>
          </w:p>
        </w:tc>
        <w:tc>
          <w:tcPr>
            <w:tcW w:w="536" w:type="dxa"/>
          </w:tcPr>
          <w:p w14:paraId="5A2C22F3"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Pr>
          <w:p w14:paraId="6A459C51" w14:textId="77777777" w:rsidR="00C64DF8" w:rsidRDefault="00F704ED">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Pr>
          <w:p w14:paraId="0B8AB9AD" w14:textId="77777777" w:rsidR="00C64DF8" w:rsidRDefault="00F704ED">
            <w:pPr>
              <w:pStyle w:val="TableParagraph"/>
              <w:spacing w:before="57"/>
              <w:ind w:left="120" w:right="112"/>
              <w:jc w:val="center"/>
              <w:rPr>
                <w:rFonts w:ascii="Times New Roman"/>
                <w:sz w:val="18"/>
                <w:lang w:eastAsia="zh-CN"/>
              </w:rPr>
            </w:pPr>
            <w:r>
              <w:rPr>
                <w:rFonts w:ascii="Times New Roman" w:hint="eastAsia"/>
                <w:sz w:val="18"/>
                <w:lang w:eastAsia="zh-CN"/>
              </w:rPr>
              <w:t>8</w:t>
            </w:r>
          </w:p>
        </w:tc>
        <w:tc>
          <w:tcPr>
            <w:tcW w:w="679" w:type="dxa"/>
          </w:tcPr>
          <w:p w14:paraId="6401EB0D" w14:textId="77777777" w:rsidR="00C64DF8" w:rsidRDefault="00F704ED">
            <w:pPr>
              <w:pStyle w:val="TableParagraph"/>
              <w:spacing w:before="57"/>
              <w:ind w:left="123" w:right="118"/>
              <w:jc w:val="center"/>
              <w:rPr>
                <w:rFonts w:ascii="Times New Roman"/>
                <w:sz w:val="18"/>
                <w:lang w:eastAsia="zh-CN"/>
              </w:rPr>
            </w:pPr>
            <w:r>
              <w:rPr>
                <w:rFonts w:ascii="Times New Roman" w:hint="eastAsia"/>
                <w:sz w:val="18"/>
                <w:lang w:eastAsia="zh-CN"/>
              </w:rPr>
              <w:t>24</w:t>
            </w:r>
          </w:p>
        </w:tc>
        <w:tc>
          <w:tcPr>
            <w:tcW w:w="654" w:type="dxa"/>
          </w:tcPr>
          <w:p w14:paraId="38A33D52" w14:textId="77777777" w:rsidR="00C64DF8" w:rsidRDefault="00C64DF8">
            <w:pPr>
              <w:pStyle w:val="TableParagraph"/>
              <w:spacing w:before="52"/>
              <w:ind w:left="88" w:right="79"/>
              <w:jc w:val="center"/>
              <w:rPr>
                <w:rFonts w:ascii="Times New Roman"/>
                <w:sz w:val="18"/>
              </w:rPr>
            </w:pPr>
          </w:p>
        </w:tc>
        <w:tc>
          <w:tcPr>
            <w:tcW w:w="736" w:type="dxa"/>
          </w:tcPr>
          <w:p w14:paraId="69744655" w14:textId="77777777" w:rsidR="00C64DF8" w:rsidRDefault="00C64DF8">
            <w:pPr>
              <w:pStyle w:val="TableParagraph"/>
              <w:spacing w:before="52"/>
              <w:ind w:left="88" w:right="79"/>
              <w:jc w:val="center"/>
              <w:rPr>
                <w:rFonts w:ascii="Times New Roman"/>
                <w:sz w:val="18"/>
              </w:rPr>
            </w:pPr>
          </w:p>
        </w:tc>
        <w:tc>
          <w:tcPr>
            <w:tcW w:w="736" w:type="dxa"/>
          </w:tcPr>
          <w:p w14:paraId="2CBB1906" w14:textId="77777777" w:rsidR="00C64DF8" w:rsidRDefault="00C64DF8">
            <w:pPr>
              <w:pStyle w:val="TableParagraph"/>
              <w:spacing w:before="52"/>
              <w:ind w:left="88" w:right="79"/>
              <w:jc w:val="center"/>
              <w:rPr>
                <w:rFonts w:ascii="Times New Roman"/>
                <w:sz w:val="18"/>
              </w:rPr>
            </w:pPr>
          </w:p>
        </w:tc>
        <w:tc>
          <w:tcPr>
            <w:tcW w:w="738" w:type="dxa"/>
          </w:tcPr>
          <w:p w14:paraId="20BBD578" w14:textId="77777777" w:rsidR="00C64DF8" w:rsidRDefault="00F704ED">
            <w:pPr>
              <w:pStyle w:val="TableParagraph"/>
              <w:spacing w:before="52"/>
              <w:ind w:right="79" w:firstLineChars="100" w:firstLine="180"/>
              <w:jc w:val="center"/>
              <w:rPr>
                <w:rFonts w:ascii="Times New Roman" w:hAnsi="Times New Roman"/>
                <w:sz w:val="18"/>
                <w:lang w:eastAsia="zh-CN"/>
              </w:rPr>
            </w:pPr>
            <w:r>
              <w:rPr>
                <w:rFonts w:ascii="Times New Roman" w:hAnsi="Times New Roman" w:hint="eastAsia"/>
                <w:sz w:val="18"/>
                <w:lang w:eastAsia="zh-CN"/>
              </w:rPr>
              <w:t>2</w:t>
            </w:r>
          </w:p>
        </w:tc>
        <w:tc>
          <w:tcPr>
            <w:tcW w:w="736" w:type="dxa"/>
          </w:tcPr>
          <w:p w14:paraId="60F931B6" w14:textId="77777777" w:rsidR="00C64DF8" w:rsidRDefault="00C64DF8">
            <w:pPr>
              <w:pStyle w:val="TableParagraph"/>
              <w:spacing w:before="52"/>
              <w:ind w:right="79"/>
              <w:jc w:val="center"/>
              <w:rPr>
                <w:rFonts w:ascii="Times New Roman"/>
                <w:sz w:val="18"/>
              </w:rPr>
            </w:pPr>
          </w:p>
        </w:tc>
        <w:tc>
          <w:tcPr>
            <w:tcW w:w="741" w:type="dxa"/>
          </w:tcPr>
          <w:p w14:paraId="52F4FA25" w14:textId="77777777" w:rsidR="00C64DF8" w:rsidRDefault="00C64DF8">
            <w:pPr>
              <w:pStyle w:val="TableParagraph"/>
              <w:spacing w:before="52"/>
              <w:ind w:right="79"/>
              <w:jc w:val="center"/>
              <w:rPr>
                <w:rFonts w:ascii="Times New Roman"/>
                <w:sz w:val="18"/>
              </w:rPr>
            </w:pPr>
          </w:p>
        </w:tc>
        <w:tc>
          <w:tcPr>
            <w:tcW w:w="696" w:type="dxa"/>
          </w:tcPr>
          <w:p w14:paraId="1B2D2DEB" w14:textId="77777777" w:rsidR="00C64DF8" w:rsidRDefault="00C64DF8">
            <w:pPr>
              <w:pStyle w:val="TableParagraph"/>
              <w:spacing w:before="52"/>
              <w:ind w:right="79"/>
              <w:jc w:val="center"/>
              <w:rPr>
                <w:rFonts w:ascii="Times New Roman"/>
                <w:sz w:val="18"/>
              </w:rPr>
            </w:pPr>
          </w:p>
        </w:tc>
      </w:tr>
      <w:tr w:rsidR="00C64DF8" w14:paraId="26143FC1" w14:textId="77777777">
        <w:trPr>
          <w:trHeight w:val="375"/>
          <w:jc w:val="center"/>
        </w:trPr>
        <w:tc>
          <w:tcPr>
            <w:tcW w:w="629" w:type="dxa"/>
            <w:vMerge/>
            <w:tcBorders>
              <w:left w:val="single" w:sz="4" w:space="0" w:color="auto"/>
              <w:right w:val="single" w:sz="4" w:space="0" w:color="auto"/>
            </w:tcBorders>
          </w:tcPr>
          <w:p w14:paraId="5C7B6812" w14:textId="77777777" w:rsidR="00C64DF8" w:rsidRDefault="00C64DF8">
            <w:pPr>
              <w:rPr>
                <w:sz w:val="2"/>
                <w:szCs w:val="2"/>
              </w:rPr>
            </w:pPr>
          </w:p>
        </w:tc>
        <w:tc>
          <w:tcPr>
            <w:tcW w:w="928" w:type="dxa"/>
            <w:vMerge/>
            <w:tcBorders>
              <w:left w:val="single" w:sz="4" w:space="0" w:color="auto"/>
            </w:tcBorders>
          </w:tcPr>
          <w:p w14:paraId="055466AA" w14:textId="77777777" w:rsidR="00C64DF8" w:rsidRDefault="00C64DF8">
            <w:pPr>
              <w:rPr>
                <w:sz w:val="2"/>
                <w:szCs w:val="2"/>
              </w:rPr>
            </w:pPr>
          </w:p>
        </w:tc>
        <w:tc>
          <w:tcPr>
            <w:tcW w:w="1279" w:type="dxa"/>
            <w:tcBorders>
              <w:top w:val="single" w:sz="4" w:space="0" w:color="auto"/>
              <w:bottom w:val="single" w:sz="4" w:space="0" w:color="auto"/>
              <w:right w:val="single" w:sz="4" w:space="0" w:color="auto"/>
            </w:tcBorders>
          </w:tcPr>
          <w:p w14:paraId="11F33F5C" w14:textId="77777777" w:rsidR="00C64DF8" w:rsidRDefault="00F704ED">
            <w:pPr>
              <w:pStyle w:val="TableParagraph"/>
              <w:spacing w:before="52"/>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0930021206</w:t>
            </w:r>
          </w:p>
        </w:tc>
        <w:tc>
          <w:tcPr>
            <w:tcW w:w="2507" w:type="dxa"/>
            <w:tcBorders>
              <w:left w:val="single" w:sz="4" w:space="0" w:color="auto"/>
            </w:tcBorders>
          </w:tcPr>
          <w:p w14:paraId="3BD2575B" w14:textId="77777777" w:rsidR="00C64DF8" w:rsidRDefault="00F704ED">
            <w:pPr>
              <w:pStyle w:val="TableParagraph"/>
              <w:spacing w:before="52"/>
              <w:ind w:left="88" w:right="79"/>
              <w:jc w:val="center"/>
              <w:rPr>
                <w:rFonts w:ascii="Times New Roman"/>
                <w:sz w:val="18"/>
                <w:lang w:eastAsia="zh-CN"/>
              </w:rPr>
            </w:pPr>
            <w:r>
              <w:rPr>
                <w:rFonts w:ascii="Times New Roman" w:hint="eastAsia"/>
                <w:sz w:val="18"/>
                <w:lang w:eastAsia="zh-CN"/>
              </w:rPr>
              <w:t>广告创意学</w:t>
            </w:r>
          </w:p>
        </w:tc>
        <w:tc>
          <w:tcPr>
            <w:tcW w:w="536" w:type="dxa"/>
          </w:tcPr>
          <w:p w14:paraId="0F6E1AF9"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Pr>
          <w:p w14:paraId="0E0D7EED" w14:textId="77777777" w:rsidR="00C64DF8" w:rsidRDefault="00F704ED">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Pr>
          <w:p w14:paraId="36CB13FA" w14:textId="77777777" w:rsidR="00C64DF8" w:rsidRDefault="00F704ED">
            <w:pPr>
              <w:pStyle w:val="TableParagraph"/>
              <w:spacing w:before="57"/>
              <w:ind w:left="120" w:right="112"/>
              <w:jc w:val="center"/>
              <w:rPr>
                <w:rFonts w:ascii="Times New Roman"/>
                <w:sz w:val="18"/>
                <w:lang w:eastAsia="zh-CN"/>
              </w:rPr>
            </w:pPr>
            <w:r>
              <w:rPr>
                <w:rFonts w:ascii="Times New Roman" w:hint="eastAsia"/>
                <w:sz w:val="18"/>
                <w:lang w:eastAsia="zh-CN"/>
              </w:rPr>
              <w:t>8</w:t>
            </w:r>
          </w:p>
        </w:tc>
        <w:tc>
          <w:tcPr>
            <w:tcW w:w="679" w:type="dxa"/>
          </w:tcPr>
          <w:p w14:paraId="27CA3B68" w14:textId="77777777" w:rsidR="00C64DF8" w:rsidRDefault="00F704ED">
            <w:pPr>
              <w:pStyle w:val="TableParagraph"/>
              <w:spacing w:before="57"/>
              <w:ind w:left="123" w:right="118"/>
              <w:jc w:val="center"/>
              <w:rPr>
                <w:rFonts w:ascii="Times New Roman"/>
                <w:sz w:val="18"/>
                <w:lang w:eastAsia="zh-CN"/>
              </w:rPr>
            </w:pPr>
            <w:r>
              <w:rPr>
                <w:rFonts w:ascii="Times New Roman" w:hint="eastAsia"/>
                <w:sz w:val="18"/>
                <w:lang w:eastAsia="zh-CN"/>
              </w:rPr>
              <w:t>24</w:t>
            </w:r>
          </w:p>
        </w:tc>
        <w:tc>
          <w:tcPr>
            <w:tcW w:w="654" w:type="dxa"/>
          </w:tcPr>
          <w:p w14:paraId="1455D99A" w14:textId="77777777" w:rsidR="00C64DF8" w:rsidRDefault="00C64DF8">
            <w:pPr>
              <w:pStyle w:val="TableParagraph"/>
              <w:spacing w:before="52"/>
              <w:ind w:left="88" w:right="79"/>
              <w:jc w:val="center"/>
              <w:rPr>
                <w:rFonts w:ascii="Times New Roman"/>
                <w:sz w:val="18"/>
              </w:rPr>
            </w:pPr>
          </w:p>
        </w:tc>
        <w:tc>
          <w:tcPr>
            <w:tcW w:w="736" w:type="dxa"/>
          </w:tcPr>
          <w:p w14:paraId="3C89B419" w14:textId="77777777" w:rsidR="00C64DF8" w:rsidRDefault="00C64DF8">
            <w:pPr>
              <w:pStyle w:val="TableParagraph"/>
              <w:spacing w:before="52"/>
              <w:ind w:left="88" w:right="79"/>
              <w:jc w:val="center"/>
              <w:rPr>
                <w:rFonts w:ascii="Times New Roman"/>
                <w:sz w:val="18"/>
              </w:rPr>
            </w:pPr>
          </w:p>
        </w:tc>
        <w:tc>
          <w:tcPr>
            <w:tcW w:w="736" w:type="dxa"/>
          </w:tcPr>
          <w:p w14:paraId="09CF040B" w14:textId="77777777" w:rsidR="00C64DF8" w:rsidRDefault="00C64DF8">
            <w:pPr>
              <w:pStyle w:val="TableParagraph"/>
              <w:spacing w:before="52"/>
              <w:ind w:left="88" w:right="79"/>
              <w:jc w:val="center"/>
              <w:rPr>
                <w:rFonts w:ascii="Times New Roman"/>
                <w:sz w:val="18"/>
              </w:rPr>
            </w:pPr>
          </w:p>
        </w:tc>
        <w:tc>
          <w:tcPr>
            <w:tcW w:w="738" w:type="dxa"/>
          </w:tcPr>
          <w:p w14:paraId="65DACF1E" w14:textId="77777777" w:rsidR="00C64DF8" w:rsidRDefault="00F704ED">
            <w:pPr>
              <w:pStyle w:val="TableParagraph"/>
              <w:spacing w:before="52"/>
              <w:ind w:right="79" w:firstLineChars="100" w:firstLine="180"/>
              <w:jc w:val="center"/>
              <w:rPr>
                <w:rFonts w:ascii="Times New Roman" w:hAnsi="Times New Roman"/>
                <w:sz w:val="18"/>
                <w:lang w:eastAsia="zh-CN"/>
              </w:rPr>
            </w:pPr>
            <w:r>
              <w:rPr>
                <w:rFonts w:ascii="Times New Roman" w:hAnsi="Times New Roman" w:hint="eastAsia"/>
                <w:sz w:val="18"/>
                <w:lang w:eastAsia="zh-CN"/>
              </w:rPr>
              <w:t>2</w:t>
            </w:r>
          </w:p>
        </w:tc>
        <w:tc>
          <w:tcPr>
            <w:tcW w:w="736" w:type="dxa"/>
          </w:tcPr>
          <w:p w14:paraId="1648A9C9" w14:textId="77777777" w:rsidR="00C64DF8" w:rsidRDefault="00C64DF8">
            <w:pPr>
              <w:pStyle w:val="TableParagraph"/>
              <w:spacing w:before="52"/>
              <w:ind w:right="79"/>
              <w:jc w:val="center"/>
              <w:rPr>
                <w:rFonts w:ascii="Times New Roman"/>
                <w:sz w:val="18"/>
              </w:rPr>
            </w:pPr>
          </w:p>
        </w:tc>
        <w:tc>
          <w:tcPr>
            <w:tcW w:w="741" w:type="dxa"/>
          </w:tcPr>
          <w:p w14:paraId="7CA64F78" w14:textId="77777777" w:rsidR="00C64DF8" w:rsidRDefault="00C64DF8">
            <w:pPr>
              <w:pStyle w:val="TableParagraph"/>
              <w:spacing w:before="52"/>
              <w:ind w:right="79"/>
              <w:jc w:val="center"/>
              <w:rPr>
                <w:rFonts w:ascii="Times New Roman"/>
                <w:sz w:val="18"/>
              </w:rPr>
            </w:pPr>
          </w:p>
        </w:tc>
        <w:tc>
          <w:tcPr>
            <w:tcW w:w="696" w:type="dxa"/>
          </w:tcPr>
          <w:p w14:paraId="1343AB6D" w14:textId="77777777" w:rsidR="00C64DF8" w:rsidRDefault="00C64DF8">
            <w:pPr>
              <w:pStyle w:val="TableParagraph"/>
              <w:spacing w:before="52"/>
              <w:ind w:right="79"/>
              <w:jc w:val="center"/>
              <w:rPr>
                <w:rFonts w:ascii="Times New Roman"/>
                <w:sz w:val="18"/>
              </w:rPr>
            </w:pPr>
          </w:p>
        </w:tc>
      </w:tr>
      <w:tr w:rsidR="00C64DF8" w14:paraId="70DE7CDA" w14:textId="77777777">
        <w:trPr>
          <w:trHeight w:val="375"/>
          <w:jc w:val="center"/>
        </w:trPr>
        <w:tc>
          <w:tcPr>
            <w:tcW w:w="629" w:type="dxa"/>
            <w:vMerge/>
            <w:tcBorders>
              <w:left w:val="single" w:sz="4" w:space="0" w:color="auto"/>
              <w:right w:val="single" w:sz="4" w:space="0" w:color="auto"/>
            </w:tcBorders>
          </w:tcPr>
          <w:p w14:paraId="71DE89B4" w14:textId="77777777" w:rsidR="00C64DF8" w:rsidRDefault="00C64DF8">
            <w:pPr>
              <w:rPr>
                <w:sz w:val="2"/>
                <w:szCs w:val="2"/>
              </w:rPr>
            </w:pPr>
          </w:p>
        </w:tc>
        <w:tc>
          <w:tcPr>
            <w:tcW w:w="928" w:type="dxa"/>
            <w:vMerge/>
            <w:tcBorders>
              <w:left w:val="single" w:sz="4" w:space="0" w:color="auto"/>
            </w:tcBorders>
          </w:tcPr>
          <w:p w14:paraId="0155C03F" w14:textId="77777777" w:rsidR="00C64DF8" w:rsidRDefault="00C64DF8">
            <w:pPr>
              <w:rPr>
                <w:sz w:val="2"/>
                <w:szCs w:val="2"/>
              </w:rPr>
            </w:pPr>
          </w:p>
        </w:tc>
        <w:tc>
          <w:tcPr>
            <w:tcW w:w="1279" w:type="dxa"/>
            <w:tcBorders>
              <w:top w:val="single" w:sz="4" w:space="0" w:color="auto"/>
              <w:bottom w:val="single" w:sz="4" w:space="0" w:color="auto"/>
              <w:right w:val="single" w:sz="4" w:space="0" w:color="auto"/>
            </w:tcBorders>
          </w:tcPr>
          <w:p w14:paraId="51BCDC1F" w14:textId="77777777" w:rsidR="00C64DF8" w:rsidRDefault="00F704ED">
            <w:pPr>
              <w:pStyle w:val="TableParagraph"/>
              <w:spacing w:before="52"/>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0930021207</w:t>
            </w:r>
          </w:p>
        </w:tc>
        <w:tc>
          <w:tcPr>
            <w:tcW w:w="2507" w:type="dxa"/>
            <w:tcBorders>
              <w:left w:val="single" w:sz="4" w:space="0" w:color="auto"/>
            </w:tcBorders>
          </w:tcPr>
          <w:p w14:paraId="555563AF" w14:textId="77777777" w:rsidR="00C64DF8" w:rsidRDefault="00F704ED">
            <w:pPr>
              <w:pStyle w:val="TableParagraph"/>
              <w:spacing w:before="52"/>
              <w:ind w:left="88" w:right="79"/>
              <w:jc w:val="center"/>
              <w:rPr>
                <w:rFonts w:ascii="Times New Roman"/>
                <w:sz w:val="18"/>
                <w:lang w:eastAsia="zh-CN"/>
              </w:rPr>
            </w:pPr>
            <w:r>
              <w:rPr>
                <w:rFonts w:hint="eastAsia"/>
                <w:color w:val="000000"/>
                <w:sz w:val="18"/>
                <w:szCs w:val="18"/>
                <w:lang w:eastAsia="zh-CN"/>
              </w:rPr>
              <w:t>家具</w:t>
            </w:r>
            <w:proofErr w:type="gramStart"/>
            <w:r>
              <w:rPr>
                <w:rFonts w:hint="eastAsia"/>
                <w:color w:val="000000"/>
                <w:sz w:val="18"/>
                <w:szCs w:val="18"/>
                <w:lang w:eastAsia="zh-CN"/>
              </w:rPr>
              <w:t>与软装设计</w:t>
            </w:r>
            <w:proofErr w:type="gramEnd"/>
          </w:p>
        </w:tc>
        <w:tc>
          <w:tcPr>
            <w:tcW w:w="536" w:type="dxa"/>
          </w:tcPr>
          <w:p w14:paraId="47DE0E62"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Pr>
          <w:p w14:paraId="2CDAAF54" w14:textId="77777777" w:rsidR="00C64DF8" w:rsidRDefault="00F704ED">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Pr>
          <w:p w14:paraId="5C84E84E" w14:textId="77777777" w:rsidR="00C64DF8" w:rsidRDefault="00F704ED">
            <w:pPr>
              <w:pStyle w:val="TableParagraph"/>
              <w:spacing w:before="57"/>
              <w:ind w:left="120" w:right="112"/>
              <w:jc w:val="center"/>
              <w:rPr>
                <w:rFonts w:ascii="Times New Roman"/>
                <w:sz w:val="18"/>
                <w:lang w:eastAsia="zh-CN"/>
              </w:rPr>
            </w:pPr>
            <w:r>
              <w:rPr>
                <w:rFonts w:ascii="Times New Roman" w:hint="eastAsia"/>
                <w:sz w:val="18"/>
                <w:lang w:eastAsia="zh-CN"/>
              </w:rPr>
              <w:t>8</w:t>
            </w:r>
          </w:p>
        </w:tc>
        <w:tc>
          <w:tcPr>
            <w:tcW w:w="679" w:type="dxa"/>
          </w:tcPr>
          <w:p w14:paraId="71D0DA6A" w14:textId="77777777" w:rsidR="00C64DF8" w:rsidRDefault="00F704ED">
            <w:pPr>
              <w:pStyle w:val="TableParagraph"/>
              <w:spacing w:before="57"/>
              <w:ind w:left="123" w:right="118"/>
              <w:jc w:val="center"/>
              <w:rPr>
                <w:rFonts w:ascii="Times New Roman"/>
                <w:sz w:val="18"/>
                <w:lang w:eastAsia="zh-CN"/>
              </w:rPr>
            </w:pPr>
            <w:r>
              <w:rPr>
                <w:rFonts w:ascii="Times New Roman" w:hint="eastAsia"/>
                <w:sz w:val="18"/>
                <w:lang w:eastAsia="zh-CN"/>
              </w:rPr>
              <w:t>24</w:t>
            </w:r>
          </w:p>
        </w:tc>
        <w:tc>
          <w:tcPr>
            <w:tcW w:w="654" w:type="dxa"/>
          </w:tcPr>
          <w:p w14:paraId="74580BCA" w14:textId="77777777" w:rsidR="00C64DF8" w:rsidRDefault="00C64DF8">
            <w:pPr>
              <w:pStyle w:val="TableParagraph"/>
              <w:spacing w:before="52"/>
              <w:ind w:left="88" w:right="79"/>
              <w:jc w:val="center"/>
              <w:rPr>
                <w:rFonts w:ascii="Times New Roman"/>
                <w:sz w:val="18"/>
              </w:rPr>
            </w:pPr>
          </w:p>
        </w:tc>
        <w:tc>
          <w:tcPr>
            <w:tcW w:w="736" w:type="dxa"/>
          </w:tcPr>
          <w:p w14:paraId="70C94B2D" w14:textId="77777777" w:rsidR="00C64DF8" w:rsidRDefault="00C64DF8">
            <w:pPr>
              <w:pStyle w:val="TableParagraph"/>
              <w:spacing w:before="52"/>
              <w:ind w:left="88" w:right="79"/>
              <w:jc w:val="center"/>
              <w:rPr>
                <w:rFonts w:ascii="Times New Roman"/>
                <w:sz w:val="18"/>
              </w:rPr>
            </w:pPr>
          </w:p>
        </w:tc>
        <w:tc>
          <w:tcPr>
            <w:tcW w:w="736" w:type="dxa"/>
          </w:tcPr>
          <w:p w14:paraId="7555F4DB" w14:textId="77777777" w:rsidR="00C64DF8" w:rsidRDefault="00C64DF8">
            <w:pPr>
              <w:pStyle w:val="TableParagraph"/>
              <w:spacing w:before="52"/>
              <w:ind w:left="88" w:right="79"/>
              <w:jc w:val="center"/>
              <w:rPr>
                <w:rFonts w:ascii="Times New Roman"/>
                <w:sz w:val="18"/>
              </w:rPr>
            </w:pPr>
          </w:p>
        </w:tc>
        <w:tc>
          <w:tcPr>
            <w:tcW w:w="738" w:type="dxa"/>
          </w:tcPr>
          <w:p w14:paraId="7D9F6AF8" w14:textId="77777777" w:rsidR="00C64DF8" w:rsidRDefault="00F704ED">
            <w:pPr>
              <w:pStyle w:val="TableParagraph"/>
              <w:spacing w:before="52"/>
              <w:ind w:right="79" w:firstLineChars="100" w:firstLine="180"/>
              <w:jc w:val="center"/>
              <w:rPr>
                <w:rFonts w:ascii="Times New Roman" w:hAnsi="Times New Roman"/>
                <w:sz w:val="18"/>
                <w:lang w:eastAsia="zh-CN"/>
              </w:rPr>
            </w:pPr>
            <w:r>
              <w:rPr>
                <w:rFonts w:ascii="Times New Roman" w:hAnsi="Times New Roman" w:hint="eastAsia"/>
                <w:sz w:val="18"/>
                <w:lang w:eastAsia="zh-CN"/>
              </w:rPr>
              <w:t>2</w:t>
            </w:r>
          </w:p>
        </w:tc>
        <w:tc>
          <w:tcPr>
            <w:tcW w:w="736" w:type="dxa"/>
          </w:tcPr>
          <w:p w14:paraId="67D79E35" w14:textId="77777777" w:rsidR="00C64DF8" w:rsidRDefault="00C64DF8">
            <w:pPr>
              <w:pStyle w:val="TableParagraph"/>
              <w:spacing w:before="52"/>
              <w:ind w:right="79"/>
              <w:jc w:val="center"/>
              <w:rPr>
                <w:rFonts w:ascii="Times New Roman"/>
                <w:sz w:val="18"/>
              </w:rPr>
            </w:pPr>
          </w:p>
        </w:tc>
        <w:tc>
          <w:tcPr>
            <w:tcW w:w="741" w:type="dxa"/>
          </w:tcPr>
          <w:p w14:paraId="55DD49AB" w14:textId="77777777" w:rsidR="00C64DF8" w:rsidRDefault="00C64DF8">
            <w:pPr>
              <w:pStyle w:val="TableParagraph"/>
              <w:spacing w:before="52"/>
              <w:ind w:right="79"/>
              <w:jc w:val="center"/>
              <w:rPr>
                <w:rFonts w:ascii="Times New Roman"/>
                <w:sz w:val="18"/>
              </w:rPr>
            </w:pPr>
          </w:p>
        </w:tc>
        <w:tc>
          <w:tcPr>
            <w:tcW w:w="696" w:type="dxa"/>
          </w:tcPr>
          <w:p w14:paraId="25600CF9" w14:textId="77777777" w:rsidR="00C64DF8" w:rsidRDefault="00C64DF8">
            <w:pPr>
              <w:pStyle w:val="TableParagraph"/>
              <w:spacing w:before="52"/>
              <w:ind w:right="79"/>
              <w:jc w:val="center"/>
              <w:rPr>
                <w:rFonts w:ascii="Times New Roman"/>
                <w:sz w:val="18"/>
              </w:rPr>
            </w:pPr>
          </w:p>
        </w:tc>
      </w:tr>
      <w:tr w:rsidR="00C64DF8" w14:paraId="20E7FAC2" w14:textId="77777777">
        <w:trPr>
          <w:trHeight w:val="375"/>
          <w:jc w:val="center"/>
        </w:trPr>
        <w:tc>
          <w:tcPr>
            <w:tcW w:w="629" w:type="dxa"/>
            <w:vMerge/>
            <w:tcBorders>
              <w:left w:val="single" w:sz="4" w:space="0" w:color="auto"/>
              <w:right w:val="single" w:sz="4" w:space="0" w:color="auto"/>
            </w:tcBorders>
          </w:tcPr>
          <w:p w14:paraId="2268B394" w14:textId="77777777" w:rsidR="00C64DF8" w:rsidRDefault="00C64DF8">
            <w:pPr>
              <w:rPr>
                <w:sz w:val="2"/>
                <w:szCs w:val="2"/>
              </w:rPr>
            </w:pPr>
          </w:p>
        </w:tc>
        <w:tc>
          <w:tcPr>
            <w:tcW w:w="928" w:type="dxa"/>
            <w:vMerge/>
            <w:tcBorders>
              <w:left w:val="single" w:sz="4" w:space="0" w:color="auto"/>
            </w:tcBorders>
          </w:tcPr>
          <w:p w14:paraId="25BDFC53" w14:textId="77777777" w:rsidR="00C64DF8" w:rsidRDefault="00C64DF8">
            <w:pPr>
              <w:rPr>
                <w:sz w:val="2"/>
                <w:szCs w:val="2"/>
              </w:rPr>
            </w:pPr>
          </w:p>
        </w:tc>
        <w:tc>
          <w:tcPr>
            <w:tcW w:w="1279" w:type="dxa"/>
            <w:tcBorders>
              <w:top w:val="single" w:sz="4" w:space="0" w:color="auto"/>
              <w:bottom w:val="single" w:sz="4" w:space="0" w:color="auto"/>
              <w:right w:val="single" w:sz="4" w:space="0" w:color="auto"/>
            </w:tcBorders>
          </w:tcPr>
          <w:p w14:paraId="0485C18A" w14:textId="77777777" w:rsidR="00C64DF8" w:rsidRDefault="00F704ED">
            <w:pPr>
              <w:pStyle w:val="TableParagraph"/>
              <w:spacing w:before="52"/>
              <w:ind w:left="88" w:right="79"/>
              <w:jc w:val="center"/>
              <w:rPr>
                <w:rFonts w:asciiTheme="minorEastAsia" w:eastAsiaTheme="minorEastAsia" w:hAnsiTheme="minorEastAsia" w:cstheme="minorEastAsia"/>
                <w:sz w:val="18"/>
                <w:lang w:eastAsia="zh-CN"/>
              </w:rPr>
            </w:pPr>
            <w:r>
              <w:rPr>
                <w:rFonts w:asciiTheme="minorEastAsia" w:eastAsiaTheme="minorEastAsia" w:hAnsiTheme="minorEastAsia" w:cstheme="minorEastAsia" w:hint="eastAsia"/>
                <w:sz w:val="18"/>
                <w:lang w:eastAsia="zh-CN"/>
              </w:rPr>
              <w:t>0930021208</w:t>
            </w:r>
          </w:p>
        </w:tc>
        <w:tc>
          <w:tcPr>
            <w:tcW w:w="2507" w:type="dxa"/>
            <w:tcBorders>
              <w:left w:val="single" w:sz="4" w:space="0" w:color="auto"/>
            </w:tcBorders>
          </w:tcPr>
          <w:p w14:paraId="1A5E8641" w14:textId="77777777" w:rsidR="00C64DF8" w:rsidRDefault="00F704ED">
            <w:pPr>
              <w:pStyle w:val="TableParagraph"/>
              <w:spacing w:before="52"/>
              <w:ind w:left="88" w:right="79"/>
              <w:jc w:val="center"/>
              <w:rPr>
                <w:rFonts w:ascii="Times New Roman"/>
                <w:sz w:val="18"/>
                <w:lang w:eastAsia="zh-CN"/>
              </w:rPr>
            </w:pPr>
            <w:r>
              <w:rPr>
                <w:rFonts w:ascii="Times New Roman" w:hint="eastAsia"/>
                <w:sz w:val="18"/>
                <w:lang w:eastAsia="zh-CN"/>
              </w:rPr>
              <w:t>海报设计</w:t>
            </w:r>
          </w:p>
        </w:tc>
        <w:tc>
          <w:tcPr>
            <w:tcW w:w="536" w:type="dxa"/>
          </w:tcPr>
          <w:p w14:paraId="37512B27" w14:textId="77777777" w:rsidR="00C64DF8" w:rsidRDefault="00F704ED">
            <w:pPr>
              <w:pStyle w:val="TableParagraph"/>
              <w:spacing w:before="57"/>
              <w:ind w:left="2"/>
              <w:jc w:val="center"/>
              <w:rPr>
                <w:rFonts w:ascii="Times New Roman"/>
                <w:sz w:val="18"/>
                <w:lang w:eastAsia="zh-CN"/>
              </w:rPr>
            </w:pPr>
            <w:r>
              <w:rPr>
                <w:rFonts w:ascii="Times New Roman" w:hint="eastAsia"/>
                <w:sz w:val="18"/>
                <w:lang w:eastAsia="zh-CN"/>
              </w:rPr>
              <w:t>2</w:t>
            </w:r>
          </w:p>
        </w:tc>
        <w:tc>
          <w:tcPr>
            <w:tcW w:w="644" w:type="dxa"/>
          </w:tcPr>
          <w:p w14:paraId="3FF15235" w14:textId="77777777" w:rsidR="00C64DF8" w:rsidRDefault="00F704ED">
            <w:pPr>
              <w:pStyle w:val="TableParagraph"/>
              <w:spacing w:before="57"/>
              <w:ind w:left="106" w:right="101"/>
              <w:jc w:val="center"/>
              <w:rPr>
                <w:rFonts w:ascii="Times New Roman"/>
                <w:sz w:val="18"/>
                <w:lang w:eastAsia="zh-CN"/>
              </w:rPr>
            </w:pPr>
            <w:r>
              <w:rPr>
                <w:rFonts w:ascii="Times New Roman" w:hint="eastAsia"/>
                <w:sz w:val="18"/>
                <w:lang w:eastAsia="zh-CN"/>
              </w:rPr>
              <w:t>32</w:t>
            </w:r>
          </w:p>
        </w:tc>
        <w:tc>
          <w:tcPr>
            <w:tcW w:w="736" w:type="dxa"/>
          </w:tcPr>
          <w:p w14:paraId="27EB8955" w14:textId="77777777" w:rsidR="00C64DF8" w:rsidRDefault="00F704ED">
            <w:pPr>
              <w:pStyle w:val="TableParagraph"/>
              <w:spacing w:before="57"/>
              <w:ind w:left="120" w:right="112"/>
              <w:jc w:val="center"/>
              <w:rPr>
                <w:rFonts w:ascii="Times New Roman"/>
                <w:sz w:val="18"/>
                <w:lang w:eastAsia="zh-CN"/>
              </w:rPr>
            </w:pPr>
            <w:r>
              <w:rPr>
                <w:rFonts w:ascii="Times New Roman" w:hint="eastAsia"/>
                <w:sz w:val="18"/>
                <w:lang w:eastAsia="zh-CN"/>
              </w:rPr>
              <w:t>8</w:t>
            </w:r>
          </w:p>
        </w:tc>
        <w:tc>
          <w:tcPr>
            <w:tcW w:w="679" w:type="dxa"/>
          </w:tcPr>
          <w:p w14:paraId="12003FB3" w14:textId="77777777" w:rsidR="00C64DF8" w:rsidRDefault="00F704ED">
            <w:pPr>
              <w:pStyle w:val="TableParagraph"/>
              <w:spacing w:before="57"/>
              <w:ind w:left="123" w:right="118"/>
              <w:jc w:val="center"/>
              <w:rPr>
                <w:rFonts w:ascii="Times New Roman"/>
                <w:sz w:val="18"/>
                <w:lang w:eastAsia="zh-CN"/>
              </w:rPr>
            </w:pPr>
            <w:r>
              <w:rPr>
                <w:rFonts w:ascii="Times New Roman" w:hint="eastAsia"/>
                <w:sz w:val="18"/>
                <w:lang w:eastAsia="zh-CN"/>
              </w:rPr>
              <w:t>24</w:t>
            </w:r>
          </w:p>
        </w:tc>
        <w:tc>
          <w:tcPr>
            <w:tcW w:w="654" w:type="dxa"/>
          </w:tcPr>
          <w:p w14:paraId="2E9863E3" w14:textId="77777777" w:rsidR="00C64DF8" w:rsidRDefault="00C64DF8">
            <w:pPr>
              <w:pStyle w:val="TableParagraph"/>
              <w:spacing w:before="52"/>
              <w:ind w:left="88" w:right="79"/>
              <w:jc w:val="center"/>
              <w:rPr>
                <w:rFonts w:ascii="Times New Roman"/>
                <w:sz w:val="18"/>
              </w:rPr>
            </w:pPr>
          </w:p>
        </w:tc>
        <w:tc>
          <w:tcPr>
            <w:tcW w:w="736" w:type="dxa"/>
          </w:tcPr>
          <w:p w14:paraId="273CB53D" w14:textId="77777777" w:rsidR="00C64DF8" w:rsidRDefault="00C64DF8">
            <w:pPr>
              <w:pStyle w:val="TableParagraph"/>
              <w:spacing w:before="52"/>
              <w:ind w:left="88" w:right="79"/>
              <w:jc w:val="center"/>
              <w:rPr>
                <w:rFonts w:ascii="Times New Roman"/>
                <w:sz w:val="18"/>
              </w:rPr>
            </w:pPr>
          </w:p>
        </w:tc>
        <w:tc>
          <w:tcPr>
            <w:tcW w:w="736" w:type="dxa"/>
          </w:tcPr>
          <w:p w14:paraId="5F019A5C" w14:textId="77777777" w:rsidR="00C64DF8" w:rsidRDefault="00C64DF8">
            <w:pPr>
              <w:pStyle w:val="TableParagraph"/>
              <w:spacing w:before="52"/>
              <w:ind w:left="88" w:right="79"/>
              <w:jc w:val="center"/>
              <w:rPr>
                <w:rFonts w:ascii="Times New Roman"/>
                <w:sz w:val="18"/>
              </w:rPr>
            </w:pPr>
          </w:p>
        </w:tc>
        <w:tc>
          <w:tcPr>
            <w:tcW w:w="738" w:type="dxa"/>
          </w:tcPr>
          <w:p w14:paraId="5B8B93E9" w14:textId="77777777" w:rsidR="00C64DF8" w:rsidRDefault="00F704ED">
            <w:pPr>
              <w:pStyle w:val="TableParagraph"/>
              <w:spacing w:before="52"/>
              <w:ind w:right="79" w:firstLineChars="100" w:firstLine="180"/>
              <w:jc w:val="center"/>
              <w:rPr>
                <w:rFonts w:ascii="Times New Roman" w:hAnsi="Times New Roman"/>
                <w:sz w:val="18"/>
                <w:lang w:eastAsia="zh-CN"/>
              </w:rPr>
            </w:pPr>
            <w:r>
              <w:rPr>
                <w:rFonts w:ascii="Times New Roman" w:hAnsi="Times New Roman" w:hint="eastAsia"/>
                <w:sz w:val="18"/>
                <w:lang w:eastAsia="zh-CN"/>
              </w:rPr>
              <w:t>2</w:t>
            </w:r>
          </w:p>
        </w:tc>
        <w:tc>
          <w:tcPr>
            <w:tcW w:w="736" w:type="dxa"/>
          </w:tcPr>
          <w:p w14:paraId="14B63F58" w14:textId="77777777" w:rsidR="00C64DF8" w:rsidRDefault="00C64DF8">
            <w:pPr>
              <w:pStyle w:val="TableParagraph"/>
              <w:spacing w:before="52"/>
              <w:ind w:right="79"/>
              <w:jc w:val="center"/>
              <w:rPr>
                <w:rFonts w:ascii="Times New Roman"/>
                <w:sz w:val="18"/>
              </w:rPr>
            </w:pPr>
          </w:p>
        </w:tc>
        <w:tc>
          <w:tcPr>
            <w:tcW w:w="741" w:type="dxa"/>
          </w:tcPr>
          <w:p w14:paraId="2EA8C373" w14:textId="77777777" w:rsidR="00C64DF8" w:rsidRDefault="00C64DF8">
            <w:pPr>
              <w:pStyle w:val="TableParagraph"/>
              <w:spacing w:before="52"/>
              <w:ind w:right="79"/>
              <w:jc w:val="center"/>
              <w:rPr>
                <w:rFonts w:ascii="Times New Roman"/>
                <w:sz w:val="18"/>
              </w:rPr>
            </w:pPr>
          </w:p>
        </w:tc>
        <w:tc>
          <w:tcPr>
            <w:tcW w:w="696" w:type="dxa"/>
          </w:tcPr>
          <w:p w14:paraId="1B5EDA43" w14:textId="77777777" w:rsidR="00C64DF8" w:rsidRDefault="00C64DF8">
            <w:pPr>
              <w:pStyle w:val="TableParagraph"/>
              <w:spacing w:before="52"/>
              <w:ind w:right="79"/>
              <w:jc w:val="center"/>
              <w:rPr>
                <w:rFonts w:ascii="Times New Roman"/>
                <w:sz w:val="18"/>
              </w:rPr>
            </w:pPr>
          </w:p>
        </w:tc>
      </w:tr>
      <w:tr w:rsidR="00C64DF8" w14:paraId="74145080" w14:textId="77777777">
        <w:trPr>
          <w:trHeight w:val="339"/>
          <w:jc w:val="center"/>
        </w:trPr>
        <w:tc>
          <w:tcPr>
            <w:tcW w:w="629" w:type="dxa"/>
            <w:vMerge/>
            <w:tcBorders>
              <w:left w:val="single" w:sz="4" w:space="0" w:color="auto"/>
              <w:bottom w:val="single" w:sz="4" w:space="0" w:color="auto"/>
              <w:right w:val="single" w:sz="4" w:space="0" w:color="auto"/>
            </w:tcBorders>
          </w:tcPr>
          <w:p w14:paraId="7E8BA3B6" w14:textId="77777777" w:rsidR="00C64DF8" w:rsidRDefault="00C64DF8">
            <w:pPr>
              <w:rPr>
                <w:sz w:val="2"/>
                <w:szCs w:val="2"/>
              </w:rPr>
            </w:pPr>
          </w:p>
        </w:tc>
        <w:tc>
          <w:tcPr>
            <w:tcW w:w="4714" w:type="dxa"/>
            <w:gridSpan w:val="3"/>
            <w:tcBorders>
              <w:left w:val="single" w:sz="4" w:space="0" w:color="auto"/>
              <w:bottom w:val="single" w:sz="4" w:space="0" w:color="auto"/>
            </w:tcBorders>
          </w:tcPr>
          <w:p w14:paraId="4E148902" w14:textId="77777777" w:rsidR="00C64DF8" w:rsidRDefault="00F704ED">
            <w:pPr>
              <w:pStyle w:val="TableParagraph"/>
              <w:spacing w:before="45"/>
              <w:ind w:left="106"/>
              <w:jc w:val="center"/>
              <w:rPr>
                <w:rFonts w:ascii="Times New Roman"/>
                <w:sz w:val="18"/>
                <w:lang w:eastAsia="zh-CN"/>
              </w:rPr>
            </w:pPr>
            <w:r>
              <w:rPr>
                <w:rFonts w:ascii="Times New Roman" w:hint="eastAsia"/>
                <w:b/>
                <w:bCs/>
                <w:sz w:val="18"/>
                <w:lang w:eastAsia="zh-CN"/>
              </w:rPr>
              <w:t>合计</w:t>
            </w:r>
          </w:p>
        </w:tc>
        <w:tc>
          <w:tcPr>
            <w:tcW w:w="536" w:type="dxa"/>
            <w:vAlign w:val="center"/>
          </w:tcPr>
          <w:p w14:paraId="04D8F05D" w14:textId="77777777" w:rsidR="00C64DF8" w:rsidRDefault="00C30F75">
            <w:pPr>
              <w:jc w:val="center"/>
              <w:rPr>
                <w:color w:val="000000"/>
                <w:highlight w:val="yellow"/>
                <w:lang w:eastAsia="zh-CN"/>
              </w:rPr>
            </w:pPr>
            <w:r>
              <w:rPr>
                <w:rFonts w:ascii="Times New Roman" w:hint="eastAsia"/>
                <w:sz w:val="18"/>
                <w:lang w:eastAsia="zh-CN"/>
              </w:rPr>
              <w:t>50</w:t>
            </w:r>
          </w:p>
        </w:tc>
        <w:tc>
          <w:tcPr>
            <w:tcW w:w="644" w:type="dxa"/>
            <w:vAlign w:val="center"/>
          </w:tcPr>
          <w:p w14:paraId="1189E313" w14:textId="77777777" w:rsidR="00C64DF8" w:rsidRDefault="00F704ED">
            <w:pPr>
              <w:jc w:val="center"/>
              <w:rPr>
                <w:color w:val="000000"/>
              </w:rPr>
            </w:pPr>
            <w:r>
              <w:rPr>
                <w:rFonts w:ascii="Times New Roman" w:hint="eastAsia"/>
                <w:sz w:val="18"/>
                <w:lang w:eastAsia="zh-CN"/>
              </w:rPr>
              <w:t>800</w:t>
            </w:r>
          </w:p>
        </w:tc>
        <w:tc>
          <w:tcPr>
            <w:tcW w:w="736" w:type="dxa"/>
            <w:vAlign w:val="center"/>
          </w:tcPr>
          <w:p w14:paraId="71D907B9" w14:textId="77777777" w:rsidR="00C64DF8" w:rsidRDefault="00F704ED">
            <w:pPr>
              <w:jc w:val="center"/>
              <w:rPr>
                <w:color w:val="000000"/>
              </w:rPr>
            </w:pPr>
            <w:r>
              <w:rPr>
                <w:rFonts w:ascii="Times New Roman" w:hint="eastAsia"/>
                <w:sz w:val="18"/>
                <w:lang w:eastAsia="zh-CN"/>
              </w:rPr>
              <w:t>264</w:t>
            </w:r>
          </w:p>
        </w:tc>
        <w:tc>
          <w:tcPr>
            <w:tcW w:w="679" w:type="dxa"/>
            <w:vAlign w:val="center"/>
          </w:tcPr>
          <w:p w14:paraId="2E0A2A69" w14:textId="77777777" w:rsidR="00C64DF8" w:rsidRDefault="00F704ED">
            <w:pPr>
              <w:jc w:val="center"/>
              <w:rPr>
                <w:color w:val="000000"/>
              </w:rPr>
            </w:pPr>
            <w:r>
              <w:rPr>
                <w:rFonts w:ascii="Times New Roman" w:hint="eastAsia"/>
                <w:sz w:val="18"/>
                <w:lang w:eastAsia="zh-CN"/>
              </w:rPr>
              <w:t>536</w:t>
            </w:r>
          </w:p>
        </w:tc>
        <w:tc>
          <w:tcPr>
            <w:tcW w:w="654" w:type="dxa"/>
            <w:vAlign w:val="center"/>
          </w:tcPr>
          <w:p w14:paraId="5709CEB1" w14:textId="77777777" w:rsidR="00C64DF8" w:rsidRDefault="00F704ED">
            <w:pPr>
              <w:jc w:val="center"/>
              <w:rPr>
                <w:color w:val="000000"/>
                <w:highlight w:val="yellow"/>
              </w:rPr>
            </w:pPr>
            <w:r>
              <w:rPr>
                <w:rFonts w:ascii="Times New Roman" w:hint="eastAsia"/>
                <w:sz w:val="18"/>
                <w:lang w:eastAsia="zh-CN"/>
              </w:rPr>
              <w:t>0</w:t>
            </w:r>
          </w:p>
        </w:tc>
        <w:tc>
          <w:tcPr>
            <w:tcW w:w="736" w:type="dxa"/>
            <w:vAlign w:val="center"/>
          </w:tcPr>
          <w:p w14:paraId="2E4B4042" w14:textId="77777777" w:rsidR="00C64DF8" w:rsidRDefault="00F704ED">
            <w:pPr>
              <w:jc w:val="center"/>
              <w:rPr>
                <w:color w:val="000000"/>
                <w:highlight w:val="yellow"/>
                <w:lang w:eastAsia="zh-CN"/>
              </w:rPr>
            </w:pPr>
            <w:r>
              <w:rPr>
                <w:rFonts w:ascii="Times New Roman" w:hint="eastAsia"/>
                <w:sz w:val="18"/>
                <w:lang w:eastAsia="zh-CN"/>
              </w:rPr>
              <w:t>0</w:t>
            </w:r>
          </w:p>
        </w:tc>
        <w:tc>
          <w:tcPr>
            <w:tcW w:w="736" w:type="dxa"/>
            <w:vAlign w:val="center"/>
          </w:tcPr>
          <w:p w14:paraId="17ECE34B" w14:textId="77777777" w:rsidR="00C64DF8" w:rsidRDefault="00F704ED">
            <w:pPr>
              <w:jc w:val="center"/>
              <w:rPr>
                <w:color w:val="000000"/>
                <w:highlight w:val="yellow"/>
                <w:lang w:eastAsia="zh-CN"/>
              </w:rPr>
            </w:pPr>
            <w:r>
              <w:rPr>
                <w:rFonts w:ascii="Times New Roman" w:hint="eastAsia"/>
                <w:sz w:val="18"/>
                <w:lang w:eastAsia="zh-CN"/>
              </w:rPr>
              <w:t>24</w:t>
            </w:r>
          </w:p>
        </w:tc>
        <w:tc>
          <w:tcPr>
            <w:tcW w:w="738" w:type="dxa"/>
            <w:vAlign w:val="center"/>
          </w:tcPr>
          <w:p w14:paraId="75D87A60" w14:textId="77777777" w:rsidR="00C64DF8" w:rsidRDefault="00F704ED">
            <w:pPr>
              <w:jc w:val="center"/>
              <w:rPr>
                <w:color w:val="000000"/>
                <w:highlight w:val="yellow"/>
                <w:lang w:eastAsia="zh-CN"/>
              </w:rPr>
            </w:pPr>
            <w:r>
              <w:rPr>
                <w:rFonts w:ascii="Times New Roman" w:hint="eastAsia"/>
                <w:sz w:val="18"/>
                <w:lang w:eastAsia="zh-CN"/>
              </w:rPr>
              <w:t>26</w:t>
            </w:r>
          </w:p>
        </w:tc>
        <w:tc>
          <w:tcPr>
            <w:tcW w:w="736" w:type="dxa"/>
          </w:tcPr>
          <w:p w14:paraId="0CDBB5AE" w14:textId="77777777" w:rsidR="00C64DF8" w:rsidRDefault="00C64DF8">
            <w:pPr>
              <w:pStyle w:val="TableParagraph"/>
              <w:jc w:val="center"/>
              <w:rPr>
                <w:rFonts w:ascii="Times New Roman"/>
                <w:sz w:val="18"/>
              </w:rPr>
            </w:pPr>
          </w:p>
        </w:tc>
        <w:tc>
          <w:tcPr>
            <w:tcW w:w="741" w:type="dxa"/>
          </w:tcPr>
          <w:p w14:paraId="63D590FA" w14:textId="77777777" w:rsidR="00C64DF8" w:rsidRDefault="00C64DF8">
            <w:pPr>
              <w:pStyle w:val="TableParagraph"/>
              <w:jc w:val="center"/>
              <w:rPr>
                <w:rFonts w:ascii="Times New Roman"/>
                <w:sz w:val="18"/>
              </w:rPr>
            </w:pPr>
          </w:p>
        </w:tc>
        <w:tc>
          <w:tcPr>
            <w:tcW w:w="696" w:type="dxa"/>
          </w:tcPr>
          <w:p w14:paraId="1327AC93" w14:textId="77777777" w:rsidR="00C64DF8" w:rsidRDefault="00C64DF8">
            <w:pPr>
              <w:pStyle w:val="TableParagraph"/>
              <w:jc w:val="center"/>
              <w:rPr>
                <w:rFonts w:ascii="Times New Roman"/>
                <w:sz w:val="18"/>
              </w:rPr>
            </w:pPr>
          </w:p>
        </w:tc>
      </w:tr>
    </w:tbl>
    <w:p w14:paraId="4A613B2E" w14:textId="77777777" w:rsidR="00C64DF8" w:rsidRDefault="00C64DF8">
      <w:pPr>
        <w:rPr>
          <w:rFonts w:ascii="Times New Roman"/>
          <w:sz w:val="18"/>
        </w:rPr>
      </w:pPr>
    </w:p>
    <w:tbl>
      <w:tblPr>
        <w:tblStyle w:val="TableNormal"/>
        <w:tblpPr w:leftFromText="180" w:rightFromText="180" w:vertAnchor="text" w:horzAnchor="page" w:tblpX="2021" w:tblpY="65"/>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1023"/>
        <w:gridCol w:w="1173"/>
        <w:gridCol w:w="2496"/>
        <w:gridCol w:w="534"/>
        <w:gridCol w:w="641"/>
        <w:gridCol w:w="732"/>
        <w:gridCol w:w="677"/>
        <w:gridCol w:w="651"/>
        <w:gridCol w:w="732"/>
        <w:gridCol w:w="732"/>
        <w:gridCol w:w="734"/>
        <w:gridCol w:w="732"/>
        <w:gridCol w:w="742"/>
        <w:gridCol w:w="692"/>
      </w:tblGrid>
      <w:tr w:rsidR="00C64DF8" w14:paraId="15177BD8" w14:textId="77777777">
        <w:trPr>
          <w:trHeight w:val="316"/>
        </w:trPr>
        <w:tc>
          <w:tcPr>
            <w:tcW w:w="683" w:type="dxa"/>
            <w:vMerge w:val="restart"/>
            <w:tcBorders>
              <w:right w:val="single" w:sz="6" w:space="0" w:color="000000"/>
            </w:tcBorders>
          </w:tcPr>
          <w:p w14:paraId="0F283725" w14:textId="77777777" w:rsidR="00C64DF8" w:rsidRDefault="00C64DF8">
            <w:pPr>
              <w:pStyle w:val="TableParagraph"/>
              <w:spacing w:before="6"/>
              <w:rPr>
                <w:rFonts w:ascii="Times New Roman"/>
                <w:sz w:val="19"/>
              </w:rPr>
            </w:pPr>
          </w:p>
          <w:p w14:paraId="2B00E90B" w14:textId="77777777" w:rsidR="00C64DF8" w:rsidRDefault="00F704ED">
            <w:pPr>
              <w:pStyle w:val="TableParagraph"/>
              <w:spacing w:before="1" w:line="324" w:lineRule="auto"/>
              <w:ind w:left="119" w:right="110"/>
              <w:rPr>
                <w:sz w:val="18"/>
                <w:lang w:eastAsia="zh-CN"/>
              </w:rPr>
            </w:pPr>
            <w:r>
              <w:rPr>
                <w:rFonts w:hint="eastAsia"/>
                <w:sz w:val="18"/>
                <w:lang w:eastAsia="zh-CN"/>
              </w:rPr>
              <w:t>实</w:t>
            </w:r>
          </w:p>
          <w:p w14:paraId="5CF92090" w14:textId="77777777" w:rsidR="00C64DF8" w:rsidRDefault="00F704ED">
            <w:pPr>
              <w:pStyle w:val="TableParagraph"/>
              <w:spacing w:before="1" w:line="324" w:lineRule="auto"/>
              <w:ind w:left="119" w:right="110"/>
              <w:rPr>
                <w:sz w:val="18"/>
                <w:lang w:eastAsia="zh-CN"/>
              </w:rPr>
            </w:pPr>
            <w:proofErr w:type="gramStart"/>
            <w:r>
              <w:rPr>
                <w:rFonts w:hint="eastAsia"/>
                <w:sz w:val="18"/>
                <w:lang w:eastAsia="zh-CN"/>
              </w:rPr>
              <w:t>验</w:t>
            </w:r>
            <w:proofErr w:type="gramEnd"/>
          </w:p>
          <w:p w14:paraId="5C631EC9" w14:textId="77777777" w:rsidR="00C64DF8" w:rsidRDefault="00F704ED">
            <w:pPr>
              <w:pStyle w:val="TableParagraph"/>
              <w:spacing w:before="1" w:line="324" w:lineRule="auto"/>
              <w:ind w:left="119" w:right="110"/>
              <w:rPr>
                <w:sz w:val="18"/>
                <w:lang w:eastAsia="zh-CN"/>
              </w:rPr>
            </w:pPr>
            <w:r>
              <w:rPr>
                <w:rFonts w:hint="eastAsia"/>
                <w:sz w:val="18"/>
                <w:lang w:eastAsia="zh-CN"/>
              </w:rPr>
              <w:t>实</w:t>
            </w:r>
          </w:p>
          <w:p w14:paraId="61A0E321" w14:textId="77777777" w:rsidR="00C64DF8" w:rsidRDefault="00F704ED">
            <w:pPr>
              <w:pStyle w:val="TableParagraph"/>
              <w:spacing w:before="1" w:line="324" w:lineRule="auto"/>
              <w:ind w:left="119" w:right="110"/>
              <w:rPr>
                <w:sz w:val="18"/>
                <w:lang w:eastAsia="zh-CN"/>
              </w:rPr>
            </w:pPr>
            <w:proofErr w:type="gramStart"/>
            <w:r>
              <w:rPr>
                <w:rFonts w:hint="eastAsia"/>
                <w:sz w:val="18"/>
                <w:lang w:eastAsia="zh-CN"/>
              </w:rPr>
              <w:t>践</w:t>
            </w:r>
            <w:proofErr w:type="gramEnd"/>
          </w:p>
          <w:p w14:paraId="74364838" w14:textId="77777777" w:rsidR="00C64DF8" w:rsidRDefault="00F704ED">
            <w:pPr>
              <w:pStyle w:val="TableParagraph"/>
              <w:spacing w:before="1" w:line="324" w:lineRule="auto"/>
              <w:ind w:left="119" w:right="110"/>
              <w:rPr>
                <w:sz w:val="18"/>
                <w:lang w:eastAsia="zh-CN"/>
              </w:rPr>
            </w:pPr>
            <w:r>
              <w:rPr>
                <w:rFonts w:hint="eastAsia"/>
                <w:sz w:val="18"/>
                <w:lang w:eastAsia="zh-CN"/>
              </w:rPr>
              <w:t>课</w:t>
            </w:r>
          </w:p>
        </w:tc>
        <w:tc>
          <w:tcPr>
            <w:tcW w:w="1023" w:type="dxa"/>
            <w:vMerge w:val="restart"/>
            <w:tcBorders>
              <w:left w:val="single" w:sz="6" w:space="0" w:color="000000"/>
            </w:tcBorders>
          </w:tcPr>
          <w:p w14:paraId="617D8760" w14:textId="77777777" w:rsidR="00C64DF8" w:rsidRDefault="00C64DF8">
            <w:pPr>
              <w:pStyle w:val="TableParagraph"/>
              <w:rPr>
                <w:rFonts w:ascii="Times New Roman"/>
                <w:sz w:val="18"/>
              </w:rPr>
            </w:pPr>
          </w:p>
          <w:p w14:paraId="27BF519B" w14:textId="77777777" w:rsidR="00C64DF8" w:rsidRDefault="00C64DF8">
            <w:pPr>
              <w:pStyle w:val="TableParagraph"/>
              <w:spacing w:before="1"/>
              <w:rPr>
                <w:rFonts w:ascii="Times New Roman"/>
                <w:sz w:val="15"/>
              </w:rPr>
            </w:pPr>
          </w:p>
          <w:p w14:paraId="6EAA68AD" w14:textId="77777777" w:rsidR="00C64DF8" w:rsidRDefault="00C64DF8">
            <w:pPr>
              <w:pStyle w:val="TableParagraph"/>
              <w:spacing w:before="1"/>
              <w:ind w:left="131"/>
              <w:rPr>
                <w:sz w:val="18"/>
                <w:lang w:eastAsia="zh-CN"/>
              </w:rPr>
            </w:pPr>
          </w:p>
          <w:p w14:paraId="1A7EA6F7" w14:textId="77777777" w:rsidR="00C64DF8" w:rsidRDefault="00C64DF8">
            <w:pPr>
              <w:pStyle w:val="TableParagraph"/>
              <w:spacing w:before="1"/>
              <w:ind w:left="131"/>
              <w:rPr>
                <w:sz w:val="18"/>
                <w:lang w:eastAsia="zh-CN"/>
              </w:rPr>
            </w:pPr>
          </w:p>
          <w:p w14:paraId="07D81DC9" w14:textId="77777777" w:rsidR="00C64DF8" w:rsidRDefault="00F704ED">
            <w:pPr>
              <w:pStyle w:val="TableParagraph"/>
              <w:spacing w:before="1"/>
              <w:ind w:left="131" w:firstLineChars="100" w:firstLine="180"/>
              <w:rPr>
                <w:sz w:val="18"/>
                <w:lang w:eastAsia="zh-CN"/>
              </w:rPr>
            </w:pPr>
            <w:r>
              <w:rPr>
                <w:rFonts w:hint="eastAsia"/>
                <w:sz w:val="18"/>
                <w:lang w:eastAsia="zh-CN"/>
              </w:rPr>
              <w:t>必修</w:t>
            </w:r>
          </w:p>
        </w:tc>
        <w:tc>
          <w:tcPr>
            <w:tcW w:w="1173" w:type="dxa"/>
            <w:vMerge w:val="restart"/>
          </w:tcPr>
          <w:p w14:paraId="08FB6983" w14:textId="77777777" w:rsidR="00C64DF8" w:rsidRDefault="00C64DF8">
            <w:pPr>
              <w:pStyle w:val="TableParagraph"/>
              <w:rPr>
                <w:rFonts w:ascii="Times New Roman"/>
                <w:sz w:val="18"/>
              </w:rPr>
            </w:pPr>
          </w:p>
          <w:p w14:paraId="300B70A0" w14:textId="77777777" w:rsidR="00C64DF8" w:rsidRDefault="00C64DF8">
            <w:pPr>
              <w:pStyle w:val="TableParagraph"/>
              <w:spacing w:before="1"/>
              <w:rPr>
                <w:rFonts w:ascii="Times New Roman"/>
                <w:sz w:val="15"/>
              </w:rPr>
            </w:pPr>
          </w:p>
          <w:p w14:paraId="41EC8025" w14:textId="77777777" w:rsidR="00C64DF8" w:rsidRDefault="00F704ED">
            <w:pPr>
              <w:pStyle w:val="TableParagraph"/>
              <w:spacing w:before="1"/>
              <w:ind w:left="205"/>
              <w:rPr>
                <w:sz w:val="18"/>
              </w:rPr>
            </w:pPr>
            <w:proofErr w:type="spellStart"/>
            <w:r>
              <w:rPr>
                <w:sz w:val="18"/>
              </w:rPr>
              <w:t>课程代码</w:t>
            </w:r>
            <w:proofErr w:type="spellEnd"/>
          </w:p>
        </w:tc>
        <w:tc>
          <w:tcPr>
            <w:tcW w:w="2496" w:type="dxa"/>
            <w:vMerge w:val="restart"/>
          </w:tcPr>
          <w:p w14:paraId="28FCD300" w14:textId="77777777" w:rsidR="00C64DF8" w:rsidRDefault="00C64DF8">
            <w:pPr>
              <w:pStyle w:val="TableParagraph"/>
              <w:rPr>
                <w:rFonts w:ascii="Times New Roman"/>
                <w:sz w:val="18"/>
              </w:rPr>
            </w:pPr>
          </w:p>
          <w:p w14:paraId="06376C63" w14:textId="77777777" w:rsidR="00C64DF8" w:rsidRDefault="00C64DF8">
            <w:pPr>
              <w:pStyle w:val="TableParagraph"/>
              <w:spacing w:before="1"/>
              <w:rPr>
                <w:rFonts w:ascii="Times New Roman"/>
                <w:sz w:val="15"/>
              </w:rPr>
            </w:pPr>
          </w:p>
          <w:p w14:paraId="1745CD16" w14:textId="77777777" w:rsidR="00C64DF8" w:rsidRDefault="00F704ED">
            <w:pPr>
              <w:pStyle w:val="TableParagraph"/>
              <w:spacing w:before="1"/>
              <w:ind w:left="16" w:right="9"/>
              <w:jc w:val="center"/>
              <w:rPr>
                <w:sz w:val="18"/>
              </w:rPr>
            </w:pPr>
            <w:proofErr w:type="spellStart"/>
            <w:r>
              <w:rPr>
                <w:sz w:val="18"/>
              </w:rPr>
              <w:t>课程名称</w:t>
            </w:r>
            <w:proofErr w:type="spellEnd"/>
          </w:p>
        </w:tc>
        <w:tc>
          <w:tcPr>
            <w:tcW w:w="534" w:type="dxa"/>
            <w:vMerge w:val="restart"/>
          </w:tcPr>
          <w:p w14:paraId="6BD98487" w14:textId="77777777" w:rsidR="00C64DF8" w:rsidRDefault="00C64DF8">
            <w:pPr>
              <w:pStyle w:val="TableParagraph"/>
              <w:rPr>
                <w:rFonts w:ascii="Times New Roman"/>
                <w:sz w:val="18"/>
              </w:rPr>
            </w:pPr>
          </w:p>
          <w:p w14:paraId="12BE3072" w14:textId="77777777" w:rsidR="00C64DF8" w:rsidRDefault="00C64DF8">
            <w:pPr>
              <w:pStyle w:val="TableParagraph"/>
              <w:spacing w:before="1"/>
              <w:rPr>
                <w:rFonts w:ascii="Times New Roman"/>
                <w:sz w:val="15"/>
              </w:rPr>
            </w:pPr>
          </w:p>
          <w:p w14:paraId="25555391" w14:textId="77777777" w:rsidR="00C64DF8" w:rsidRDefault="00F704ED">
            <w:pPr>
              <w:pStyle w:val="TableParagraph"/>
              <w:spacing w:before="1"/>
              <w:ind w:left="75"/>
              <w:rPr>
                <w:sz w:val="18"/>
              </w:rPr>
            </w:pPr>
            <w:proofErr w:type="spellStart"/>
            <w:r>
              <w:rPr>
                <w:sz w:val="18"/>
              </w:rPr>
              <w:t>学分</w:t>
            </w:r>
            <w:proofErr w:type="spellEnd"/>
          </w:p>
        </w:tc>
        <w:tc>
          <w:tcPr>
            <w:tcW w:w="641" w:type="dxa"/>
            <w:vMerge w:val="restart"/>
          </w:tcPr>
          <w:p w14:paraId="5573A675" w14:textId="77777777" w:rsidR="00C64DF8" w:rsidRDefault="00C64DF8">
            <w:pPr>
              <w:pStyle w:val="TableParagraph"/>
              <w:rPr>
                <w:rFonts w:ascii="Times New Roman"/>
                <w:sz w:val="18"/>
              </w:rPr>
            </w:pPr>
          </w:p>
          <w:p w14:paraId="50C5CCF7" w14:textId="77777777" w:rsidR="00C64DF8" w:rsidRDefault="00C64DF8">
            <w:pPr>
              <w:pStyle w:val="TableParagraph"/>
              <w:spacing w:before="1"/>
              <w:rPr>
                <w:rFonts w:ascii="Times New Roman"/>
                <w:sz w:val="15"/>
              </w:rPr>
            </w:pPr>
          </w:p>
          <w:p w14:paraId="4F55003D" w14:textId="77777777" w:rsidR="00C64DF8" w:rsidRDefault="00F704ED">
            <w:pPr>
              <w:pStyle w:val="TableParagraph"/>
              <w:spacing w:before="1"/>
              <w:ind w:left="125"/>
              <w:rPr>
                <w:sz w:val="18"/>
              </w:rPr>
            </w:pPr>
            <w:proofErr w:type="spellStart"/>
            <w:r>
              <w:rPr>
                <w:sz w:val="18"/>
              </w:rPr>
              <w:t>学时</w:t>
            </w:r>
            <w:proofErr w:type="spellEnd"/>
          </w:p>
        </w:tc>
        <w:tc>
          <w:tcPr>
            <w:tcW w:w="1409" w:type="dxa"/>
            <w:gridSpan w:val="2"/>
          </w:tcPr>
          <w:p w14:paraId="0AF6FC34" w14:textId="77777777" w:rsidR="00C64DF8" w:rsidRDefault="00F704ED">
            <w:pPr>
              <w:pStyle w:val="TableParagraph"/>
              <w:spacing w:before="38"/>
              <w:ind w:left="318"/>
              <w:rPr>
                <w:sz w:val="18"/>
              </w:rPr>
            </w:pPr>
            <w:proofErr w:type="spellStart"/>
            <w:r>
              <w:rPr>
                <w:sz w:val="18"/>
              </w:rPr>
              <w:t>计划学时</w:t>
            </w:r>
            <w:proofErr w:type="spellEnd"/>
          </w:p>
        </w:tc>
        <w:tc>
          <w:tcPr>
            <w:tcW w:w="4323" w:type="dxa"/>
            <w:gridSpan w:val="6"/>
          </w:tcPr>
          <w:p w14:paraId="40361AC7" w14:textId="77777777" w:rsidR="00C64DF8" w:rsidRDefault="00F704ED">
            <w:pPr>
              <w:pStyle w:val="TableParagraph"/>
              <w:spacing w:before="38"/>
              <w:ind w:left="1184"/>
              <w:rPr>
                <w:sz w:val="18"/>
                <w:lang w:eastAsia="zh-CN"/>
              </w:rPr>
            </w:pPr>
            <w:r>
              <w:rPr>
                <w:sz w:val="18"/>
                <w:lang w:eastAsia="zh-CN"/>
              </w:rPr>
              <w:t>各学期课内周学时分配</w:t>
            </w:r>
          </w:p>
        </w:tc>
        <w:tc>
          <w:tcPr>
            <w:tcW w:w="692" w:type="dxa"/>
            <w:vMerge w:val="restart"/>
          </w:tcPr>
          <w:p w14:paraId="76AE0D7F" w14:textId="77777777" w:rsidR="00C64DF8" w:rsidRDefault="00C64DF8">
            <w:pPr>
              <w:pStyle w:val="TableParagraph"/>
              <w:spacing w:before="6"/>
              <w:rPr>
                <w:rFonts w:ascii="Times New Roman"/>
                <w:sz w:val="19"/>
                <w:lang w:eastAsia="zh-CN"/>
              </w:rPr>
            </w:pPr>
          </w:p>
          <w:p w14:paraId="0E48ACBD" w14:textId="77777777" w:rsidR="00C64DF8" w:rsidRDefault="00F704ED">
            <w:pPr>
              <w:pStyle w:val="TableParagraph"/>
              <w:spacing w:line="324" w:lineRule="auto"/>
              <w:ind w:left="150" w:right="146"/>
              <w:rPr>
                <w:sz w:val="18"/>
              </w:rPr>
            </w:pPr>
            <w:proofErr w:type="spellStart"/>
            <w:r>
              <w:rPr>
                <w:sz w:val="18"/>
              </w:rPr>
              <w:t>考核方式</w:t>
            </w:r>
            <w:proofErr w:type="spellEnd"/>
          </w:p>
        </w:tc>
      </w:tr>
      <w:tr w:rsidR="00C64DF8" w14:paraId="49B03B97" w14:textId="77777777">
        <w:trPr>
          <w:trHeight w:val="321"/>
        </w:trPr>
        <w:tc>
          <w:tcPr>
            <w:tcW w:w="683" w:type="dxa"/>
            <w:vMerge/>
            <w:tcBorders>
              <w:right w:val="single" w:sz="6" w:space="0" w:color="000000"/>
            </w:tcBorders>
          </w:tcPr>
          <w:p w14:paraId="40F6D540" w14:textId="77777777" w:rsidR="00C64DF8" w:rsidRDefault="00C64DF8">
            <w:pPr>
              <w:rPr>
                <w:sz w:val="2"/>
                <w:szCs w:val="2"/>
              </w:rPr>
            </w:pPr>
          </w:p>
        </w:tc>
        <w:tc>
          <w:tcPr>
            <w:tcW w:w="1023" w:type="dxa"/>
            <w:vMerge/>
            <w:tcBorders>
              <w:top w:val="nil"/>
              <w:left w:val="single" w:sz="6" w:space="0" w:color="000000"/>
            </w:tcBorders>
          </w:tcPr>
          <w:p w14:paraId="585FD28A" w14:textId="77777777" w:rsidR="00C64DF8" w:rsidRDefault="00C64DF8">
            <w:pPr>
              <w:rPr>
                <w:sz w:val="2"/>
                <w:szCs w:val="2"/>
              </w:rPr>
            </w:pPr>
          </w:p>
        </w:tc>
        <w:tc>
          <w:tcPr>
            <w:tcW w:w="1173" w:type="dxa"/>
            <w:vMerge/>
            <w:tcBorders>
              <w:top w:val="nil"/>
            </w:tcBorders>
          </w:tcPr>
          <w:p w14:paraId="6F1CCD40" w14:textId="77777777" w:rsidR="00C64DF8" w:rsidRDefault="00C64DF8">
            <w:pPr>
              <w:rPr>
                <w:sz w:val="2"/>
                <w:szCs w:val="2"/>
              </w:rPr>
            </w:pPr>
          </w:p>
        </w:tc>
        <w:tc>
          <w:tcPr>
            <w:tcW w:w="2496" w:type="dxa"/>
            <w:vMerge/>
            <w:tcBorders>
              <w:top w:val="nil"/>
            </w:tcBorders>
          </w:tcPr>
          <w:p w14:paraId="3EFAF747" w14:textId="77777777" w:rsidR="00C64DF8" w:rsidRDefault="00C64DF8">
            <w:pPr>
              <w:rPr>
                <w:sz w:val="2"/>
                <w:szCs w:val="2"/>
              </w:rPr>
            </w:pPr>
          </w:p>
        </w:tc>
        <w:tc>
          <w:tcPr>
            <w:tcW w:w="534" w:type="dxa"/>
            <w:vMerge/>
            <w:tcBorders>
              <w:top w:val="nil"/>
            </w:tcBorders>
          </w:tcPr>
          <w:p w14:paraId="3CED2F57" w14:textId="77777777" w:rsidR="00C64DF8" w:rsidRDefault="00C64DF8">
            <w:pPr>
              <w:rPr>
                <w:sz w:val="2"/>
                <w:szCs w:val="2"/>
              </w:rPr>
            </w:pPr>
          </w:p>
        </w:tc>
        <w:tc>
          <w:tcPr>
            <w:tcW w:w="641" w:type="dxa"/>
            <w:vMerge/>
            <w:tcBorders>
              <w:top w:val="nil"/>
            </w:tcBorders>
          </w:tcPr>
          <w:p w14:paraId="723E008F" w14:textId="77777777" w:rsidR="00C64DF8" w:rsidRDefault="00C64DF8">
            <w:pPr>
              <w:rPr>
                <w:sz w:val="2"/>
                <w:szCs w:val="2"/>
              </w:rPr>
            </w:pPr>
          </w:p>
        </w:tc>
        <w:tc>
          <w:tcPr>
            <w:tcW w:w="1409" w:type="dxa"/>
            <w:gridSpan w:val="2"/>
          </w:tcPr>
          <w:p w14:paraId="4FA853A0" w14:textId="77777777" w:rsidR="00C64DF8" w:rsidRDefault="00F704ED">
            <w:pPr>
              <w:pStyle w:val="TableParagraph"/>
              <w:spacing w:before="43"/>
              <w:ind w:left="318"/>
              <w:rPr>
                <w:sz w:val="18"/>
              </w:rPr>
            </w:pPr>
            <w:proofErr w:type="spellStart"/>
            <w:r>
              <w:rPr>
                <w:sz w:val="18"/>
              </w:rPr>
              <w:t>课堂教学</w:t>
            </w:r>
            <w:proofErr w:type="spellEnd"/>
          </w:p>
        </w:tc>
        <w:tc>
          <w:tcPr>
            <w:tcW w:w="651" w:type="dxa"/>
          </w:tcPr>
          <w:p w14:paraId="079D0DB3" w14:textId="77777777" w:rsidR="00C64DF8" w:rsidRDefault="00F704ED">
            <w:pPr>
              <w:pStyle w:val="TableParagraph"/>
              <w:spacing w:before="43"/>
              <w:ind w:left="5"/>
              <w:jc w:val="center"/>
              <w:rPr>
                <w:sz w:val="18"/>
              </w:rPr>
            </w:pPr>
            <w:r>
              <w:rPr>
                <w:sz w:val="18"/>
              </w:rPr>
              <w:t>一</w:t>
            </w:r>
          </w:p>
        </w:tc>
        <w:tc>
          <w:tcPr>
            <w:tcW w:w="732" w:type="dxa"/>
          </w:tcPr>
          <w:p w14:paraId="2F234712" w14:textId="77777777" w:rsidR="00C64DF8" w:rsidRDefault="00F704ED">
            <w:pPr>
              <w:pStyle w:val="TableParagraph"/>
              <w:spacing w:before="43"/>
              <w:ind w:right="253"/>
              <w:jc w:val="right"/>
              <w:rPr>
                <w:sz w:val="18"/>
              </w:rPr>
            </w:pPr>
            <w:r>
              <w:rPr>
                <w:sz w:val="18"/>
              </w:rPr>
              <w:t>二</w:t>
            </w:r>
          </w:p>
        </w:tc>
        <w:tc>
          <w:tcPr>
            <w:tcW w:w="732" w:type="dxa"/>
          </w:tcPr>
          <w:p w14:paraId="776A5C78" w14:textId="77777777" w:rsidR="00C64DF8" w:rsidRDefault="00F704ED">
            <w:pPr>
              <w:pStyle w:val="TableParagraph"/>
              <w:spacing w:before="43"/>
              <w:ind w:right="253"/>
              <w:jc w:val="right"/>
              <w:rPr>
                <w:sz w:val="18"/>
              </w:rPr>
            </w:pPr>
            <w:r>
              <w:rPr>
                <w:sz w:val="18"/>
              </w:rPr>
              <w:t>三</w:t>
            </w:r>
          </w:p>
        </w:tc>
        <w:tc>
          <w:tcPr>
            <w:tcW w:w="734" w:type="dxa"/>
          </w:tcPr>
          <w:p w14:paraId="466A6D1E" w14:textId="77777777" w:rsidR="00C64DF8" w:rsidRDefault="00F704ED">
            <w:pPr>
              <w:pStyle w:val="TableParagraph"/>
              <w:spacing w:before="43"/>
              <w:ind w:right="255"/>
              <w:jc w:val="right"/>
              <w:rPr>
                <w:sz w:val="18"/>
              </w:rPr>
            </w:pPr>
            <w:r>
              <w:rPr>
                <w:sz w:val="18"/>
              </w:rPr>
              <w:t>四</w:t>
            </w:r>
          </w:p>
        </w:tc>
        <w:tc>
          <w:tcPr>
            <w:tcW w:w="732" w:type="dxa"/>
          </w:tcPr>
          <w:p w14:paraId="7BE8E5BF" w14:textId="77777777" w:rsidR="00C64DF8" w:rsidRDefault="00F704ED">
            <w:pPr>
              <w:pStyle w:val="TableParagraph"/>
              <w:spacing w:before="43"/>
              <w:ind w:left="8"/>
              <w:jc w:val="center"/>
              <w:rPr>
                <w:sz w:val="18"/>
              </w:rPr>
            </w:pPr>
            <w:r>
              <w:rPr>
                <w:sz w:val="18"/>
              </w:rPr>
              <w:t>五</w:t>
            </w:r>
          </w:p>
        </w:tc>
        <w:tc>
          <w:tcPr>
            <w:tcW w:w="742" w:type="dxa"/>
          </w:tcPr>
          <w:p w14:paraId="30C2C607" w14:textId="77777777" w:rsidR="00C64DF8" w:rsidRDefault="00F704ED">
            <w:pPr>
              <w:pStyle w:val="TableParagraph"/>
              <w:spacing w:before="43"/>
              <w:ind w:left="5"/>
              <w:jc w:val="center"/>
              <w:rPr>
                <w:sz w:val="18"/>
              </w:rPr>
            </w:pPr>
            <w:r>
              <w:rPr>
                <w:sz w:val="18"/>
              </w:rPr>
              <w:t>六</w:t>
            </w:r>
          </w:p>
        </w:tc>
        <w:tc>
          <w:tcPr>
            <w:tcW w:w="692" w:type="dxa"/>
            <w:vMerge/>
            <w:tcBorders>
              <w:top w:val="nil"/>
            </w:tcBorders>
          </w:tcPr>
          <w:p w14:paraId="3B33B4EA" w14:textId="77777777" w:rsidR="00C64DF8" w:rsidRDefault="00C64DF8">
            <w:pPr>
              <w:rPr>
                <w:sz w:val="2"/>
                <w:szCs w:val="2"/>
              </w:rPr>
            </w:pPr>
          </w:p>
        </w:tc>
      </w:tr>
      <w:tr w:rsidR="00C64DF8" w14:paraId="369FC7A6" w14:textId="77777777">
        <w:trPr>
          <w:trHeight w:val="356"/>
        </w:trPr>
        <w:tc>
          <w:tcPr>
            <w:tcW w:w="683" w:type="dxa"/>
            <w:vMerge/>
            <w:tcBorders>
              <w:right w:val="single" w:sz="6" w:space="0" w:color="000000"/>
            </w:tcBorders>
          </w:tcPr>
          <w:p w14:paraId="08EAEDBF" w14:textId="77777777" w:rsidR="00C64DF8" w:rsidRDefault="00C64DF8">
            <w:pPr>
              <w:rPr>
                <w:sz w:val="2"/>
                <w:szCs w:val="2"/>
              </w:rPr>
            </w:pPr>
          </w:p>
        </w:tc>
        <w:tc>
          <w:tcPr>
            <w:tcW w:w="1023" w:type="dxa"/>
            <w:vMerge/>
            <w:tcBorders>
              <w:top w:val="nil"/>
              <w:left w:val="single" w:sz="6" w:space="0" w:color="000000"/>
              <w:bottom w:val="single" w:sz="4" w:space="0" w:color="auto"/>
            </w:tcBorders>
          </w:tcPr>
          <w:p w14:paraId="37AF5C5A" w14:textId="77777777" w:rsidR="00C64DF8" w:rsidRDefault="00C64DF8">
            <w:pPr>
              <w:rPr>
                <w:sz w:val="2"/>
                <w:szCs w:val="2"/>
              </w:rPr>
            </w:pPr>
          </w:p>
        </w:tc>
        <w:tc>
          <w:tcPr>
            <w:tcW w:w="1173" w:type="dxa"/>
            <w:vMerge/>
            <w:tcBorders>
              <w:top w:val="nil"/>
            </w:tcBorders>
          </w:tcPr>
          <w:p w14:paraId="5D76C9BA" w14:textId="77777777" w:rsidR="00C64DF8" w:rsidRDefault="00C64DF8">
            <w:pPr>
              <w:rPr>
                <w:sz w:val="2"/>
                <w:szCs w:val="2"/>
              </w:rPr>
            </w:pPr>
          </w:p>
        </w:tc>
        <w:tc>
          <w:tcPr>
            <w:tcW w:w="2496" w:type="dxa"/>
            <w:vMerge/>
            <w:tcBorders>
              <w:top w:val="nil"/>
            </w:tcBorders>
          </w:tcPr>
          <w:p w14:paraId="3125C707" w14:textId="77777777" w:rsidR="00C64DF8" w:rsidRDefault="00C64DF8">
            <w:pPr>
              <w:rPr>
                <w:sz w:val="2"/>
                <w:szCs w:val="2"/>
              </w:rPr>
            </w:pPr>
          </w:p>
        </w:tc>
        <w:tc>
          <w:tcPr>
            <w:tcW w:w="534" w:type="dxa"/>
            <w:vMerge/>
            <w:tcBorders>
              <w:top w:val="nil"/>
            </w:tcBorders>
          </w:tcPr>
          <w:p w14:paraId="115124F2" w14:textId="77777777" w:rsidR="00C64DF8" w:rsidRDefault="00C64DF8">
            <w:pPr>
              <w:rPr>
                <w:sz w:val="2"/>
                <w:szCs w:val="2"/>
              </w:rPr>
            </w:pPr>
          </w:p>
        </w:tc>
        <w:tc>
          <w:tcPr>
            <w:tcW w:w="641" w:type="dxa"/>
            <w:vMerge/>
            <w:tcBorders>
              <w:top w:val="nil"/>
            </w:tcBorders>
          </w:tcPr>
          <w:p w14:paraId="710323BD" w14:textId="77777777" w:rsidR="00C64DF8" w:rsidRDefault="00C64DF8">
            <w:pPr>
              <w:rPr>
                <w:sz w:val="2"/>
                <w:szCs w:val="2"/>
              </w:rPr>
            </w:pPr>
          </w:p>
        </w:tc>
        <w:tc>
          <w:tcPr>
            <w:tcW w:w="732" w:type="dxa"/>
          </w:tcPr>
          <w:p w14:paraId="207F02F9" w14:textId="77777777" w:rsidR="00C64DF8" w:rsidRDefault="00F704ED">
            <w:pPr>
              <w:pStyle w:val="TableParagraph"/>
              <w:spacing w:before="62"/>
              <w:ind w:left="171"/>
              <w:rPr>
                <w:sz w:val="18"/>
              </w:rPr>
            </w:pPr>
            <w:proofErr w:type="spellStart"/>
            <w:r>
              <w:rPr>
                <w:sz w:val="18"/>
              </w:rPr>
              <w:t>理论</w:t>
            </w:r>
            <w:proofErr w:type="spellEnd"/>
          </w:p>
        </w:tc>
        <w:tc>
          <w:tcPr>
            <w:tcW w:w="677" w:type="dxa"/>
          </w:tcPr>
          <w:p w14:paraId="43A1C0EE" w14:textId="77777777" w:rsidR="00C64DF8" w:rsidRDefault="00F704ED">
            <w:pPr>
              <w:pStyle w:val="TableParagraph"/>
              <w:spacing w:before="62"/>
              <w:ind w:left="145"/>
              <w:rPr>
                <w:sz w:val="18"/>
              </w:rPr>
            </w:pPr>
            <w:proofErr w:type="spellStart"/>
            <w:r>
              <w:rPr>
                <w:sz w:val="18"/>
              </w:rPr>
              <w:t>实践</w:t>
            </w:r>
            <w:proofErr w:type="spellEnd"/>
          </w:p>
        </w:tc>
        <w:tc>
          <w:tcPr>
            <w:tcW w:w="651" w:type="dxa"/>
          </w:tcPr>
          <w:p w14:paraId="2F734653" w14:textId="77777777" w:rsidR="00C64DF8" w:rsidRDefault="00C64DF8">
            <w:pPr>
              <w:pStyle w:val="TableParagraph"/>
              <w:rPr>
                <w:rFonts w:ascii="Times New Roman"/>
                <w:sz w:val="18"/>
              </w:rPr>
            </w:pPr>
          </w:p>
        </w:tc>
        <w:tc>
          <w:tcPr>
            <w:tcW w:w="732" w:type="dxa"/>
          </w:tcPr>
          <w:p w14:paraId="745DAC26" w14:textId="77777777" w:rsidR="00C64DF8" w:rsidRDefault="00C64DF8">
            <w:pPr>
              <w:pStyle w:val="TableParagraph"/>
              <w:rPr>
                <w:rFonts w:ascii="Times New Roman"/>
                <w:sz w:val="18"/>
              </w:rPr>
            </w:pPr>
          </w:p>
        </w:tc>
        <w:tc>
          <w:tcPr>
            <w:tcW w:w="732" w:type="dxa"/>
          </w:tcPr>
          <w:p w14:paraId="48A23161" w14:textId="77777777" w:rsidR="00C64DF8" w:rsidRDefault="00C64DF8">
            <w:pPr>
              <w:pStyle w:val="TableParagraph"/>
              <w:rPr>
                <w:rFonts w:ascii="Times New Roman"/>
                <w:sz w:val="18"/>
              </w:rPr>
            </w:pPr>
          </w:p>
        </w:tc>
        <w:tc>
          <w:tcPr>
            <w:tcW w:w="734" w:type="dxa"/>
          </w:tcPr>
          <w:p w14:paraId="114D2E95" w14:textId="77777777" w:rsidR="00C64DF8" w:rsidRDefault="00C64DF8">
            <w:pPr>
              <w:pStyle w:val="TableParagraph"/>
              <w:rPr>
                <w:rFonts w:ascii="Times New Roman"/>
                <w:sz w:val="18"/>
              </w:rPr>
            </w:pPr>
          </w:p>
        </w:tc>
        <w:tc>
          <w:tcPr>
            <w:tcW w:w="732" w:type="dxa"/>
          </w:tcPr>
          <w:p w14:paraId="5900C386" w14:textId="77777777" w:rsidR="00C64DF8" w:rsidRDefault="00C64DF8">
            <w:pPr>
              <w:pStyle w:val="TableParagraph"/>
              <w:rPr>
                <w:rFonts w:ascii="Times New Roman"/>
                <w:sz w:val="18"/>
              </w:rPr>
            </w:pPr>
          </w:p>
        </w:tc>
        <w:tc>
          <w:tcPr>
            <w:tcW w:w="742" w:type="dxa"/>
          </w:tcPr>
          <w:p w14:paraId="0D59CAC4" w14:textId="77777777" w:rsidR="00C64DF8" w:rsidRDefault="00C64DF8">
            <w:pPr>
              <w:pStyle w:val="TableParagraph"/>
              <w:rPr>
                <w:rFonts w:ascii="Times New Roman"/>
                <w:sz w:val="18"/>
              </w:rPr>
            </w:pPr>
          </w:p>
        </w:tc>
        <w:tc>
          <w:tcPr>
            <w:tcW w:w="692" w:type="dxa"/>
            <w:vMerge/>
            <w:tcBorders>
              <w:top w:val="nil"/>
            </w:tcBorders>
          </w:tcPr>
          <w:p w14:paraId="48C487EF" w14:textId="77777777" w:rsidR="00C64DF8" w:rsidRDefault="00C64DF8">
            <w:pPr>
              <w:rPr>
                <w:sz w:val="2"/>
                <w:szCs w:val="2"/>
              </w:rPr>
            </w:pPr>
          </w:p>
        </w:tc>
      </w:tr>
      <w:tr w:rsidR="00C64DF8" w14:paraId="782C31A6" w14:textId="77777777">
        <w:trPr>
          <w:trHeight w:val="316"/>
        </w:trPr>
        <w:tc>
          <w:tcPr>
            <w:tcW w:w="683" w:type="dxa"/>
            <w:vMerge/>
          </w:tcPr>
          <w:p w14:paraId="2ABAED65" w14:textId="77777777" w:rsidR="00C64DF8" w:rsidRDefault="00C64DF8">
            <w:pPr>
              <w:jc w:val="center"/>
              <w:rPr>
                <w:lang w:eastAsia="zh-CN"/>
              </w:rPr>
            </w:pPr>
          </w:p>
        </w:tc>
        <w:tc>
          <w:tcPr>
            <w:tcW w:w="1023" w:type="dxa"/>
            <w:vMerge/>
            <w:vAlign w:val="center"/>
          </w:tcPr>
          <w:p w14:paraId="6031F71C" w14:textId="77777777" w:rsidR="00C64DF8" w:rsidRDefault="00C64DF8">
            <w:pPr>
              <w:pStyle w:val="TableParagraph"/>
              <w:spacing w:before="1"/>
              <w:ind w:left="21"/>
              <w:rPr>
                <w:sz w:val="18"/>
                <w:lang w:eastAsia="zh-CN"/>
              </w:rPr>
            </w:pPr>
          </w:p>
        </w:tc>
        <w:tc>
          <w:tcPr>
            <w:tcW w:w="1173" w:type="dxa"/>
          </w:tcPr>
          <w:p w14:paraId="77E1C895" w14:textId="77777777" w:rsidR="00C64DF8" w:rsidRDefault="00F704ED">
            <w:pPr>
              <w:pStyle w:val="TableParagraph"/>
              <w:spacing w:before="50"/>
              <w:ind w:left="88" w:right="77"/>
              <w:jc w:val="center"/>
              <w:rPr>
                <w:rFonts w:ascii="Times New Roman"/>
                <w:sz w:val="18"/>
                <w:lang w:eastAsia="zh-CN"/>
              </w:rPr>
            </w:pPr>
            <w:r>
              <w:rPr>
                <w:rFonts w:asciiTheme="minorEastAsia" w:eastAsiaTheme="minorEastAsia" w:hAnsiTheme="minorEastAsia" w:cstheme="minorEastAsia" w:hint="eastAsia"/>
                <w:color w:val="000000" w:themeColor="text1"/>
                <w:sz w:val="18"/>
                <w:lang w:eastAsia="zh-CN"/>
              </w:rPr>
              <w:t>0930033101</w:t>
            </w:r>
          </w:p>
        </w:tc>
        <w:tc>
          <w:tcPr>
            <w:tcW w:w="2496" w:type="dxa"/>
          </w:tcPr>
          <w:p w14:paraId="2BD8ED0C" w14:textId="77777777" w:rsidR="00C64DF8" w:rsidRDefault="00F704ED">
            <w:pPr>
              <w:pStyle w:val="TableParagraph"/>
              <w:spacing w:before="38"/>
              <w:ind w:left="107"/>
              <w:jc w:val="center"/>
              <w:rPr>
                <w:sz w:val="18"/>
                <w:lang w:eastAsia="zh-CN"/>
              </w:rPr>
            </w:pPr>
            <w:r>
              <w:rPr>
                <w:rFonts w:hint="eastAsia"/>
                <w:sz w:val="18"/>
                <w:lang w:eastAsia="zh-CN"/>
              </w:rPr>
              <w:t>认识实习</w:t>
            </w:r>
          </w:p>
        </w:tc>
        <w:tc>
          <w:tcPr>
            <w:tcW w:w="534" w:type="dxa"/>
          </w:tcPr>
          <w:p w14:paraId="3C0AB502" w14:textId="77777777" w:rsidR="00C64DF8" w:rsidRDefault="00F704ED">
            <w:pPr>
              <w:pStyle w:val="TableParagraph"/>
              <w:spacing w:before="50"/>
              <w:ind w:left="106"/>
              <w:rPr>
                <w:rFonts w:ascii="Times New Roman"/>
                <w:sz w:val="18"/>
                <w:lang w:eastAsia="zh-CN"/>
              </w:rPr>
            </w:pPr>
            <w:r>
              <w:rPr>
                <w:rFonts w:ascii="Times New Roman" w:hint="eastAsia"/>
                <w:sz w:val="18"/>
                <w:lang w:eastAsia="zh-CN"/>
              </w:rPr>
              <w:t>0</w:t>
            </w:r>
          </w:p>
        </w:tc>
        <w:tc>
          <w:tcPr>
            <w:tcW w:w="641" w:type="dxa"/>
          </w:tcPr>
          <w:p w14:paraId="01CEEACB" w14:textId="77777777" w:rsidR="00C64DF8" w:rsidRDefault="00F704ED">
            <w:pPr>
              <w:pStyle w:val="TableParagraph"/>
              <w:spacing w:before="50"/>
              <w:ind w:left="106"/>
              <w:rPr>
                <w:rFonts w:ascii="Times New Roman"/>
                <w:sz w:val="18"/>
                <w:lang w:eastAsia="zh-CN"/>
              </w:rPr>
            </w:pPr>
            <w:r>
              <w:rPr>
                <w:rFonts w:ascii="Times New Roman" w:hint="eastAsia"/>
                <w:sz w:val="18"/>
                <w:lang w:eastAsia="zh-CN"/>
              </w:rPr>
              <w:t>0</w:t>
            </w:r>
          </w:p>
        </w:tc>
        <w:tc>
          <w:tcPr>
            <w:tcW w:w="732" w:type="dxa"/>
          </w:tcPr>
          <w:p w14:paraId="7A1211C9" w14:textId="77777777" w:rsidR="00C64DF8" w:rsidRDefault="00F704ED">
            <w:pPr>
              <w:pStyle w:val="TableParagraph"/>
              <w:jc w:val="center"/>
              <w:rPr>
                <w:rFonts w:ascii="Times New Roman"/>
                <w:sz w:val="18"/>
                <w:lang w:eastAsia="zh-CN"/>
              </w:rPr>
            </w:pPr>
            <w:r>
              <w:rPr>
                <w:rFonts w:ascii="Times New Roman" w:hint="eastAsia"/>
                <w:sz w:val="18"/>
                <w:lang w:eastAsia="zh-CN"/>
              </w:rPr>
              <w:t>0</w:t>
            </w:r>
          </w:p>
        </w:tc>
        <w:tc>
          <w:tcPr>
            <w:tcW w:w="677" w:type="dxa"/>
          </w:tcPr>
          <w:p w14:paraId="22413406" w14:textId="77777777" w:rsidR="00C64DF8" w:rsidRDefault="00F704ED">
            <w:pPr>
              <w:pStyle w:val="TableParagraph"/>
              <w:jc w:val="center"/>
              <w:rPr>
                <w:rFonts w:ascii="Times New Roman"/>
                <w:sz w:val="18"/>
                <w:lang w:eastAsia="zh-CN"/>
              </w:rPr>
            </w:pPr>
            <w:r>
              <w:rPr>
                <w:rFonts w:ascii="Times New Roman" w:hint="eastAsia"/>
                <w:sz w:val="18"/>
                <w:lang w:eastAsia="zh-CN"/>
              </w:rPr>
              <w:t>0</w:t>
            </w:r>
          </w:p>
        </w:tc>
        <w:tc>
          <w:tcPr>
            <w:tcW w:w="651" w:type="dxa"/>
          </w:tcPr>
          <w:p w14:paraId="3A75993B" w14:textId="77777777" w:rsidR="00C64DF8" w:rsidRDefault="00C64DF8">
            <w:pPr>
              <w:pStyle w:val="TableParagraph"/>
              <w:spacing w:before="50"/>
              <w:ind w:left="106"/>
              <w:rPr>
                <w:rFonts w:ascii="Times New Roman" w:hAnsi="Times New Roman"/>
                <w:sz w:val="18"/>
              </w:rPr>
            </w:pPr>
          </w:p>
        </w:tc>
        <w:tc>
          <w:tcPr>
            <w:tcW w:w="732" w:type="dxa"/>
          </w:tcPr>
          <w:p w14:paraId="4C84381C" w14:textId="77777777" w:rsidR="00C64DF8" w:rsidRDefault="00C64DF8">
            <w:pPr>
              <w:pStyle w:val="TableParagraph"/>
              <w:rPr>
                <w:rFonts w:ascii="Times New Roman"/>
                <w:sz w:val="18"/>
              </w:rPr>
            </w:pPr>
          </w:p>
        </w:tc>
        <w:tc>
          <w:tcPr>
            <w:tcW w:w="732" w:type="dxa"/>
          </w:tcPr>
          <w:p w14:paraId="0769758C" w14:textId="77777777" w:rsidR="00C64DF8" w:rsidRDefault="00C64DF8">
            <w:pPr>
              <w:pStyle w:val="TableParagraph"/>
              <w:rPr>
                <w:rFonts w:ascii="Times New Roman"/>
                <w:sz w:val="18"/>
              </w:rPr>
            </w:pPr>
          </w:p>
        </w:tc>
        <w:tc>
          <w:tcPr>
            <w:tcW w:w="734" w:type="dxa"/>
          </w:tcPr>
          <w:p w14:paraId="73CF3A7F" w14:textId="77777777" w:rsidR="00C64DF8" w:rsidRDefault="00C64DF8">
            <w:pPr>
              <w:pStyle w:val="TableParagraph"/>
              <w:rPr>
                <w:rFonts w:ascii="Times New Roman"/>
                <w:sz w:val="18"/>
              </w:rPr>
            </w:pPr>
          </w:p>
        </w:tc>
        <w:tc>
          <w:tcPr>
            <w:tcW w:w="732" w:type="dxa"/>
          </w:tcPr>
          <w:p w14:paraId="700414A4" w14:textId="77777777" w:rsidR="00C64DF8" w:rsidRDefault="00C64DF8">
            <w:pPr>
              <w:pStyle w:val="TableParagraph"/>
              <w:jc w:val="center"/>
              <w:rPr>
                <w:rFonts w:ascii="Times New Roman" w:hAnsi="Times New Roman"/>
                <w:sz w:val="18"/>
              </w:rPr>
            </w:pPr>
          </w:p>
        </w:tc>
        <w:tc>
          <w:tcPr>
            <w:tcW w:w="742" w:type="dxa"/>
          </w:tcPr>
          <w:p w14:paraId="6798D72E" w14:textId="77777777" w:rsidR="00C64DF8" w:rsidRDefault="00C64DF8">
            <w:pPr>
              <w:pStyle w:val="TableParagraph"/>
              <w:jc w:val="center"/>
              <w:rPr>
                <w:rFonts w:ascii="Times New Roman"/>
                <w:sz w:val="18"/>
              </w:rPr>
            </w:pPr>
          </w:p>
        </w:tc>
        <w:tc>
          <w:tcPr>
            <w:tcW w:w="692" w:type="dxa"/>
          </w:tcPr>
          <w:p w14:paraId="6D83E66F" w14:textId="77777777" w:rsidR="00C64DF8" w:rsidRDefault="00C64DF8">
            <w:pPr>
              <w:pStyle w:val="TableParagraph"/>
              <w:jc w:val="center"/>
              <w:rPr>
                <w:sz w:val="18"/>
                <w:lang w:eastAsia="zh-CN"/>
              </w:rPr>
            </w:pPr>
          </w:p>
        </w:tc>
      </w:tr>
      <w:tr w:rsidR="00C64DF8" w14:paraId="23D8F42E" w14:textId="77777777">
        <w:trPr>
          <w:trHeight w:val="316"/>
        </w:trPr>
        <w:tc>
          <w:tcPr>
            <w:tcW w:w="683" w:type="dxa"/>
            <w:vMerge/>
          </w:tcPr>
          <w:p w14:paraId="52799AED" w14:textId="77777777" w:rsidR="00C64DF8" w:rsidRDefault="00C64DF8">
            <w:pPr>
              <w:jc w:val="center"/>
              <w:rPr>
                <w:lang w:eastAsia="zh-CN"/>
              </w:rPr>
            </w:pPr>
          </w:p>
        </w:tc>
        <w:tc>
          <w:tcPr>
            <w:tcW w:w="1023" w:type="dxa"/>
            <w:vMerge/>
            <w:vAlign w:val="center"/>
          </w:tcPr>
          <w:p w14:paraId="1E39460C" w14:textId="77777777" w:rsidR="00C64DF8" w:rsidRDefault="00C64DF8">
            <w:pPr>
              <w:pStyle w:val="TableParagraph"/>
              <w:spacing w:before="1"/>
              <w:ind w:left="21"/>
              <w:rPr>
                <w:sz w:val="18"/>
                <w:lang w:eastAsia="zh-CN"/>
              </w:rPr>
            </w:pPr>
          </w:p>
        </w:tc>
        <w:tc>
          <w:tcPr>
            <w:tcW w:w="1173" w:type="dxa"/>
          </w:tcPr>
          <w:p w14:paraId="16410CEF" w14:textId="77777777" w:rsidR="00C64DF8" w:rsidRDefault="00F704ED">
            <w:pPr>
              <w:pStyle w:val="TableParagraph"/>
              <w:spacing w:before="50"/>
              <w:ind w:left="88" w:right="77"/>
              <w:jc w:val="center"/>
              <w:rPr>
                <w:rFonts w:ascii="Times New Roman"/>
                <w:sz w:val="18"/>
                <w:lang w:eastAsia="zh-CN"/>
              </w:rPr>
            </w:pPr>
            <w:r>
              <w:rPr>
                <w:rFonts w:asciiTheme="minorEastAsia" w:eastAsiaTheme="minorEastAsia" w:hAnsiTheme="minorEastAsia" w:cstheme="minorEastAsia" w:hint="eastAsia"/>
                <w:color w:val="000000" w:themeColor="text1"/>
                <w:sz w:val="18"/>
                <w:lang w:eastAsia="zh-CN"/>
              </w:rPr>
              <w:t>0930033102</w:t>
            </w:r>
          </w:p>
        </w:tc>
        <w:tc>
          <w:tcPr>
            <w:tcW w:w="2496" w:type="dxa"/>
          </w:tcPr>
          <w:p w14:paraId="5899E6BE" w14:textId="77777777" w:rsidR="00C64DF8" w:rsidRDefault="00F704ED">
            <w:pPr>
              <w:pStyle w:val="TableParagraph"/>
              <w:spacing w:before="38"/>
              <w:ind w:left="107"/>
              <w:jc w:val="center"/>
              <w:rPr>
                <w:sz w:val="18"/>
                <w:lang w:eastAsia="zh-CN"/>
              </w:rPr>
            </w:pPr>
            <w:proofErr w:type="gramStart"/>
            <w:r>
              <w:rPr>
                <w:rFonts w:hint="eastAsia"/>
                <w:sz w:val="18"/>
                <w:lang w:eastAsia="zh-CN"/>
              </w:rPr>
              <w:t>跟岗实习</w:t>
            </w:r>
            <w:proofErr w:type="gramEnd"/>
          </w:p>
        </w:tc>
        <w:tc>
          <w:tcPr>
            <w:tcW w:w="534" w:type="dxa"/>
          </w:tcPr>
          <w:p w14:paraId="2335F086" w14:textId="77777777" w:rsidR="00C64DF8" w:rsidRDefault="00F704ED">
            <w:pPr>
              <w:pStyle w:val="TableParagraph"/>
              <w:spacing w:before="50"/>
              <w:ind w:left="106"/>
              <w:rPr>
                <w:rFonts w:ascii="Times New Roman"/>
                <w:sz w:val="18"/>
                <w:lang w:eastAsia="zh-CN"/>
              </w:rPr>
            </w:pPr>
            <w:r>
              <w:rPr>
                <w:rFonts w:ascii="Times New Roman" w:hint="eastAsia"/>
                <w:sz w:val="18"/>
                <w:lang w:eastAsia="zh-CN"/>
              </w:rPr>
              <w:t>17</w:t>
            </w:r>
          </w:p>
        </w:tc>
        <w:tc>
          <w:tcPr>
            <w:tcW w:w="641" w:type="dxa"/>
          </w:tcPr>
          <w:p w14:paraId="675914ED" w14:textId="77777777" w:rsidR="00C64DF8" w:rsidRDefault="00F704ED">
            <w:pPr>
              <w:pStyle w:val="TableParagraph"/>
              <w:spacing w:before="50"/>
              <w:ind w:left="106"/>
              <w:rPr>
                <w:rFonts w:ascii="Times New Roman"/>
                <w:sz w:val="18"/>
                <w:lang w:eastAsia="zh-CN"/>
              </w:rPr>
            </w:pPr>
            <w:r>
              <w:rPr>
                <w:rFonts w:ascii="Times New Roman" w:hint="eastAsia"/>
                <w:sz w:val="18"/>
                <w:lang w:eastAsia="zh-CN"/>
              </w:rPr>
              <w:t>510</w:t>
            </w:r>
          </w:p>
        </w:tc>
        <w:tc>
          <w:tcPr>
            <w:tcW w:w="732" w:type="dxa"/>
          </w:tcPr>
          <w:p w14:paraId="5F84B68A" w14:textId="77777777" w:rsidR="00C64DF8" w:rsidRDefault="00F704ED">
            <w:pPr>
              <w:pStyle w:val="TableParagraph"/>
              <w:jc w:val="center"/>
              <w:rPr>
                <w:rFonts w:ascii="Times New Roman"/>
                <w:sz w:val="18"/>
                <w:lang w:eastAsia="zh-CN"/>
              </w:rPr>
            </w:pPr>
            <w:r>
              <w:rPr>
                <w:rFonts w:ascii="Times New Roman" w:hint="eastAsia"/>
                <w:sz w:val="18"/>
                <w:lang w:eastAsia="zh-CN"/>
              </w:rPr>
              <w:t>0</w:t>
            </w:r>
          </w:p>
        </w:tc>
        <w:tc>
          <w:tcPr>
            <w:tcW w:w="677" w:type="dxa"/>
          </w:tcPr>
          <w:p w14:paraId="015BC24D" w14:textId="77777777" w:rsidR="00C64DF8" w:rsidRDefault="00F704ED">
            <w:pPr>
              <w:pStyle w:val="TableParagraph"/>
              <w:jc w:val="center"/>
              <w:rPr>
                <w:rFonts w:ascii="Times New Roman"/>
                <w:sz w:val="18"/>
                <w:lang w:eastAsia="zh-CN"/>
              </w:rPr>
            </w:pPr>
            <w:r>
              <w:rPr>
                <w:rFonts w:ascii="Times New Roman" w:hint="eastAsia"/>
                <w:sz w:val="18"/>
                <w:lang w:eastAsia="zh-CN"/>
              </w:rPr>
              <w:t>510</w:t>
            </w:r>
          </w:p>
        </w:tc>
        <w:tc>
          <w:tcPr>
            <w:tcW w:w="651" w:type="dxa"/>
          </w:tcPr>
          <w:p w14:paraId="3839A23F" w14:textId="77777777" w:rsidR="00C64DF8" w:rsidRDefault="00C64DF8">
            <w:pPr>
              <w:pStyle w:val="TableParagraph"/>
              <w:spacing w:before="50"/>
              <w:ind w:left="106"/>
              <w:rPr>
                <w:rFonts w:ascii="Times New Roman" w:hAnsi="Times New Roman"/>
                <w:sz w:val="18"/>
              </w:rPr>
            </w:pPr>
          </w:p>
        </w:tc>
        <w:tc>
          <w:tcPr>
            <w:tcW w:w="732" w:type="dxa"/>
          </w:tcPr>
          <w:p w14:paraId="16120D0D" w14:textId="77777777" w:rsidR="00C64DF8" w:rsidRDefault="00C64DF8">
            <w:pPr>
              <w:pStyle w:val="TableParagraph"/>
              <w:rPr>
                <w:rFonts w:ascii="Times New Roman"/>
                <w:sz w:val="18"/>
              </w:rPr>
            </w:pPr>
          </w:p>
        </w:tc>
        <w:tc>
          <w:tcPr>
            <w:tcW w:w="732" w:type="dxa"/>
          </w:tcPr>
          <w:p w14:paraId="4D8B7993" w14:textId="77777777" w:rsidR="00C64DF8" w:rsidRDefault="00C64DF8">
            <w:pPr>
              <w:pStyle w:val="TableParagraph"/>
              <w:rPr>
                <w:rFonts w:ascii="Times New Roman"/>
                <w:sz w:val="18"/>
              </w:rPr>
            </w:pPr>
          </w:p>
        </w:tc>
        <w:tc>
          <w:tcPr>
            <w:tcW w:w="734" w:type="dxa"/>
          </w:tcPr>
          <w:p w14:paraId="7AC3CBAC" w14:textId="77777777" w:rsidR="00C64DF8" w:rsidRDefault="00C64DF8">
            <w:pPr>
              <w:pStyle w:val="TableParagraph"/>
              <w:rPr>
                <w:rFonts w:ascii="Times New Roman"/>
                <w:sz w:val="18"/>
              </w:rPr>
            </w:pPr>
          </w:p>
        </w:tc>
        <w:tc>
          <w:tcPr>
            <w:tcW w:w="732" w:type="dxa"/>
          </w:tcPr>
          <w:p w14:paraId="44698C6E" w14:textId="77777777" w:rsidR="00C64DF8" w:rsidRDefault="00F704ED">
            <w:pPr>
              <w:pStyle w:val="TableParagraph"/>
              <w:jc w:val="center"/>
              <w:rPr>
                <w:rFonts w:ascii="Times New Roman"/>
                <w:sz w:val="18"/>
              </w:rPr>
            </w:pPr>
            <w:r>
              <w:rPr>
                <w:rFonts w:asciiTheme="minorEastAsia" w:eastAsiaTheme="minorEastAsia" w:hAnsiTheme="minorEastAsia" w:cstheme="minorEastAsia" w:hint="eastAsia"/>
                <w:sz w:val="21"/>
                <w:szCs w:val="21"/>
                <w:lang w:eastAsia="zh-CN"/>
              </w:rPr>
              <w:t>w</w:t>
            </w:r>
          </w:p>
        </w:tc>
        <w:tc>
          <w:tcPr>
            <w:tcW w:w="742" w:type="dxa"/>
          </w:tcPr>
          <w:p w14:paraId="203D370C" w14:textId="77777777" w:rsidR="00C64DF8" w:rsidRDefault="00C64DF8">
            <w:pPr>
              <w:pStyle w:val="TableParagraph"/>
              <w:jc w:val="center"/>
              <w:rPr>
                <w:rFonts w:ascii="Times New Roman"/>
                <w:sz w:val="18"/>
              </w:rPr>
            </w:pPr>
          </w:p>
        </w:tc>
        <w:tc>
          <w:tcPr>
            <w:tcW w:w="692" w:type="dxa"/>
          </w:tcPr>
          <w:p w14:paraId="67758E17" w14:textId="77777777" w:rsidR="00C64DF8" w:rsidRDefault="00C64DF8">
            <w:pPr>
              <w:pStyle w:val="TableParagraph"/>
              <w:jc w:val="center"/>
              <w:rPr>
                <w:rFonts w:ascii="Times New Roman"/>
                <w:sz w:val="18"/>
              </w:rPr>
            </w:pPr>
          </w:p>
        </w:tc>
      </w:tr>
      <w:tr w:rsidR="00C64DF8" w14:paraId="3BCB72CD" w14:textId="77777777">
        <w:trPr>
          <w:trHeight w:val="322"/>
        </w:trPr>
        <w:tc>
          <w:tcPr>
            <w:tcW w:w="683" w:type="dxa"/>
            <w:vMerge/>
            <w:textDirection w:val="tbRl"/>
          </w:tcPr>
          <w:p w14:paraId="551C4ACC" w14:textId="77777777" w:rsidR="00C64DF8" w:rsidRDefault="00C64DF8">
            <w:pPr>
              <w:rPr>
                <w:sz w:val="2"/>
                <w:szCs w:val="2"/>
              </w:rPr>
            </w:pPr>
          </w:p>
        </w:tc>
        <w:tc>
          <w:tcPr>
            <w:tcW w:w="1023" w:type="dxa"/>
            <w:vMerge/>
          </w:tcPr>
          <w:p w14:paraId="396E55E4" w14:textId="77777777" w:rsidR="00C64DF8" w:rsidRDefault="00C64DF8">
            <w:pPr>
              <w:rPr>
                <w:sz w:val="2"/>
                <w:szCs w:val="2"/>
              </w:rPr>
            </w:pPr>
          </w:p>
        </w:tc>
        <w:tc>
          <w:tcPr>
            <w:tcW w:w="1173" w:type="dxa"/>
          </w:tcPr>
          <w:p w14:paraId="58E1E73D" w14:textId="77777777" w:rsidR="00C64DF8" w:rsidRDefault="00F704ED">
            <w:pPr>
              <w:pStyle w:val="TableParagraph"/>
              <w:spacing w:before="52"/>
              <w:ind w:left="88" w:right="77"/>
              <w:jc w:val="center"/>
              <w:rPr>
                <w:rFonts w:ascii="Times New Roman"/>
                <w:sz w:val="18"/>
                <w:lang w:eastAsia="zh-CN"/>
              </w:rPr>
            </w:pPr>
            <w:r>
              <w:rPr>
                <w:rFonts w:asciiTheme="minorEastAsia" w:eastAsiaTheme="minorEastAsia" w:hAnsiTheme="minorEastAsia" w:cstheme="minorEastAsia" w:hint="eastAsia"/>
                <w:color w:val="000000" w:themeColor="text1"/>
                <w:sz w:val="18"/>
                <w:lang w:eastAsia="zh-CN"/>
              </w:rPr>
              <w:t>0930033103</w:t>
            </w:r>
          </w:p>
        </w:tc>
        <w:tc>
          <w:tcPr>
            <w:tcW w:w="2496" w:type="dxa"/>
          </w:tcPr>
          <w:p w14:paraId="6D710013" w14:textId="77777777" w:rsidR="00C64DF8" w:rsidRDefault="00F704ED">
            <w:pPr>
              <w:pStyle w:val="TableParagraph"/>
              <w:spacing w:before="40"/>
              <w:ind w:left="107"/>
              <w:jc w:val="center"/>
              <w:rPr>
                <w:sz w:val="18"/>
                <w:lang w:eastAsia="zh-CN"/>
              </w:rPr>
            </w:pPr>
            <w:r>
              <w:rPr>
                <w:rFonts w:hint="eastAsia"/>
                <w:sz w:val="18"/>
                <w:lang w:eastAsia="zh-CN"/>
              </w:rPr>
              <w:t>顶岗实习</w:t>
            </w:r>
          </w:p>
        </w:tc>
        <w:tc>
          <w:tcPr>
            <w:tcW w:w="534" w:type="dxa"/>
          </w:tcPr>
          <w:p w14:paraId="231CCED7" w14:textId="77777777" w:rsidR="00C64DF8" w:rsidRDefault="00F704ED">
            <w:pPr>
              <w:pStyle w:val="TableParagraph"/>
              <w:spacing w:before="52"/>
              <w:ind w:left="106"/>
              <w:rPr>
                <w:rFonts w:ascii="Times New Roman"/>
                <w:sz w:val="18"/>
                <w:lang w:eastAsia="zh-CN"/>
              </w:rPr>
            </w:pPr>
            <w:r>
              <w:rPr>
                <w:rFonts w:ascii="Times New Roman" w:hint="eastAsia"/>
                <w:sz w:val="18"/>
                <w:lang w:eastAsia="zh-CN"/>
              </w:rPr>
              <w:t>17</w:t>
            </w:r>
          </w:p>
        </w:tc>
        <w:tc>
          <w:tcPr>
            <w:tcW w:w="641" w:type="dxa"/>
          </w:tcPr>
          <w:p w14:paraId="2337E45A" w14:textId="77777777" w:rsidR="00C64DF8" w:rsidRDefault="00F704ED">
            <w:pPr>
              <w:pStyle w:val="TableParagraph"/>
              <w:spacing w:before="52"/>
              <w:ind w:left="106"/>
              <w:rPr>
                <w:rFonts w:ascii="Times New Roman"/>
                <w:sz w:val="18"/>
                <w:lang w:eastAsia="zh-CN"/>
              </w:rPr>
            </w:pPr>
            <w:r>
              <w:rPr>
                <w:rFonts w:ascii="Times New Roman" w:hint="eastAsia"/>
                <w:sz w:val="18"/>
                <w:lang w:eastAsia="zh-CN"/>
              </w:rPr>
              <w:t>510</w:t>
            </w:r>
          </w:p>
        </w:tc>
        <w:tc>
          <w:tcPr>
            <w:tcW w:w="732" w:type="dxa"/>
          </w:tcPr>
          <w:p w14:paraId="324006CB" w14:textId="77777777" w:rsidR="00C64DF8" w:rsidRDefault="00F704ED">
            <w:pPr>
              <w:pStyle w:val="TableParagraph"/>
              <w:jc w:val="center"/>
              <w:rPr>
                <w:rFonts w:ascii="Times New Roman"/>
                <w:sz w:val="18"/>
                <w:lang w:eastAsia="zh-CN"/>
              </w:rPr>
            </w:pPr>
            <w:r>
              <w:rPr>
                <w:rFonts w:ascii="Times New Roman" w:hint="eastAsia"/>
                <w:sz w:val="18"/>
                <w:lang w:eastAsia="zh-CN"/>
              </w:rPr>
              <w:t>0</w:t>
            </w:r>
          </w:p>
        </w:tc>
        <w:tc>
          <w:tcPr>
            <w:tcW w:w="677" w:type="dxa"/>
          </w:tcPr>
          <w:p w14:paraId="5D517921" w14:textId="77777777" w:rsidR="00C64DF8" w:rsidRDefault="00F704ED">
            <w:pPr>
              <w:pStyle w:val="TableParagraph"/>
              <w:jc w:val="center"/>
              <w:rPr>
                <w:rFonts w:ascii="Times New Roman"/>
                <w:sz w:val="18"/>
                <w:lang w:eastAsia="zh-CN"/>
              </w:rPr>
            </w:pPr>
            <w:r>
              <w:rPr>
                <w:rFonts w:ascii="Times New Roman" w:hint="eastAsia"/>
                <w:sz w:val="18"/>
                <w:lang w:eastAsia="zh-CN"/>
              </w:rPr>
              <w:t>510</w:t>
            </w:r>
          </w:p>
        </w:tc>
        <w:tc>
          <w:tcPr>
            <w:tcW w:w="651" w:type="dxa"/>
          </w:tcPr>
          <w:p w14:paraId="19A0C999" w14:textId="77777777" w:rsidR="00C64DF8" w:rsidRDefault="00C64DF8">
            <w:pPr>
              <w:pStyle w:val="TableParagraph"/>
              <w:spacing w:before="52"/>
              <w:ind w:left="106"/>
              <w:rPr>
                <w:rFonts w:ascii="Times New Roman" w:hAnsi="Times New Roman"/>
                <w:sz w:val="18"/>
              </w:rPr>
            </w:pPr>
          </w:p>
        </w:tc>
        <w:tc>
          <w:tcPr>
            <w:tcW w:w="732" w:type="dxa"/>
          </w:tcPr>
          <w:p w14:paraId="4862A78E" w14:textId="77777777" w:rsidR="00C64DF8" w:rsidRDefault="00C64DF8">
            <w:pPr>
              <w:pStyle w:val="TableParagraph"/>
              <w:rPr>
                <w:rFonts w:ascii="Times New Roman"/>
                <w:sz w:val="18"/>
              </w:rPr>
            </w:pPr>
          </w:p>
        </w:tc>
        <w:tc>
          <w:tcPr>
            <w:tcW w:w="732" w:type="dxa"/>
          </w:tcPr>
          <w:p w14:paraId="0BC2DC8A" w14:textId="77777777" w:rsidR="00C64DF8" w:rsidRDefault="00C64DF8">
            <w:pPr>
              <w:pStyle w:val="TableParagraph"/>
              <w:rPr>
                <w:rFonts w:ascii="Times New Roman"/>
                <w:sz w:val="18"/>
              </w:rPr>
            </w:pPr>
          </w:p>
        </w:tc>
        <w:tc>
          <w:tcPr>
            <w:tcW w:w="734" w:type="dxa"/>
          </w:tcPr>
          <w:p w14:paraId="4D934777" w14:textId="77777777" w:rsidR="00C64DF8" w:rsidRDefault="00C64DF8">
            <w:pPr>
              <w:pStyle w:val="TableParagraph"/>
              <w:rPr>
                <w:rFonts w:ascii="Times New Roman"/>
                <w:sz w:val="18"/>
              </w:rPr>
            </w:pPr>
          </w:p>
        </w:tc>
        <w:tc>
          <w:tcPr>
            <w:tcW w:w="732" w:type="dxa"/>
          </w:tcPr>
          <w:p w14:paraId="262975F3" w14:textId="77777777" w:rsidR="00C64DF8" w:rsidRDefault="00C64DF8">
            <w:pPr>
              <w:pStyle w:val="TableParagraph"/>
              <w:jc w:val="center"/>
              <w:rPr>
                <w:rFonts w:ascii="Times New Roman"/>
                <w:sz w:val="18"/>
              </w:rPr>
            </w:pPr>
          </w:p>
        </w:tc>
        <w:tc>
          <w:tcPr>
            <w:tcW w:w="742" w:type="dxa"/>
          </w:tcPr>
          <w:p w14:paraId="1F9EBD53" w14:textId="77777777" w:rsidR="00C64DF8" w:rsidRDefault="00F704ED">
            <w:pPr>
              <w:pStyle w:val="TableParagraph"/>
              <w:jc w:val="center"/>
              <w:rPr>
                <w:rFonts w:ascii="Times New Roman"/>
                <w:sz w:val="18"/>
              </w:rPr>
            </w:pPr>
            <w:r>
              <w:rPr>
                <w:rFonts w:asciiTheme="minorEastAsia" w:eastAsiaTheme="minorEastAsia" w:hAnsiTheme="minorEastAsia" w:cstheme="minorEastAsia" w:hint="eastAsia"/>
                <w:sz w:val="21"/>
                <w:szCs w:val="21"/>
                <w:lang w:eastAsia="zh-CN"/>
              </w:rPr>
              <w:t>w</w:t>
            </w:r>
          </w:p>
        </w:tc>
        <w:tc>
          <w:tcPr>
            <w:tcW w:w="692" w:type="dxa"/>
          </w:tcPr>
          <w:p w14:paraId="27D1EF06" w14:textId="77777777" w:rsidR="00C64DF8" w:rsidRDefault="00C64DF8">
            <w:pPr>
              <w:pStyle w:val="TableParagraph"/>
              <w:jc w:val="center"/>
              <w:rPr>
                <w:rFonts w:ascii="Times New Roman"/>
                <w:sz w:val="18"/>
              </w:rPr>
            </w:pPr>
          </w:p>
        </w:tc>
      </w:tr>
      <w:tr w:rsidR="00C64DF8" w14:paraId="1F080F05" w14:textId="77777777" w:rsidTr="00E00E95">
        <w:trPr>
          <w:trHeight w:val="389"/>
        </w:trPr>
        <w:tc>
          <w:tcPr>
            <w:tcW w:w="683" w:type="dxa"/>
            <w:vMerge/>
            <w:textDirection w:val="tbRl"/>
          </w:tcPr>
          <w:p w14:paraId="06FFF01A" w14:textId="77777777" w:rsidR="00C64DF8" w:rsidRDefault="00C64DF8">
            <w:pPr>
              <w:rPr>
                <w:sz w:val="2"/>
                <w:szCs w:val="2"/>
              </w:rPr>
            </w:pPr>
          </w:p>
        </w:tc>
        <w:tc>
          <w:tcPr>
            <w:tcW w:w="1023" w:type="dxa"/>
            <w:vMerge/>
          </w:tcPr>
          <w:p w14:paraId="23AACFD1" w14:textId="77777777" w:rsidR="00C64DF8" w:rsidRDefault="00C64DF8">
            <w:pPr>
              <w:rPr>
                <w:sz w:val="2"/>
                <w:szCs w:val="2"/>
              </w:rPr>
            </w:pPr>
          </w:p>
        </w:tc>
        <w:tc>
          <w:tcPr>
            <w:tcW w:w="1173" w:type="dxa"/>
          </w:tcPr>
          <w:p w14:paraId="6AF34B82" w14:textId="77777777" w:rsidR="00C64DF8" w:rsidRDefault="00F704ED">
            <w:pPr>
              <w:pStyle w:val="TableParagraph"/>
              <w:spacing w:before="50"/>
              <w:ind w:left="88" w:right="77"/>
              <w:jc w:val="center"/>
              <w:rPr>
                <w:rFonts w:ascii="Times New Roman"/>
                <w:sz w:val="18"/>
                <w:lang w:eastAsia="zh-CN"/>
              </w:rPr>
            </w:pPr>
            <w:r>
              <w:rPr>
                <w:rFonts w:asciiTheme="minorEastAsia" w:eastAsiaTheme="minorEastAsia" w:hAnsiTheme="minorEastAsia" w:cstheme="minorEastAsia" w:hint="eastAsia"/>
                <w:color w:val="000000" w:themeColor="text1"/>
                <w:sz w:val="18"/>
                <w:lang w:eastAsia="zh-CN"/>
              </w:rPr>
              <w:t>0930033104</w:t>
            </w:r>
          </w:p>
        </w:tc>
        <w:tc>
          <w:tcPr>
            <w:tcW w:w="2496" w:type="dxa"/>
          </w:tcPr>
          <w:p w14:paraId="12A4981D" w14:textId="77777777" w:rsidR="00C64DF8" w:rsidRDefault="00F704ED">
            <w:pPr>
              <w:pStyle w:val="TableParagraph"/>
              <w:spacing w:before="38"/>
              <w:ind w:left="107"/>
              <w:jc w:val="center"/>
              <w:rPr>
                <w:sz w:val="18"/>
                <w:lang w:eastAsia="zh-CN"/>
              </w:rPr>
            </w:pPr>
            <w:r>
              <w:rPr>
                <w:rFonts w:hint="eastAsia"/>
                <w:sz w:val="18"/>
                <w:lang w:eastAsia="zh-CN"/>
              </w:rPr>
              <w:t>毕业设计</w:t>
            </w:r>
          </w:p>
        </w:tc>
        <w:tc>
          <w:tcPr>
            <w:tcW w:w="534" w:type="dxa"/>
          </w:tcPr>
          <w:p w14:paraId="4F6C5AF0" w14:textId="77777777" w:rsidR="00C64DF8" w:rsidRDefault="00F704ED">
            <w:pPr>
              <w:pStyle w:val="TableParagraph"/>
              <w:spacing w:before="50"/>
              <w:ind w:left="106"/>
              <w:rPr>
                <w:rFonts w:ascii="Times New Roman"/>
                <w:sz w:val="18"/>
                <w:lang w:eastAsia="zh-CN"/>
              </w:rPr>
            </w:pPr>
            <w:r>
              <w:rPr>
                <w:rFonts w:ascii="Times New Roman" w:hint="eastAsia"/>
                <w:sz w:val="18"/>
                <w:lang w:eastAsia="zh-CN"/>
              </w:rPr>
              <w:t>1</w:t>
            </w:r>
          </w:p>
        </w:tc>
        <w:tc>
          <w:tcPr>
            <w:tcW w:w="641" w:type="dxa"/>
          </w:tcPr>
          <w:p w14:paraId="0AE99131" w14:textId="77777777" w:rsidR="00C64DF8" w:rsidRDefault="00F704ED">
            <w:pPr>
              <w:pStyle w:val="TableParagraph"/>
              <w:spacing w:before="50"/>
              <w:ind w:left="106"/>
              <w:rPr>
                <w:rFonts w:ascii="Times New Roman"/>
                <w:sz w:val="18"/>
                <w:lang w:eastAsia="zh-CN"/>
              </w:rPr>
            </w:pPr>
            <w:r>
              <w:rPr>
                <w:rFonts w:ascii="Times New Roman" w:hint="eastAsia"/>
                <w:sz w:val="18"/>
                <w:lang w:eastAsia="zh-CN"/>
              </w:rPr>
              <w:t>30</w:t>
            </w:r>
          </w:p>
        </w:tc>
        <w:tc>
          <w:tcPr>
            <w:tcW w:w="732" w:type="dxa"/>
          </w:tcPr>
          <w:p w14:paraId="3D73BCC6" w14:textId="77777777" w:rsidR="00C64DF8" w:rsidRDefault="00F704ED">
            <w:pPr>
              <w:pStyle w:val="TableParagraph"/>
              <w:jc w:val="center"/>
              <w:rPr>
                <w:rFonts w:ascii="Times New Roman"/>
                <w:sz w:val="18"/>
                <w:lang w:eastAsia="zh-CN"/>
              </w:rPr>
            </w:pPr>
            <w:r>
              <w:rPr>
                <w:rFonts w:ascii="Times New Roman" w:hint="eastAsia"/>
                <w:sz w:val="18"/>
                <w:lang w:eastAsia="zh-CN"/>
              </w:rPr>
              <w:t>0</w:t>
            </w:r>
          </w:p>
        </w:tc>
        <w:tc>
          <w:tcPr>
            <w:tcW w:w="677" w:type="dxa"/>
          </w:tcPr>
          <w:p w14:paraId="1C1DC5B5" w14:textId="77777777" w:rsidR="00C64DF8" w:rsidRDefault="00F704ED">
            <w:pPr>
              <w:pStyle w:val="TableParagraph"/>
              <w:tabs>
                <w:tab w:val="center" w:pos="381"/>
                <w:tab w:val="left" w:pos="549"/>
              </w:tabs>
              <w:jc w:val="center"/>
              <w:rPr>
                <w:rFonts w:ascii="Times New Roman"/>
                <w:sz w:val="18"/>
                <w:lang w:eastAsia="zh-CN"/>
              </w:rPr>
            </w:pPr>
            <w:r>
              <w:rPr>
                <w:rFonts w:ascii="Times New Roman" w:hint="eastAsia"/>
                <w:sz w:val="18"/>
                <w:lang w:eastAsia="zh-CN"/>
              </w:rPr>
              <w:t>30</w:t>
            </w:r>
          </w:p>
        </w:tc>
        <w:tc>
          <w:tcPr>
            <w:tcW w:w="651" w:type="dxa"/>
          </w:tcPr>
          <w:p w14:paraId="3D36790F" w14:textId="77777777" w:rsidR="00C64DF8" w:rsidRDefault="00C64DF8">
            <w:pPr>
              <w:pStyle w:val="TableParagraph"/>
              <w:rPr>
                <w:rFonts w:ascii="Times New Roman"/>
                <w:sz w:val="18"/>
              </w:rPr>
            </w:pPr>
          </w:p>
        </w:tc>
        <w:tc>
          <w:tcPr>
            <w:tcW w:w="732" w:type="dxa"/>
          </w:tcPr>
          <w:p w14:paraId="6DCF1926" w14:textId="77777777" w:rsidR="00C64DF8" w:rsidRDefault="00C64DF8">
            <w:pPr>
              <w:pStyle w:val="TableParagraph"/>
              <w:rPr>
                <w:rFonts w:ascii="Times New Roman"/>
                <w:sz w:val="18"/>
              </w:rPr>
            </w:pPr>
          </w:p>
        </w:tc>
        <w:tc>
          <w:tcPr>
            <w:tcW w:w="732" w:type="dxa"/>
          </w:tcPr>
          <w:p w14:paraId="3D04CBCE" w14:textId="77777777" w:rsidR="00C64DF8" w:rsidRDefault="00C64DF8">
            <w:pPr>
              <w:pStyle w:val="TableParagraph"/>
              <w:rPr>
                <w:rFonts w:ascii="Times New Roman"/>
                <w:sz w:val="18"/>
              </w:rPr>
            </w:pPr>
          </w:p>
        </w:tc>
        <w:tc>
          <w:tcPr>
            <w:tcW w:w="734" w:type="dxa"/>
          </w:tcPr>
          <w:p w14:paraId="7C0B6131" w14:textId="77777777" w:rsidR="00C64DF8" w:rsidRDefault="00C64DF8">
            <w:pPr>
              <w:pStyle w:val="TableParagraph"/>
              <w:rPr>
                <w:rFonts w:ascii="Times New Roman"/>
                <w:sz w:val="18"/>
              </w:rPr>
            </w:pPr>
          </w:p>
        </w:tc>
        <w:tc>
          <w:tcPr>
            <w:tcW w:w="732" w:type="dxa"/>
          </w:tcPr>
          <w:p w14:paraId="5B9CA051" w14:textId="77777777" w:rsidR="00C64DF8" w:rsidRDefault="00C64DF8">
            <w:pPr>
              <w:pStyle w:val="TableParagraph"/>
              <w:rPr>
                <w:rFonts w:ascii="Times New Roman"/>
                <w:sz w:val="18"/>
              </w:rPr>
            </w:pPr>
          </w:p>
        </w:tc>
        <w:tc>
          <w:tcPr>
            <w:tcW w:w="742" w:type="dxa"/>
          </w:tcPr>
          <w:p w14:paraId="22BF25A9" w14:textId="77777777" w:rsidR="00C64DF8" w:rsidRDefault="00F704ED">
            <w:pPr>
              <w:pStyle w:val="TableParagraph"/>
              <w:spacing w:before="50"/>
              <w:ind w:left="106"/>
              <w:jc w:val="center"/>
              <w:rPr>
                <w:rFonts w:ascii="Times New Roman" w:hAnsi="Times New Roman"/>
                <w:sz w:val="18"/>
              </w:rPr>
            </w:pPr>
            <w:r>
              <w:rPr>
                <w:rFonts w:asciiTheme="minorEastAsia" w:eastAsiaTheme="minorEastAsia" w:hAnsiTheme="minorEastAsia" w:cstheme="minorEastAsia" w:hint="eastAsia"/>
                <w:sz w:val="21"/>
                <w:szCs w:val="21"/>
                <w:lang w:eastAsia="zh-CN"/>
              </w:rPr>
              <w:t>w</w:t>
            </w:r>
          </w:p>
        </w:tc>
        <w:tc>
          <w:tcPr>
            <w:tcW w:w="692" w:type="dxa"/>
          </w:tcPr>
          <w:p w14:paraId="1A147CE5" w14:textId="77777777" w:rsidR="00C64DF8" w:rsidRDefault="00C64DF8">
            <w:pPr>
              <w:pStyle w:val="TableParagraph"/>
              <w:rPr>
                <w:rFonts w:ascii="Times New Roman"/>
                <w:sz w:val="18"/>
              </w:rPr>
            </w:pPr>
          </w:p>
        </w:tc>
      </w:tr>
      <w:tr w:rsidR="00C64DF8" w14:paraId="6B04E9A7" w14:textId="77777777">
        <w:trPr>
          <w:trHeight w:val="318"/>
        </w:trPr>
        <w:tc>
          <w:tcPr>
            <w:tcW w:w="683" w:type="dxa"/>
            <w:tcBorders>
              <w:top w:val="nil"/>
              <w:bottom w:val="single" w:sz="4" w:space="0" w:color="auto"/>
              <w:right w:val="single" w:sz="4" w:space="0" w:color="auto"/>
            </w:tcBorders>
            <w:textDirection w:val="tbRl"/>
          </w:tcPr>
          <w:p w14:paraId="60F84504" w14:textId="77777777" w:rsidR="00C64DF8" w:rsidRDefault="00C64DF8">
            <w:pPr>
              <w:rPr>
                <w:sz w:val="2"/>
                <w:szCs w:val="2"/>
              </w:rPr>
            </w:pPr>
          </w:p>
        </w:tc>
        <w:tc>
          <w:tcPr>
            <w:tcW w:w="4692" w:type="dxa"/>
            <w:gridSpan w:val="3"/>
            <w:tcBorders>
              <w:top w:val="single" w:sz="4" w:space="0" w:color="auto"/>
              <w:left w:val="single" w:sz="4" w:space="0" w:color="auto"/>
              <w:bottom w:val="single" w:sz="4" w:space="0" w:color="auto"/>
              <w:right w:val="single" w:sz="4" w:space="0" w:color="auto"/>
            </w:tcBorders>
          </w:tcPr>
          <w:p w14:paraId="2F7CA3D7" w14:textId="77777777" w:rsidR="00C64DF8" w:rsidRDefault="00F704ED">
            <w:pPr>
              <w:pStyle w:val="TableParagraph"/>
              <w:spacing w:before="40"/>
              <w:ind w:left="107"/>
              <w:jc w:val="center"/>
              <w:rPr>
                <w:sz w:val="18"/>
                <w:lang w:eastAsia="zh-CN"/>
              </w:rPr>
            </w:pPr>
            <w:r>
              <w:rPr>
                <w:rFonts w:hint="eastAsia"/>
                <w:b/>
                <w:bCs/>
                <w:sz w:val="18"/>
                <w:lang w:eastAsia="zh-CN"/>
              </w:rPr>
              <w:t>合计</w:t>
            </w:r>
          </w:p>
        </w:tc>
        <w:tc>
          <w:tcPr>
            <w:tcW w:w="534" w:type="dxa"/>
            <w:tcBorders>
              <w:left w:val="single" w:sz="4" w:space="0" w:color="auto"/>
            </w:tcBorders>
          </w:tcPr>
          <w:p w14:paraId="5BA62C78" w14:textId="77777777" w:rsidR="00C64DF8" w:rsidRDefault="00F704ED">
            <w:pPr>
              <w:pStyle w:val="TableParagraph"/>
              <w:spacing w:before="52"/>
              <w:ind w:right="203"/>
              <w:jc w:val="right"/>
              <w:rPr>
                <w:rFonts w:ascii="Times New Roman"/>
                <w:sz w:val="18"/>
                <w:lang w:eastAsia="zh-CN"/>
              </w:rPr>
            </w:pPr>
            <w:r>
              <w:rPr>
                <w:rFonts w:ascii="Times New Roman" w:hint="eastAsia"/>
                <w:sz w:val="18"/>
                <w:lang w:eastAsia="zh-CN"/>
              </w:rPr>
              <w:t>35</w:t>
            </w:r>
          </w:p>
        </w:tc>
        <w:tc>
          <w:tcPr>
            <w:tcW w:w="641" w:type="dxa"/>
          </w:tcPr>
          <w:p w14:paraId="1104EEBC" w14:textId="77777777" w:rsidR="00C64DF8" w:rsidRDefault="00F704ED">
            <w:pPr>
              <w:pStyle w:val="TableParagraph"/>
              <w:spacing w:before="52"/>
              <w:ind w:left="108" w:right="100"/>
              <w:jc w:val="center"/>
              <w:rPr>
                <w:rFonts w:ascii="Times New Roman"/>
                <w:sz w:val="18"/>
                <w:lang w:eastAsia="zh-CN"/>
              </w:rPr>
            </w:pPr>
            <w:r>
              <w:rPr>
                <w:rFonts w:ascii="Times New Roman" w:hint="eastAsia"/>
                <w:sz w:val="18"/>
                <w:lang w:eastAsia="zh-CN"/>
              </w:rPr>
              <w:t>1050</w:t>
            </w:r>
          </w:p>
        </w:tc>
        <w:tc>
          <w:tcPr>
            <w:tcW w:w="732" w:type="dxa"/>
          </w:tcPr>
          <w:p w14:paraId="05474E6F" w14:textId="77777777" w:rsidR="00C64DF8" w:rsidRDefault="00F704ED">
            <w:pPr>
              <w:pStyle w:val="TableParagraph"/>
              <w:jc w:val="center"/>
              <w:rPr>
                <w:rFonts w:ascii="Times New Roman"/>
                <w:sz w:val="18"/>
                <w:lang w:eastAsia="zh-CN"/>
              </w:rPr>
            </w:pPr>
            <w:r>
              <w:rPr>
                <w:rFonts w:ascii="Times New Roman" w:hint="eastAsia"/>
                <w:sz w:val="18"/>
                <w:lang w:eastAsia="zh-CN"/>
              </w:rPr>
              <w:t>0</w:t>
            </w:r>
          </w:p>
        </w:tc>
        <w:tc>
          <w:tcPr>
            <w:tcW w:w="677" w:type="dxa"/>
          </w:tcPr>
          <w:p w14:paraId="1B98AB47" w14:textId="77777777" w:rsidR="00C64DF8" w:rsidRDefault="00F704ED">
            <w:pPr>
              <w:pStyle w:val="TableParagraph"/>
              <w:spacing w:before="52"/>
              <w:ind w:left="107"/>
              <w:rPr>
                <w:rFonts w:ascii="Times New Roman"/>
                <w:sz w:val="18"/>
                <w:lang w:eastAsia="zh-CN"/>
              </w:rPr>
            </w:pPr>
            <w:r>
              <w:rPr>
                <w:rFonts w:ascii="Times New Roman" w:hint="eastAsia"/>
                <w:sz w:val="18"/>
                <w:lang w:eastAsia="zh-CN"/>
              </w:rPr>
              <w:t>1050</w:t>
            </w:r>
          </w:p>
        </w:tc>
        <w:tc>
          <w:tcPr>
            <w:tcW w:w="651" w:type="dxa"/>
          </w:tcPr>
          <w:p w14:paraId="4AEF8A0D" w14:textId="77777777" w:rsidR="00C64DF8" w:rsidRDefault="00C64DF8">
            <w:pPr>
              <w:pStyle w:val="TableParagraph"/>
              <w:rPr>
                <w:rFonts w:ascii="Times New Roman"/>
                <w:sz w:val="18"/>
              </w:rPr>
            </w:pPr>
          </w:p>
        </w:tc>
        <w:tc>
          <w:tcPr>
            <w:tcW w:w="732" w:type="dxa"/>
          </w:tcPr>
          <w:p w14:paraId="628FE498" w14:textId="77777777" w:rsidR="00C64DF8" w:rsidRDefault="00C64DF8">
            <w:pPr>
              <w:pStyle w:val="TableParagraph"/>
              <w:rPr>
                <w:rFonts w:ascii="Times New Roman"/>
                <w:sz w:val="18"/>
              </w:rPr>
            </w:pPr>
          </w:p>
        </w:tc>
        <w:tc>
          <w:tcPr>
            <w:tcW w:w="732" w:type="dxa"/>
          </w:tcPr>
          <w:p w14:paraId="45418D2F" w14:textId="77777777" w:rsidR="00C64DF8" w:rsidRDefault="00C64DF8">
            <w:pPr>
              <w:pStyle w:val="TableParagraph"/>
              <w:spacing w:before="52"/>
              <w:ind w:left="106"/>
              <w:rPr>
                <w:rFonts w:ascii="Times New Roman" w:hAnsi="Times New Roman"/>
                <w:sz w:val="18"/>
              </w:rPr>
            </w:pPr>
          </w:p>
        </w:tc>
        <w:tc>
          <w:tcPr>
            <w:tcW w:w="734" w:type="dxa"/>
          </w:tcPr>
          <w:p w14:paraId="7ED2287A" w14:textId="77777777" w:rsidR="00C64DF8" w:rsidRDefault="00C64DF8">
            <w:pPr>
              <w:pStyle w:val="TableParagraph"/>
              <w:rPr>
                <w:rFonts w:ascii="Times New Roman"/>
                <w:sz w:val="18"/>
              </w:rPr>
            </w:pPr>
          </w:p>
        </w:tc>
        <w:tc>
          <w:tcPr>
            <w:tcW w:w="732" w:type="dxa"/>
          </w:tcPr>
          <w:p w14:paraId="5F67B971" w14:textId="77777777" w:rsidR="00C64DF8" w:rsidRDefault="00C64DF8">
            <w:pPr>
              <w:pStyle w:val="TableParagraph"/>
              <w:rPr>
                <w:rFonts w:ascii="Times New Roman"/>
                <w:sz w:val="18"/>
              </w:rPr>
            </w:pPr>
          </w:p>
        </w:tc>
        <w:tc>
          <w:tcPr>
            <w:tcW w:w="742" w:type="dxa"/>
          </w:tcPr>
          <w:p w14:paraId="29421E43" w14:textId="77777777" w:rsidR="00C64DF8" w:rsidRDefault="00C64DF8">
            <w:pPr>
              <w:pStyle w:val="TableParagraph"/>
              <w:rPr>
                <w:rFonts w:ascii="Times New Roman"/>
                <w:sz w:val="18"/>
              </w:rPr>
            </w:pPr>
          </w:p>
        </w:tc>
        <w:tc>
          <w:tcPr>
            <w:tcW w:w="692" w:type="dxa"/>
          </w:tcPr>
          <w:p w14:paraId="688FADA1" w14:textId="77777777" w:rsidR="00C64DF8" w:rsidRDefault="00C64DF8">
            <w:pPr>
              <w:pStyle w:val="TableParagraph"/>
              <w:rPr>
                <w:rFonts w:ascii="Times New Roman"/>
                <w:sz w:val="18"/>
              </w:rPr>
            </w:pPr>
          </w:p>
        </w:tc>
      </w:tr>
    </w:tbl>
    <w:tbl>
      <w:tblPr>
        <w:tblW w:w="13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992"/>
        <w:gridCol w:w="1256"/>
        <w:gridCol w:w="2429"/>
        <w:gridCol w:w="547"/>
        <w:gridCol w:w="667"/>
        <w:gridCol w:w="719"/>
        <w:gridCol w:w="619"/>
        <w:gridCol w:w="709"/>
        <w:gridCol w:w="708"/>
        <w:gridCol w:w="709"/>
        <w:gridCol w:w="709"/>
        <w:gridCol w:w="850"/>
        <w:gridCol w:w="709"/>
        <w:gridCol w:w="709"/>
      </w:tblGrid>
      <w:tr w:rsidR="00C97C36" w:rsidRPr="00E00E95" w14:paraId="19E54FFC" w14:textId="77777777" w:rsidTr="00AA7729">
        <w:trPr>
          <w:trHeight w:val="271"/>
          <w:tblHeader/>
          <w:jc w:val="center"/>
        </w:trPr>
        <w:tc>
          <w:tcPr>
            <w:tcW w:w="699" w:type="dxa"/>
            <w:vMerge w:val="restart"/>
            <w:tcBorders>
              <w:top w:val="single" w:sz="4" w:space="0" w:color="auto"/>
              <w:left w:val="single" w:sz="4" w:space="0" w:color="auto"/>
              <w:right w:val="single" w:sz="4" w:space="0" w:color="auto"/>
            </w:tcBorders>
          </w:tcPr>
          <w:p w14:paraId="463FA095" w14:textId="77777777" w:rsidR="00E00E95" w:rsidRPr="00E00E95" w:rsidRDefault="00E00E95" w:rsidP="00E00E95">
            <w:pPr>
              <w:snapToGrid w:val="0"/>
              <w:spacing w:before="40"/>
              <w:textAlignment w:val="baseline"/>
              <w:rPr>
                <w:sz w:val="18"/>
                <w:szCs w:val="18"/>
                <w:lang w:eastAsia="zh-CN"/>
              </w:rPr>
            </w:pPr>
          </w:p>
          <w:p w14:paraId="1200414F" w14:textId="77777777" w:rsidR="00E00E95" w:rsidRPr="00E00E95" w:rsidRDefault="00E00E95" w:rsidP="00E00E95">
            <w:pPr>
              <w:snapToGrid w:val="0"/>
              <w:spacing w:before="40"/>
              <w:textAlignment w:val="baseline"/>
              <w:rPr>
                <w:b/>
                <w:sz w:val="18"/>
                <w:szCs w:val="18"/>
              </w:rPr>
            </w:pPr>
            <w:r w:rsidRPr="00E00E95">
              <w:rPr>
                <w:sz w:val="18"/>
                <w:szCs w:val="18"/>
                <w:lang w:eastAsia="zh-CN"/>
              </w:rPr>
              <w:t>其它</w:t>
            </w:r>
          </w:p>
        </w:tc>
        <w:tc>
          <w:tcPr>
            <w:tcW w:w="992" w:type="dxa"/>
            <w:vMerge w:val="restart"/>
            <w:tcBorders>
              <w:top w:val="single" w:sz="4" w:space="0" w:color="auto"/>
              <w:left w:val="single" w:sz="4" w:space="0" w:color="auto"/>
              <w:right w:val="single" w:sz="4" w:space="0" w:color="auto"/>
            </w:tcBorders>
            <w:vAlign w:val="center"/>
          </w:tcPr>
          <w:p w14:paraId="2ED62A9F" w14:textId="77777777" w:rsidR="00E00E95" w:rsidRPr="00E00E95" w:rsidRDefault="00E00E95" w:rsidP="00E00E95">
            <w:pPr>
              <w:snapToGrid w:val="0"/>
              <w:textAlignment w:val="baseline"/>
              <w:rPr>
                <w:sz w:val="18"/>
                <w:szCs w:val="18"/>
                <w:lang w:eastAsia="zh-CN"/>
              </w:rPr>
            </w:pPr>
            <w:r w:rsidRPr="00E00E95">
              <w:rPr>
                <w:rFonts w:hint="eastAsia"/>
                <w:sz w:val="18"/>
                <w:szCs w:val="18"/>
                <w:lang w:eastAsia="zh-CN"/>
              </w:rPr>
              <w:t>必修</w:t>
            </w:r>
          </w:p>
        </w:tc>
        <w:tc>
          <w:tcPr>
            <w:tcW w:w="1256" w:type="dxa"/>
            <w:tcBorders>
              <w:top w:val="single" w:sz="4" w:space="0" w:color="auto"/>
              <w:left w:val="single" w:sz="4" w:space="0" w:color="auto"/>
              <w:bottom w:val="single" w:sz="4" w:space="0" w:color="auto"/>
              <w:right w:val="single" w:sz="4" w:space="0" w:color="auto"/>
            </w:tcBorders>
            <w:vAlign w:val="center"/>
          </w:tcPr>
          <w:p w14:paraId="692DF511" w14:textId="77777777" w:rsidR="00E00E95" w:rsidRPr="00E00E95" w:rsidRDefault="00E00E95" w:rsidP="00E00E95">
            <w:pPr>
              <w:snapToGrid w:val="0"/>
              <w:textAlignment w:val="baseline"/>
              <w:rPr>
                <w:sz w:val="18"/>
                <w:szCs w:val="18"/>
                <w:lang w:eastAsia="zh-CN"/>
              </w:rPr>
            </w:pPr>
            <w:r w:rsidRPr="00E00E95">
              <w:rPr>
                <w:rFonts w:hint="eastAsia"/>
                <w:sz w:val="18"/>
                <w:szCs w:val="18"/>
                <w:lang w:eastAsia="zh-CN"/>
              </w:rPr>
              <w:t>0000011112</w:t>
            </w:r>
          </w:p>
        </w:tc>
        <w:tc>
          <w:tcPr>
            <w:tcW w:w="2429" w:type="dxa"/>
            <w:tcBorders>
              <w:top w:val="single" w:sz="4" w:space="0" w:color="auto"/>
              <w:left w:val="single" w:sz="4" w:space="0" w:color="auto"/>
              <w:bottom w:val="single" w:sz="4" w:space="0" w:color="auto"/>
              <w:right w:val="single" w:sz="4" w:space="0" w:color="auto"/>
            </w:tcBorders>
            <w:vAlign w:val="center"/>
          </w:tcPr>
          <w:p w14:paraId="231F8F2E" w14:textId="77777777" w:rsidR="00E00E95" w:rsidRPr="00E00E95" w:rsidRDefault="00E00E95" w:rsidP="00E00E95">
            <w:pPr>
              <w:snapToGrid w:val="0"/>
              <w:textAlignment w:val="baseline"/>
              <w:rPr>
                <w:sz w:val="18"/>
                <w:szCs w:val="18"/>
                <w:lang w:eastAsia="zh-CN"/>
              </w:rPr>
            </w:pPr>
            <w:r w:rsidRPr="00E00E95">
              <w:rPr>
                <w:rFonts w:hint="eastAsia"/>
                <w:sz w:val="18"/>
                <w:szCs w:val="18"/>
                <w:lang w:eastAsia="zh-CN"/>
              </w:rPr>
              <w:t>就业指导</w:t>
            </w:r>
          </w:p>
        </w:tc>
        <w:tc>
          <w:tcPr>
            <w:tcW w:w="547" w:type="dxa"/>
            <w:tcBorders>
              <w:left w:val="single" w:sz="4" w:space="0" w:color="auto"/>
            </w:tcBorders>
            <w:vAlign w:val="center"/>
          </w:tcPr>
          <w:p w14:paraId="0CC490CF" w14:textId="77777777" w:rsidR="00E00E95" w:rsidRPr="00E00E95" w:rsidRDefault="00E00E95" w:rsidP="00E00E95">
            <w:pPr>
              <w:snapToGrid w:val="0"/>
              <w:jc w:val="center"/>
              <w:textAlignment w:val="baseline"/>
              <w:rPr>
                <w:bCs/>
                <w:sz w:val="18"/>
                <w:szCs w:val="18"/>
                <w:lang w:eastAsia="zh-CN"/>
              </w:rPr>
            </w:pPr>
            <w:r w:rsidRPr="00E00E95">
              <w:rPr>
                <w:rFonts w:hint="eastAsia"/>
                <w:bCs/>
                <w:sz w:val="18"/>
                <w:szCs w:val="18"/>
                <w:lang w:eastAsia="zh-CN"/>
              </w:rPr>
              <w:t>2</w:t>
            </w:r>
          </w:p>
        </w:tc>
        <w:tc>
          <w:tcPr>
            <w:tcW w:w="667" w:type="dxa"/>
            <w:vMerge w:val="restart"/>
            <w:vAlign w:val="center"/>
          </w:tcPr>
          <w:p w14:paraId="0E594B5D" w14:textId="33927B9E" w:rsidR="00E00E95" w:rsidRPr="00E00E95" w:rsidRDefault="00C97C36" w:rsidP="00C97C36">
            <w:pPr>
              <w:snapToGrid w:val="0"/>
              <w:ind w:right="100"/>
              <w:textAlignment w:val="baseline"/>
              <w:rPr>
                <w:sz w:val="18"/>
                <w:szCs w:val="18"/>
                <w:lang w:eastAsia="zh-CN"/>
              </w:rPr>
            </w:pPr>
            <w:r>
              <w:rPr>
                <w:sz w:val="18"/>
                <w:szCs w:val="18"/>
                <w:lang w:eastAsia="zh-CN"/>
              </w:rPr>
              <w:t>64</w:t>
            </w:r>
          </w:p>
        </w:tc>
        <w:tc>
          <w:tcPr>
            <w:tcW w:w="719" w:type="dxa"/>
            <w:vAlign w:val="center"/>
          </w:tcPr>
          <w:p w14:paraId="12ACF2C0" w14:textId="3840BEE6" w:rsidR="00E00E95" w:rsidRPr="00E00E95" w:rsidRDefault="00FF612C" w:rsidP="00FF612C">
            <w:pPr>
              <w:snapToGrid w:val="0"/>
              <w:textAlignment w:val="baseline"/>
              <w:rPr>
                <w:sz w:val="18"/>
                <w:szCs w:val="18"/>
                <w:lang w:eastAsia="zh-CN"/>
              </w:rPr>
            </w:pPr>
            <w:r>
              <w:rPr>
                <w:sz w:val="18"/>
                <w:szCs w:val="18"/>
                <w:lang w:eastAsia="zh-CN"/>
              </w:rPr>
              <w:t xml:space="preserve">   </w:t>
            </w:r>
          </w:p>
        </w:tc>
        <w:tc>
          <w:tcPr>
            <w:tcW w:w="619" w:type="dxa"/>
            <w:vAlign w:val="center"/>
          </w:tcPr>
          <w:p w14:paraId="0FE95990" w14:textId="77777777" w:rsidR="00E00E95" w:rsidRPr="00E00E95" w:rsidRDefault="00E00E95" w:rsidP="00E00E95">
            <w:pPr>
              <w:snapToGrid w:val="0"/>
              <w:ind w:left="440"/>
              <w:jc w:val="center"/>
              <w:textAlignment w:val="baseline"/>
              <w:rPr>
                <w:sz w:val="18"/>
                <w:szCs w:val="18"/>
              </w:rPr>
            </w:pPr>
          </w:p>
        </w:tc>
        <w:tc>
          <w:tcPr>
            <w:tcW w:w="709" w:type="dxa"/>
            <w:tcBorders>
              <w:right w:val="single" w:sz="4" w:space="0" w:color="auto"/>
            </w:tcBorders>
            <w:vAlign w:val="center"/>
          </w:tcPr>
          <w:p w14:paraId="061DAA6E" w14:textId="77777777" w:rsidR="00E00E95" w:rsidRPr="00E00E95" w:rsidRDefault="00E00E95" w:rsidP="00E00E95">
            <w:pPr>
              <w:snapToGrid w:val="0"/>
              <w:ind w:left="440"/>
              <w:jc w:val="center"/>
              <w:textAlignment w:val="baseline"/>
              <w:rPr>
                <w:sz w:val="18"/>
                <w:szCs w:val="18"/>
                <w:lang w:eastAsia="zh-CN"/>
              </w:rPr>
            </w:pPr>
          </w:p>
        </w:tc>
        <w:tc>
          <w:tcPr>
            <w:tcW w:w="708" w:type="dxa"/>
            <w:tcBorders>
              <w:left w:val="single" w:sz="4" w:space="0" w:color="auto"/>
              <w:right w:val="single" w:sz="4" w:space="0" w:color="auto"/>
            </w:tcBorders>
            <w:vAlign w:val="center"/>
          </w:tcPr>
          <w:p w14:paraId="3B1FEB85" w14:textId="77777777" w:rsidR="00E00E95" w:rsidRPr="00E00E95" w:rsidRDefault="00E00E95" w:rsidP="00E00E95">
            <w:pPr>
              <w:snapToGrid w:val="0"/>
              <w:ind w:left="440"/>
              <w:jc w:val="center"/>
              <w:textAlignment w:val="baseline"/>
              <w:rPr>
                <w:sz w:val="18"/>
                <w:szCs w:val="18"/>
                <w:lang w:eastAsia="zh-CN"/>
              </w:rPr>
            </w:pPr>
          </w:p>
        </w:tc>
        <w:tc>
          <w:tcPr>
            <w:tcW w:w="709" w:type="dxa"/>
            <w:tcBorders>
              <w:left w:val="single" w:sz="4" w:space="0" w:color="auto"/>
              <w:right w:val="single" w:sz="4" w:space="0" w:color="auto"/>
            </w:tcBorders>
            <w:vAlign w:val="center"/>
          </w:tcPr>
          <w:p w14:paraId="529B1193" w14:textId="77777777" w:rsidR="00E00E95" w:rsidRPr="00E00E95" w:rsidRDefault="00E00E95" w:rsidP="00E00E95">
            <w:pPr>
              <w:snapToGrid w:val="0"/>
              <w:ind w:left="440"/>
              <w:jc w:val="center"/>
              <w:textAlignment w:val="baseline"/>
              <w:rPr>
                <w:sz w:val="18"/>
                <w:szCs w:val="18"/>
                <w:lang w:eastAsia="zh-CN"/>
              </w:rPr>
            </w:pPr>
          </w:p>
        </w:tc>
        <w:tc>
          <w:tcPr>
            <w:tcW w:w="709" w:type="dxa"/>
            <w:tcBorders>
              <w:left w:val="single" w:sz="4" w:space="0" w:color="auto"/>
            </w:tcBorders>
            <w:vAlign w:val="center"/>
          </w:tcPr>
          <w:p w14:paraId="21FE2073" w14:textId="77777777" w:rsidR="00E00E95" w:rsidRPr="00E00E95" w:rsidRDefault="00E00E95" w:rsidP="00E00E95">
            <w:pPr>
              <w:snapToGrid w:val="0"/>
              <w:ind w:left="440"/>
              <w:jc w:val="center"/>
              <w:textAlignment w:val="baseline"/>
              <w:rPr>
                <w:sz w:val="18"/>
                <w:szCs w:val="18"/>
                <w:lang w:eastAsia="zh-CN"/>
              </w:rPr>
            </w:pPr>
          </w:p>
        </w:tc>
        <w:tc>
          <w:tcPr>
            <w:tcW w:w="850" w:type="dxa"/>
            <w:vAlign w:val="center"/>
          </w:tcPr>
          <w:p w14:paraId="2D2FB2C5" w14:textId="77777777" w:rsidR="00E00E95" w:rsidRPr="00E00E95" w:rsidRDefault="00E00E95" w:rsidP="00E00E95">
            <w:pPr>
              <w:snapToGrid w:val="0"/>
              <w:ind w:left="440"/>
              <w:jc w:val="center"/>
              <w:textAlignment w:val="baseline"/>
              <w:rPr>
                <w:sz w:val="18"/>
                <w:szCs w:val="18"/>
              </w:rPr>
            </w:pPr>
          </w:p>
        </w:tc>
        <w:tc>
          <w:tcPr>
            <w:tcW w:w="709" w:type="dxa"/>
            <w:vAlign w:val="center"/>
          </w:tcPr>
          <w:p w14:paraId="19EA04FD" w14:textId="77777777" w:rsidR="00E00E95" w:rsidRPr="00E00E95" w:rsidRDefault="00E00E95" w:rsidP="00E00E95">
            <w:pPr>
              <w:snapToGrid w:val="0"/>
              <w:ind w:left="440"/>
              <w:jc w:val="center"/>
              <w:textAlignment w:val="baseline"/>
              <w:rPr>
                <w:sz w:val="18"/>
                <w:szCs w:val="18"/>
              </w:rPr>
            </w:pPr>
          </w:p>
        </w:tc>
        <w:tc>
          <w:tcPr>
            <w:tcW w:w="709" w:type="dxa"/>
            <w:vMerge w:val="restart"/>
            <w:vAlign w:val="center"/>
          </w:tcPr>
          <w:p w14:paraId="41CE1415" w14:textId="77777777" w:rsidR="00E00E95" w:rsidRPr="00E00E95" w:rsidRDefault="00E00E95" w:rsidP="00E00E95">
            <w:pPr>
              <w:snapToGrid w:val="0"/>
              <w:textAlignment w:val="baseline"/>
              <w:rPr>
                <w:sz w:val="18"/>
                <w:szCs w:val="18"/>
                <w:lang w:eastAsia="zh-CN"/>
              </w:rPr>
            </w:pPr>
            <w:r w:rsidRPr="00E00E95">
              <w:rPr>
                <w:sz w:val="18"/>
                <w:szCs w:val="18"/>
              </w:rPr>
              <w:t>选</w:t>
            </w:r>
            <w:r w:rsidRPr="00E00E95">
              <w:rPr>
                <w:rFonts w:hint="eastAsia"/>
                <w:sz w:val="18"/>
                <w:szCs w:val="18"/>
                <w:lang w:eastAsia="zh-CN"/>
              </w:rPr>
              <w:t>4分</w:t>
            </w:r>
          </w:p>
        </w:tc>
      </w:tr>
      <w:tr w:rsidR="00C97C36" w:rsidRPr="00E00E95" w14:paraId="11E3315F" w14:textId="77777777" w:rsidTr="00AA7729">
        <w:trPr>
          <w:trHeight w:val="271"/>
          <w:tblHeader/>
          <w:jc w:val="center"/>
        </w:trPr>
        <w:tc>
          <w:tcPr>
            <w:tcW w:w="699" w:type="dxa"/>
            <w:vMerge/>
            <w:tcBorders>
              <w:left w:val="single" w:sz="4" w:space="0" w:color="auto"/>
              <w:right w:val="single" w:sz="4" w:space="0" w:color="auto"/>
            </w:tcBorders>
          </w:tcPr>
          <w:p w14:paraId="0D3A2EAC" w14:textId="77777777" w:rsidR="00E00E95" w:rsidRPr="00E00E95" w:rsidRDefault="00E00E95" w:rsidP="00E00E95">
            <w:pPr>
              <w:snapToGrid w:val="0"/>
              <w:spacing w:before="40"/>
              <w:textAlignment w:val="baseline"/>
              <w:rPr>
                <w:sz w:val="18"/>
                <w:szCs w:val="18"/>
                <w:lang w:eastAsia="zh-CN"/>
              </w:rPr>
            </w:pPr>
          </w:p>
        </w:tc>
        <w:tc>
          <w:tcPr>
            <w:tcW w:w="992" w:type="dxa"/>
            <w:vMerge/>
            <w:tcBorders>
              <w:left w:val="single" w:sz="4" w:space="0" w:color="auto"/>
              <w:right w:val="single" w:sz="4" w:space="0" w:color="auto"/>
            </w:tcBorders>
            <w:vAlign w:val="center"/>
          </w:tcPr>
          <w:p w14:paraId="0C1D31D6" w14:textId="77777777" w:rsidR="00E00E95" w:rsidRPr="00E00E95" w:rsidRDefault="00E00E95" w:rsidP="00E00E95">
            <w:pPr>
              <w:snapToGrid w:val="0"/>
              <w:textAlignment w:val="baseline"/>
              <w:rPr>
                <w:sz w:val="18"/>
                <w:szCs w:val="18"/>
                <w:lang w:eastAsia="zh-CN"/>
              </w:rPr>
            </w:pPr>
          </w:p>
        </w:tc>
        <w:tc>
          <w:tcPr>
            <w:tcW w:w="1256" w:type="dxa"/>
            <w:tcBorders>
              <w:top w:val="single" w:sz="4" w:space="0" w:color="auto"/>
              <w:left w:val="single" w:sz="4" w:space="0" w:color="auto"/>
              <w:bottom w:val="single" w:sz="4" w:space="0" w:color="auto"/>
              <w:right w:val="single" w:sz="4" w:space="0" w:color="auto"/>
            </w:tcBorders>
            <w:vAlign w:val="center"/>
          </w:tcPr>
          <w:p w14:paraId="570D9ECE" w14:textId="77777777" w:rsidR="00E00E95" w:rsidRPr="00E00E95" w:rsidRDefault="00E00E95" w:rsidP="00E00E95">
            <w:pPr>
              <w:snapToGrid w:val="0"/>
              <w:textAlignment w:val="baseline"/>
              <w:rPr>
                <w:sz w:val="18"/>
                <w:szCs w:val="18"/>
                <w:lang w:eastAsia="zh-CN"/>
              </w:rPr>
            </w:pPr>
            <w:r w:rsidRPr="00E00E95">
              <w:rPr>
                <w:rFonts w:hint="eastAsia"/>
                <w:sz w:val="18"/>
                <w:szCs w:val="18"/>
                <w:lang w:eastAsia="zh-CN"/>
              </w:rPr>
              <w:t>0000011114</w:t>
            </w:r>
          </w:p>
        </w:tc>
        <w:tc>
          <w:tcPr>
            <w:tcW w:w="2429" w:type="dxa"/>
            <w:tcBorders>
              <w:top w:val="single" w:sz="4" w:space="0" w:color="auto"/>
              <w:left w:val="single" w:sz="4" w:space="0" w:color="auto"/>
              <w:bottom w:val="single" w:sz="4" w:space="0" w:color="auto"/>
              <w:right w:val="single" w:sz="4" w:space="0" w:color="auto"/>
            </w:tcBorders>
            <w:vAlign w:val="center"/>
          </w:tcPr>
          <w:p w14:paraId="40922A4A" w14:textId="77777777" w:rsidR="00E00E95" w:rsidRPr="00E00E95" w:rsidRDefault="00E00E95" w:rsidP="00E00E95">
            <w:pPr>
              <w:snapToGrid w:val="0"/>
              <w:textAlignment w:val="baseline"/>
              <w:rPr>
                <w:sz w:val="18"/>
                <w:szCs w:val="18"/>
                <w:lang w:eastAsia="zh-CN"/>
              </w:rPr>
            </w:pPr>
            <w:r w:rsidRPr="00E00E95">
              <w:rPr>
                <w:rFonts w:hint="eastAsia"/>
                <w:sz w:val="18"/>
                <w:szCs w:val="18"/>
                <w:lang w:eastAsia="zh-CN"/>
              </w:rPr>
              <w:t>创新创业</w:t>
            </w:r>
          </w:p>
        </w:tc>
        <w:tc>
          <w:tcPr>
            <w:tcW w:w="547" w:type="dxa"/>
            <w:tcBorders>
              <w:left w:val="single" w:sz="4" w:space="0" w:color="auto"/>
            </w:tcBorders>
            <w:vAlign w:val="center"/>
          </w:tcPr>
          <w:p w14:paraId="426D3079" w14:textId="77777777" w:rsidR="00E00E95" w:rsidRPr="00E00E95" w:rsidRDefault="00E00E95" w:rsidP="00E00E95">
            <w:pPr>
              <w:snapToGrid w:val="0"/>
              <w:jc w:val="center"/>
              <w:textAlignment w:val="baseline"/>
              <w:rPr>
                <w:bCs/>
                <w:sz w:val="18"/>
                <w:szCs w:val="18"/>
                <w:lang w:eastAsia="zh-CN"/>
              </w:rPr>
            </w:pPr>
            <w:r w:rsidRPr="00E00E95">
              <w:rPr>
                <w:rFonts w:hint="eastAsia"/>
                <w:bCs/>
                <w:sz w:val="18"/>
                <w:szCs w:val="18"/>
                <w:lang w:eastAsia="zh-CN"/>
              </w:rPr>
              <w:t>2</w:t>
            </w:r>
          </w:p>
        </w:tc>
        <w:tc>
          <w:tcPr>
            <w:tcW w:w="667" w:type="dxa"/>
            <w:vMerge/>
            <w:vAlign w:val="center"/>
          </w:tcPr>
          <w:p w14:paraId="71E978C2" w14:textId="77777777" w:rsidR="00E00E95" w:rsidRPr="00E00E95" w:rsidRDefault="00E00E95" w:rsidP="00E00E95">
            <w:pPr>
              <w:snapToGrid w:val="0"/>
              <w:ind w:left="440" w:right="100"/>
              <w:jc w:val="center"/>
              <w:textAlignment w:val="baseline"/>
              <w:rPr>
                <w:sz w:val="18"/>
                <w:szCs w:val="18"/>
              </w:rPr>
            </w:pPr>
          </w:p>
        </w:tc>
        <w:tc>
          <w:tcPr>
            <w:tcW w:w="719" w:type="dxa"/>
            <w:vAlign w:val="center"/>
          </w:tcPr>
          <w:p w14:paraId="24CA8C69" w14:textId="26E84CD5" w:rsidR="00E00E95" w:rsidRPr="00E00E95" w:rsidRDefault="00FF612C" w:rsidP="00FF612C">
            <w:pPr>
              <w:snapToGrid w:val="0"/>
              <w:textAlignment w:val="baseline"/>
              <w:rPr>
                <w:sz w:val="18"/>
                <w:szCs w:val="18"/>
                <w:lang w:eastAsia="zh-CN"/>
              </w:rPr>
            </w:pPr>
            <w:r>
              <w:rPr>
                <w:rFonts w:hint="eastAsia"/>
                <w:sz w:val="18"/>
                <w:szCs w:val="18"/>
                <w:lang w:eastAsia="zh-CN"/>
              </w:rPr>
              <w:t xml:space="preserve"> </w:t>
            </w:r>
            <w:r>
              <w:rPr>
                <w:sz w:val="18"/>
                <w:szCs w:val="18"/>
                <w:lang w:eastAsia="zh-CN"/>
              </w:rPr>
              <w:t xml:space="preserve">  </w:t>
            </w:r>
          </w:p>
        </w:tc>
        <w:tc>
          <w:tcPr>
            <w:tcW w:w="619" w:type="dxa"/>
            <w:vAlign w:val="center"/>
          </w:tcPr>
          <w:p w14:paraId="09795B36" w14:textId="77777777" w:rsidR="00E00E95" w:rsidRPr="00E00E95" w:rsidRDefault="00E00E95" w:rsidP="00E00E95">
            <w:pPr>
              <w:snapToGrid w:val="0"/>
              <w:ind w:left="440"/>
              <w:jc w:val="center"/>
              <w:textAlignment w:val="baseline"/>
              <w:rPr>
                <w:sz w:val="18"/>
                <w:szCs w:val="18"/>
              </w:rPr>
            </w:pPr>
          </w:p>
        </w:tc>
        <w:tc>
          <w:tcPr>
            <w:tcW w:w="709" w:type="dxa"/>
            <w:tcBorders>
              <w:right w:val="single" w:sz="4" w:space="0" w:color="auto"/>
            </w:tcBorders>
            <w:vAlign w:val="center"/>
          </w:tcPr>
          <w:p w14:paraId="0FACC989" w14:textId="77777777" w:rsidR="00E00E95" w:rsidRPr="00E00E95" w:rsidRDefault="00E00E95" w:rsidP="00E00E95">
            <w:pPr>
              <w:snapToGrid w:val="0"/>
              <w:ind w:left="440"/>
              <w:jc w:val="center"/>
              <w:textAlignment w:val="baseline"/>
              <w:rPr>
                <w:sz w:val="18"/>
                <w:szCs w:val="18"/>
                <w:lang w:eastAsia="zh-CN"/>
              </w:rPr>
            </w:pPr>
          </w:p>
        </w:tc>
        <w:tc>
          <w:tcPr>
            <w:tcW w:w="708" w:type="dxa"/>
            <w:tcBorders>
              <w:left w:val="single" w:sz="4" w:space="0" w:color="auto"/>
              <w:right w:val="single" w:sz="4" w:space="0" w:color="auto"/>
            </w:tcBorders>
            <w:vAlign w:val="center"/>
          </w:tcPr>
          <w:p w14:paraId="72BC58F8" w14:textId="77777777" w:rsidR="00E00E95" w:rsidRPr="00E00E95" w:rsidRDefault="00E00E95" w:rsidP="00E00E95">
            <w:pPr>
              <w:snapToGrid w:val="0"/>
              <w:ind w:left="440"/>
              <w:jc w:val="center"/>
              <w:textAlignment w:val="baseline"/>
              <w:rPr>
                <w:sz w:val="18"/>
                <w:szCs w:val="18"/>
                <w:lang w:eastAsia="zh-CN"/>
              </w:rPr>
            </w:pPr>
          </w:p>
        </w:tc>
        <w:tc>
          <w:tcPr>
            <w:tcW w:w="709" w:type="dxa"/>
            <w:tcBorders>
              <w:left w:val="single" w:sz="4" w:space="0" w:color="auto"/>
              <w:right w:val="single" w:sz="4" w:space="0" w:color="auto"/>
            </w:tcBorders>
            <w:vAlign w:val="center"/>
          </w:tcPr>
          <w:p w14:paraId="3EAE17E2" w14:textId="77777777" w:rsidR="00E00E95" w:rsidRPr="00E00E95" w:rsidRDefault="00E00E95" w:rsidP="00E00E95">
            <w:pPr>
              <w:snapToGrid w:val="0"/>
              <w:ind w:left="440"/>
              <w:jc w:val="center"/>
              <w:textAlignment w:val="baseline"/>
              <w:rPr>
                <w:sz w:val="18"/>
                <w:szCs w:val="18"/>
                <w:lang w:eastAsia="zh-CN"/>
              </w:rPr>
            </w:pPr>
          </w:p>
        </w:tc>
        <w:tc>
          <w:tcPr>
            <w:tcW w:w="709" w:type="dxa"/>
            <w:tcBorders>
              <w:left w:val="single" w:sz="4" w:space="0" w:color="auto"/>
            </w:tcBorders>
            <w:vAlign w:val="center"/>
          </w:tcPr>
          <w:p w14:paraId="37D70142" w14:textId="77777777" w:rsidR="00E00E95" w:rsidRPr="00E00E95" w:rsidRDefault="00E00E95" w:rsidP="00E00E95">
            <w:pPr>
              <w:snapToGrid w:val="0"/>
              <w:ind w:left="440"/>
              <w:jc w:val="center"/>
              <w:textAlignment w:val="baseline"/>
              <w:rPr>
                <w:sz w:val="18"/>
                <w:szCs w:val="18"/>
                <w:lang w:eastAsia="zh-CN"/>
              </w:rPr>
            </w:pPr>
          </w:p>
        </w:tc>
        <w:tc>
          <w:tcPr>
            <w:tcW w:w="850" w:type="dxa"/>
            <w:vAlign w:val="center"/>
          </w:tcPr>
          <w:p w14:paraId="4E5817BE" w14:textId="77777777" w:rsidR="00E00E95" w:rsidRPr="00E00E95" w:rsidRDefault="00E00E95" w:rsidP="00E00E95">
            <w:pPr>
              <w:snapToGrid w:val="0"/>
              <w:ind w:left="440"/>
              <w:jc w:val="center"/>
              <w:textAlignment w:val="baseline"/>
              <w:rPr>
                <w:sz w:val="18"/>
                <w:szCs w:val="18"/>
              </w:rPr>
            </w:pPr>
          </w:p>
        </w:tc>
        <w:tc>
          <w:tcPr>
            <w:tcW w:w="709" w:type="dxa"/>
            <w:vAlign w:val="center"/>
          </w:tcPr>
          <w:p w14:paraId="2493BAE7" w14:textId="77777777" w:rsidR="00E00E95" w:rsidRPr="00E00E95" w:rsidRDefault="00E00E95" w:rsidP="00E00E95">
            <w:pPr>
              <w:snapToGrid w:val="0"/>
              <w:ind w:left="440"/>
              <w:jc w:val="center"/>
              <w:textAlignment w:val="baseline"/>
              <w:rPr>
                <w:sz w:val="18"/>
                <w:szCs w:val="18"/>
              </w:rPr>
            </w:pPr>
          </w:p>
        </w:tc>
        <w:tc>
          <w:tcPr>
            <w:tcW w:w="709" w:type="dxa"/>
            <w:vMerge/>
            <w:vAlign w:val="center"/>
          </w:tcPr>
          <w:p w14:paraId="5275F274" w14:textId="77777777" w:rsidR="00E00E95" w:rsidRPr="00E00E95" w:rsidRDefault="00E00E95" w:rsidP="00E00E95">
            <w:pPr>
              <w:snapToGrid w:val="0"/>
              <w:ind w:left="440"/>
              <w:jc w:val="center"/>
              <w:textAlignment w:val="baseline"/>
              <w:rPr>
                <w:sz w:val="18"/>
                <w:szCs w:val="18"/>
              </w:rPr>
            </w:pPr>
          </w:p>
        </w:tc>
      </w:tr>
      <w:tr w:rsidR="00C97C36" w:rsidRPr="00E00E95" w14:paraId="6EFA77BB" w14:textId="77777777" w:rsidTr="00AA7729">
        <w:trPr>
          <w:trHeight w:val="271"/>
          <w:tblHeader/>
          <w:jc w:val="center"/>
        </w:trPr>
        <w:tc>
          <w:tcPr>
            <w:tcW w:w="699" w:type="dxa"/>
            <w:vMerge/>
            <w:tcBorders>
              <w:left w:val="single" w:sz="4" w:space="0" w:color="auto"/>
              <w:bottom w:val="single" w:sz="4" w:space="0" w:color="auto"/>
              <w:right w:val="single" w:sz="4" w:space="0" w:color="auto"/>
            </w:tcBorders>
          </w:tcPr>
          <w:p w14:paraId="53E9CC32" w14:textId="77777777" w:rsidR="00E00E95" w:rsidRPr="00E00E95" w:rsidRDefault="00E00E95" w:rsidP="00E00E95">
            <w:pPr>
              <w:snapToGrid w:val="0"/>
              <w:spacing w:before="40"/>
              <w:textAlignment w:val="baseline"/>
              <w:rPr>
                <w:b/>
                <w:sz w:val="18"/>
                <w:szCs w:val="18"/>
              </w:rPr>
            </w:pPr>
          </w:p>
        </w:tc>
        <w:tc>
          <w:tcPr>
            <w:tcW w:w="992" w:type="dxa"/>
            <w:vMerge/>
            <w:tcBorders>
              <w:left w:val="single" w:sz="4" w:space="0" w:color="auto"/>
              <w:bottom w:val="single" w:sz="4" w:space="0" w:color="auto"/>
              <w:right w:val="single" w:sz="4" w:space="0" w:color="auto"/>
            </w:tcBorders>
            <w:vAlign w:val="center"/>
          </w:tcPr>
          <w:p w14:paraId="4B4B8D54" w14:textId="77777777" w:rsidR="00E00E95" w:rsidRPr="00E00E95" w:rsidRDefault="00E00E95" w:rsidP="00E00E95">
            <w:pPr>
              <w:snapToGrid w:val="0"/>
              <w:textAlignment w:val="baseline"/>
              <w:rPr>
                <w:bCs/>
                <w:sz w:val="18"/>
                <w:szCs w:val="18"/>
                <w:lang w:eastAsia="zh-CN"/>
              </w:rPr>
            </w:pPr>
          </w:p>
        </w:tc>
        <w:tc>
          <w:tcPr>
            <w:tcW w:w="1256" w:type="dxa"/>
            <w:tcBorders>
              <w:top w:val="single" w:sz="4" w:space="0" w:color="auto"/>
              <w:left w:val="single" w:sz="4" w:space="0" w:color="auto"/>
              <w:bottom w:val="single" w:sz="4" w:space="0" w:color="auto"/>
              <w:right w:val="single" w:sz="4" w:space="0" w:color="auto"/>
            </w:tcBorders>
            <w:vAlign w:val="center"/>
          </w:tcPr>
          <w:p w14:paraId="2C79B053" w14:textId="77777777" w:rsidR="00E00E95" w:rsidRPr="00E00E95" w:rsidRDefault="00E00E95" w:rsidP="00E00E95">
            <w:pPr>
              <w:snapToGrid w:val="0"/>
              <w:textAlignment w:val="baseline"/>
              <w:rPr>
                <w:sz w:val="18"/>
                <w:szCs w:val="18"/>
                <w:lang w:eastAsia="zh-CN"/>
              </w:rPr>
            </w:pPr>
            <w:r w:rsidRPr="00E00E95">
              <w:rPr>
                <w:sz w:val="18"/>
                <w:szCs w:val="18"/>
                <w:lang w:eastAsia="zh-CN"/>
              </w:rPr>
              <w:t>0000011391</w:t>
            </w:r>
          </w:p>
        </w:tc>
        <w:tc>
          <w:tcPr>
            <w:tcW w:w="2429" w:type="dxa"/>
            <w:tcBorders>
              <w:top w:val="single" w:sz="4" w:space="0" w:color="auto"/>
              <w:left w:val="single" w:sz="4" w:space="0" w:color="auto"/>
              <w:bottom w:val="single" w:sz="4" w:space="0" w:color="auto"/>
              <w:right w:val="single" w:sz="4" w:space="0" w:color="auto"/>
            </w:tcBorders>
            <w:vAlign w:val="center"/>
          </w:tcPr>
          <w:p w14:paraId="536E2DB4" w14:textId="77777777" w:rsidR="00E00E95" w:rsidRPr="00E00E95" w:rsidRDefault="00E00E95" w:rsidP="00E00E95">
            <w:pPr>
              <w:snapToGrid w:val="0"/>
              <w:textAlignment w:val="baseline"/>
              <w:rPr>
                <w:bCs/>
                <w:sz w:val="18"/>
                <w:szCs w:val="18"/>
                <w:lang w:eastAsia="zh-CN"/>
              </w:rPr>
            </w:pPr>
            <w:r w:rsidRPr="00E00E95">
              <w:rPr>
                <w:rFonts w:hint="eastAsia"/>
                <w:sz w:val="18"/>
                <w:szCs w:val="18"/>
                <w:lang w:eastAsia="zh-CN"/>
              </w:rPr>
              <w:t>专项能力SYB</w:t>
            </w:r>
          </w:p>
        </w:tc>
        <w:tc>
          <w:tcPr>
            <w:tcW w:w="547" w:type="dxa"/>
            <w:tcBorders>
              <w:left w:val="single" w:sz="4" w:space="0" w:color="auto"/>
            </w:tcBorders>
            <w:vAlign w:val="center"/>
          </w:tcPr>
          <w:p w14:paraId="44DC2C28" w14:textId="77777777" w:rsidR="00E00E95" w:rsidRPr="00E00E95" w:rsidRDefault="00E00E95" w:rsidP="00E00E95">
            <w:pPr>
              <w:snapToGrid w:val="0"/>
              <w:jc w:val="center"/>
              <w:textAlignment w:val="baseline"/>
              <w:rPr>
                <w:b/>
                <w:sz w:val="18"/>
                <w:szCs w:val="18"/>
                <w:lang w:eastAsia="zh-CN"/>
              </w:rPr>
            </w:pPr>
            <w:r w:rsidRPr="00E00E95">
              <w:rPr>
                <w:rFonts w:hint="eastAsia"/>
                <w:bCs/>
                <w:sz w:val="18"/>
                <w:szCs w:val="18"/>
                <w:lang w:eastAsia="zh-CN"/>
              </w:rPr>
              <w:t>3</w:t>
            </w:r>
          </w:p>
        </w:tc>
        <w:tc>
          <w:tcPr>
            <w:tcW w:w="667" w:type="dxa"/>
            <w:vMerge/>
            <w:vAlign w:val="center"/>
          </w:tcPr>
          <w:p w14:paraId="4D96C53C" w14:textId="77777777" w:rsidR="00E00E95" w:rsidRPr="00E00E95" w:rsidRDefault="00E00E95" w:rsidP="00E00E95">
            <w:pPr>
              <w:snapToGrid w:val="0"/>
              <w:ind w:left="440" w:right="100"/>
              <w:jc w:val="center"/>
              <w:textAlignment w:val="baseline"/>
              <w:rPr>
                <w:sz w:val="18"/>
                <w:szCs w:val="18"/>
                <w:lang w:eastAsia="zh-CN"/>
              </w:rPr>
            </w:pPr>
          </w:p>
        </w:tc>
        <w:tc>
          <w:tcPr>
            <w:tcW w:w="719" w:type="dxa"/>
            <w:vAlign w:val="center"/>
          </w:tcPr>
          <w:p w14:paraId="2C196C4F" w14:textId="38D84199" w:rsidR="00E00E95" w:rsidRPr="00E00E95" w:rsidRDefault="00FF612C" w:rsidP="00FF612C">
            <w:pPr>
              <w:snapToGrid w:val="0"/>
              <w:textAlignment w:val="baseline"/>
              <w:rPr>
                <w:sz w:val="18"/>
                <w:szCs w:val="18"/>
                <w:lang w:eastAsia="zh-CN"/>
              </w:rPr>
            </w:pPr>
            <w:r>
              <w:rPr>
                <w:rFonts w:hint="eastAsia"/>
                <w:sz w:val="18"/>
                <w:szCs w:val="18"/>
                <w:lang w:eastAsia="zh-CN"/>
              </w:rPr>
              <w:t xml:space="preserve"> </w:t>
            </w:r>
            <w:r>
              <w:rPr>
                <w:sz w:val="18"/>
                <w:szCs w:val="18"/>
                <w:lang w:eastAsia="zh-CN"/>
              </w:rPr>
              <w:t xml:space="preserve">  </w:t>
            </w:r>
          </w:p>
        </w:tc>
        <w:tc>
          <w:tcPr>
            <w:tcW w:w="619" w:type="dxa"/>
            <w:vAlign w:val="center"/>
          </w:tcPr>
          <w:p w14:paraId="665CE08C" w14:textId="77777777" w:rsidR="00E00E95" w:rsidRPr="00E00E95" w:rsidRDefault="00E00E95" w:rsidP="00E00E95">
            <w:pPr>
              <w:snapToGrid w:val="0"/>
              <w:ind w:left="440"/>
              <w:jc w:val="center"/>
              <w:textAlignment w:val="baseline"/>
              <w:rPr>
                <w:sz w:val="18"/>
                <w:szCs w:val="18"/>
              </w:rPr>
            </w:pPr>
          </w:p>
        </w:tc>
        <w:tc>
          <w:tcPr>
            <w:tcW w:w="2835" w:type="dxa"/>
            <w:gridSpan w:val="4"/>
            <w:vAlign w:val="center"/>
          </w:tcPr>
          <w:p w14:paraId="141F5080" w14:textId="77777777" w:rsidR="00E00E95" w:rsidRPr="00E00E95" w:rsidRDefault="00E00E95" w:rsidP="00E00E95">
            <w:pPr>
              <w:snapToGrid w:val="0"/>
              <w:ind w:left="440"/>
              <w:jc w:val="center"/>
              <w:textAlignment w:val="baseline"/>
              <w:rPr>
                <w:sz w:val="18"/>
                <w:szCs w:val="18"/>
                <w:lang w:eastAsia="zh-CN"/>
              </w:rPr>
            </w:pPr>
            <w:r w:rsidRPr="00E00E95">
              <w:rPr>
                <w:rFonts w:hint="eastAsia"/>
                <w:sz w:val="18"/>
                <w:szCs w:val="18"/>
                <w:lang w:eastAsia="zh-CN"/>
              </w:rPr>
              <w:t>三周</w:t>
            </w:r>
          </w:p>
        </w:tc>
        <w:tc>
          <w:tcPr>
            <w:tcW w:w="850" w:type="dxa"/>
            <w:vAlign w:val="center"/>
          </w:tcPr>
          <w:p w14:paraId="105FF8B9" w14:textId="77777777" w:rsidR="00E00E95" w:rsidRPr="00E00E95" w:rsidRDefault="00E00E95" w:rsidP="00E00E95">
            <w:pPr>
              <w:snapToGrid w:val="0"/>
              <w:ind w:left="440"/>
              <w:jc w:val="center"/>
              <w:textAlignment w:val="baseline"/>
              <w:rPr>
                <w:sz w:val="18"/>
                <w:szCs w:val="18"/>
              </w:rPr>
            </w:pPr>
          </w:p>
        </w:tc>
        <w:tc>
          <w:tcPr>
            <w:tcW w:w="709" w:type="dxa"/>
            <w:vAlign w:val="center"/>
          </w:tcPr>
          <w:p w14:paraId="4CD589DA" w14:textId="77777777" w:rsidR="00E00E95" w:rsidRPr="00E00E95" w:rsidRDefault="00E00E95" w:rsidP="00E00E95">
            <w:pPr>
              <w:snapToGrid w:val="0"/>
              <w:ind w:left="440"/>
              <w:jc w:val="center"/>
              <w:textAlignment w:val="baseline"/>
              <w:rPr>
                <w:sz w:val="18"/>
                <w:szCs w:val="18"/>
              </w:rPr>
            </w:pPr>
          </w:p>
        </w:tc>
        <w:tc>
          <w:tcPr>
            <w:tcW w:w="709" w:type="dxa"/>
            <w:vMerge/>
            <w:vAlign w:val="center"/>
          </w:tcPr>
          <w:p w14:paraId="37165653" w14:textId="77777777" w:rsidR="00E00E95" w:rsidRPr="00E00E95" w:rsidRDefault="00E00E95" w:rsidP="00E00E95">
            <w:pPr>
              <w:snapToGrid w:val="0"/>
              <w:ind w:left="440"/>
              <w:jc w:val="center"/>
              <w:textAlignment w:val="baseline"/>
              <w:rPr>
                <w:sz w:val="18"/>
                <w:szCs w:val="18"/>
              </w:rPr>
            </w:pPr>
          </w:p>
        </w:tc>
      </w:tr>
      <w:tr w:rsidR="00C97C36" w:rsidRPr="00E00E95" w14:paraId="1EB43D10" w14:textId="77777777" w:rsidTr="00C97C36">
        <w:trPr>
          <w:trHeight w:val="323"/>
          <w:tblHeader/>
          <w:jc w:val="center"/>
        </w:trPr>
        <w:tc>
          <w:tcPr>
            <w:tcW w:w="5376" w:type="dxa"/>
            <w:gridSpan w:val="4"/>
            <w:tcBorders>
              <w:top w:val="single" w:sz="4" w:space="0" w:color="auto"/>
              <w:left w:val="single" w:sz="4" w:space="0" w:color="auto"/>
              <w:bottom w:val="single" w:sz="4" w:space="0" w:color="auto"/>
              <w:right w:val="single" w:sz="4" w:space="0" w:color="auto"/>
            </w:tcBorders>
            <w:vAlign w:val="center"/>
          </w:tcPr>
          <w:p w14:paraId="19D02903" w14:textId="77777777" w:rsidR="00E00E95" w:rsidRPr="00E00E95" w:rsidRDefault="00E00E95" w:rsidP="00E00E95">
            <w:pPr>
              <w:snapToGrid w:val="0"/>
              <w:jc w:val="center"/>
              <w:textAlignment w:val="baseline"/>
              <w:rPr>
                <w:sz w:val="18"/>
                <w:szCs w:val="18"/>
                <w:lang w:eastAsia="zh-CN"/>
              </w:rPr>
            </w:pPr>
            <w:r w:rsidRPr="00E00E95">
              <w:rPr>
                <w:rFonts w:hint="eastAsia"/>
                <w:sz w:val="18"/>
                <w:szCs w:val="18"/>
                <w:lang w:eastAsia="zh-CN"/>
              </w:rPr>
              <w:t>总计</w:t>
            </w:r>
          </w:p>
        </w:tc>
        <w:tc>
          <w:tcPr>
            <w:tcW w:w="547" w:type="dxa"/>
            <w:tcBorders>
              <w:left w:val="single" w:sz="4" w:space="0" w:color="auto"/>
            </w:tcBorders>
            <w:vAlign w:val="center"/>
          </w:tcPr>
          <w:p w14:paraId="61C2171A" w14:textId="77777777" w:rsidR="00E00E95" w:rsidRPr="00E00E95" w:rsidRDefault="00E00E95" w:rsidP="00E00E95">
            <w:pPr>
              <w:snapToGrid w:val="0"/>
              <w:jc w:val="center"/>
              <w:textAlignment w:val="baseline"/>
              <w:rPr>
                <w:sz w:val="18"/>
                <w:szCs w:val="18"/>
                <w:lang w:eastAsia="zh-CN"/>
              </w:rPr>
            </w:pPr>
            <w:r w:rsidRPr="00E00E95">
              <w:rPr>
                <w:rFonts w:hint="eastAsia"/>
                <w:sz w:val="18"/>
                <w:szCs w:val="18"/>
                <w:lang w:eastAsia="zh-CN"/>
              </w:rPr>
              <w:t>164</w:t>
            </w:r>
          </w:p>
        </w:tc>
        <w:tc>
          <w:tcPr>
            <w:tcW w:w="667" w:type="dxa"/>
            <w:shd w:val="clear" w:color="auto" w:fill="auto"/>
            <w:vAlign w:val="center"/>
          </w:tcPr>
          <w:p w14:paraId="6DFD376E" w14:textId="2DF62FB4" w:rsidR="00E00E95" w:rsidRPr="00E00E95" w:rsidRDefault="00C97C36" w:rsidP="00AA7729">
            <w:pPr>
              <w:snapToGrid w:val="0"/>
              <w:jc w:val="center"/>
              <w:textAlignment w:val="baseline"/>
              <w:rPr>
                <w:sz w:val="18"/>
                <w:szCs w:val="18"/>
                <w:lang w:eastAsia="zh-CN"/>
              </w:rPr>
            </w:pPr>
            <w:r w:rsidRPr="00AA7729">
              <w:rPr>
                <w:rFonts w:hint="eastAsia"/>
                <w:sz w:val="18"/>
                <w:szCs w:val="18"/>
                <w:lang w:eastAsia="zh-CN"/>
              </w:rPr>
              <w:t>2</w:t>
            </w:r>
            <w:r w:rsidRPr="00AA7729">
              <w:rPr>
                <w:sz w:val="18"/>
                <w:szCs w:val="18"/>
                <w:lang w:eastAsia="zh-CN"/>
              </w:rPr>
              <w:t>9</w:t>
            </w:r>
            <w:r w:rsidR="00FF612C">
              <w:rPr>
                <w:sz w:val="18"/>
                <w:szCs w:val="18"/>
                <w:lang w:eastAsia="zh-CN"/>
              </w:rPr>
              <w:t>18</w:t>
            </w:r>
          </w:p>
        </w:tc>
        <w:tc>
          <w:tcPr>
            <w:tcW w:w="719" w:type="dxa"/>
            <w:shd w:val="clear" w:color="auto" w:fill="auto"/>
            <w:vAlign w:val="center"/>
          </w:tcPr>
          <w:p w14:paraId="264461E3" w14:textId="297131FF" w:rsidR="00E00E95" w:rsidRPr="00E00E95" w:rsidRDefault="00C97C36" w:rsidP="00AA7729">
            <w:pPr>
              <w:snapToGrid w:val="0"/>
              <w:jc w:val="center"/>
              <w:textAlignment w:val="baseline"/>
              <w:rPr>
                <w:sz w:val="18"/>
                <w:szCs w:val="18"/>
                <w:lang w:eastAsia="zh-CN"/>
              </w:rPr>
            </w:pPr>
            <w:r>
              <w:rPr>
                <w:rFonts w:hint="eastAsia"/>
                <w:sz w:val="18"/>
                <w:szCs w:val="18"/>
                <w:lang w:eastAsia="zh-CN"/>
              </w:rPr>
              <w:t>8</w:t>
            </w:r>
            <w:r>
              <w:rPr>
                <w:sz w:val="18"/>
                <w:szCs w:val="18"/>
                <w:lang w:eastAsia="zh-CN"/>
              </w:rPr>
              <w:t>32</w:t>
            </w:r>
          </w:p>
        </w:tc>
        <w:tc>
          <w:tcPr>
            <w:tcW w:w="619" w:type="dxa"/>
            <w:shd w:val="clear" w:color="auto" w:fill="auto"/>
            <w:vAlign w:val="center"/>
          </w:tcPr>
          <w:p w14:paraId="286BFCBC" w14:textId="644A7B6D" w:rsidR="00E00E95" w:rsidRPr="00E00E95" w:rsidRDefault="00AA7729" w:rsidP="00E00E95">
            <w:pPr>
              <w:snapToGrid w:val="0"/>
              <w:jc w:val="center"/>
              <w:textAlignment w:val="baseline"/>
              <w:rPr>
                <w:sz w:val="18"/>
                <w:szCs w:val="18"/>
                <w:lang w:eastAsia="zh-CN"/>
              </w:rPr>
            </w:pPr>
            <w:r>
              <w:rPr>
                <w:rFonts w:hint="eastAsia"/>
                <w:sz w:val="18"/>
                <w:szCs w:val="18"/>
                <w:lang w:eastAsia="zh-CN"/>
              </w:rPr>
              <w:t>2</w:t>
            </w:r>
            <w:r>
              <w:rPr>
                <w:sz w:val="18"/>
                <w:szCs w:val="18"/>
                <w:lang w:eastAsia="zh-CN"/>
              </w:rPr>
              <w:t>086</w:t>
            </w:r>
          </w:p>
        </w:tc>
        <w:tc>
          <w:tcPr>
            <w:tcW w:w="709" w:type="dxa"/>
            <w:shd w:val="clear" w:color="auto" w:fill="auto"/>
            <w:vAlign w:val="center"/>
          </w:tcPr>
          <w:p w14:paraId="51CB85C6" w14:textId="77777777" w:rsidR="00E00E95" w:rsidRPr="00E00E95" w:rsidRDefault="00E00E95" w:rsidP="00E00E95">
            <w:pPr>
              <w:snapToGrid w:val="0"/>
              <w:jc w:val="center"/>
              <w:textAlignment w:val="baseline"/>
              <w:rPr>
                <w:sz w:val="18"/>
                <w:szCs w:val="18"/>
                <w:lang w:eastAsia="zh-CN"/>
              </w:rPr>
            </w:pPr>
            <w:r w:rsidRPr="00E00E95">
              <w:rPr>
                <w:rFonts w:hint="eastAsia"/>
                <w:sz w:val="18"/>
                <w:szCs w:val="18"/>
                <w:lang w:eastAsia="zh-CN"/>
              </w:rPr>
              <w:t>28</w:t>
            </w:r>
          </w:p>
        </w:tc>
        <w:tc>
          <w:tcPr>
            <w:tcW w:w="708" w:type="dxa"/>
            <w:shd w:val="clear" w:color="auto" w:fill="auto"/>
            <w:vAlign w:val="center"/>
          </w:tcPr>
          <w:p w14:paraId="07D7CFBB" w14:textId="77777777" w:rsidR="00E00E95" w:rsidRPr="00E00E95" w:rsidRDefault="00E00E95" w:rsidP="00E00E95">
            <w:pPr>
              <w:snapToGrid w:val="0"/>
              <w:jc w:val="center"/>
              <w:textAlignment w:val="baseline"/>
              <w:rPr>
                <w:sz w:val="18"/>
                <w:szCs w:val="18"/>
                <w:lang w:eastAsia="zh-CN"/>
              </w:rPr>
            </w:pPr>
            <w:r w:rsidRPr="00E00E95">
              <w:rPr>
                <w:rFonts w:hint="eastAsia"/>
                <w:sz w:val="18"/>
                <w:szCs w:val="18"/>
                <w:lang w:eastAsia="zh-CN"/>
              </w:rPr>
              <w:t>28</w:t>
            </w:r>
          </w:p>
        </w:tc>
        <w:tc>
          <w:tcPr>
            <w:tcW w:w="709" w:type="dxa"/>
            <w:shd w:val="clear" w:color="auto" w:fill="auto"/>
            <w:vAlign w:val="center"/>
          </w:tcPr>
          <w:p w14:paraId="7D48E164" w14:textId="77777777" w:rsidR="00E00E95" w:rsidRPr="00E00E95" w:rsidRDefault="00E00E95" w:rsidP="00E00E95">
            <w:pPr>
              <w:snapToGrid w:val="0"/>
              <w:jc w:val="center"/>
              <w:textAlignment w:val="baseline"/>
              <w:rPr>
                <w:sz w:val="18"/>
                <w:szCs w:val="18"/>
                <w:lang w:eastAsia="zh-CN"/>
              </w:rPr>
            </w:pPr>
            <w:r w:rsidRPr="00E00E95">
              <w:rPr>
                <w:rFonts w:hint="eastAsia"/>
                <w:sz w:val="18"/>
                <w:szCs w:val="18"/>
                <w:lang w:eastAsia="zh-CN"/>
              </w:rPr>
              <w:t>28</w:t>
            </w:r>
          </w:p>
        </w:tc>
        <w:tc>
          <w:tcPr>
            <w:tcW w:w="709" w:type="dxa"/>
            <w:shd w:val="clear" w:color="auto" w:fill="auto"/>
            <w:vAlign w:val="center"/>
          </w:tcPr>
          <w:p w14:paraId="6FFBBCD3" w14:textId="77777777" w:rsidR="00E00E95" w:rsidRPr="00E00E95" w:rsidRDefault="00E00E95" w:rsidP="00E00E95">
            <w:pPr>
              <w:snapToGrid w:val="0"/>
              <w:jc w:val="center"/>
              <w:textAlignment w:val="baseline"/>
              <w:rPr>
                <w:sz w:val="18"/>
                <w:szCs w:val="18"/>
                <w:lang w:eastAsia="zh-CN"/>
              </w:rPr>
            </w:pPr>
            <w:r w:rsidRPr="00E00E95">
              <w:rPr>
                <w:rFonts w:hint="eastAsia"/>
                <w:sz w:val="18"/>
                <w:szCs w:val="18"/>
                <w:lang w:eastAsia="zh-CN"/>
              </w:rPr>
              <w:t>28</w:t>
            </w:r>
          </w:p>
        </w:tc>
        <w:tc>
          <w:tcPr>
            <w:tcW w:w="850" w:type="dxa"/>
            <w:vAlign w:val="center"/>
          </w:tcPr>
          <w:p w14:paraId="2787E277" w14:textId="77777777" w:rsidR="00E00E95" w:rsidRPr="00E00E95" w:rsidRDefault="00E00E95" w:rsidP="00E00E95">
            <w:pPr>
              <w:snapToGrid w:val="0"/>
              <w:jc w:val="center"/>
              <w:textAlignment w:val="baseline"/>
              <w:rPr>
                <w:sz w:val="18"/>
                <w:szCs w:val="18"/>
                <w:lang w:eastAsia="zh-CN"/>
              </w:rPr>
            </w:pPr>
          </w:p>
        </w:tc>
        <w:tc>
          <w:tcPr>
            <w:tcW w:w="709" w:type="dxa"/>
            <w:vAlign w:val="center"/>
          </w:tcPr>
          <w:p w14:paraId="2307B3CB" w14:textId="77777777" w:rsidR="00E00E95" w:rsidRPr="00E00E95" w:rsidRDefault="00E00E95" w:rsidP="00E00E95">
            <w:pPr>
              <w:snapToGrid w:val="0"/>
              <w:jc w:val="center"/>
              <w:textAlignment w:val="baseline"/>
              <w:rPr>
                <w:sz w:val="18"/>
                <w:szCs w:val="18"/>
                <w:lang w:eastAsia="zh-CN"/>
              </w:rPr>
            </w:pPr>
          </w:p>
        </w:tc>
        <w:tc>
          <w:tcPr>
            <w:tcW w:w="709" w:type="dxa"/>
            <w:vAlign w:val="center"/>
          </w:tcPr>
          <w:p w14:paraId="79892DF0" w14:textId="77777777" w:rsidR="00E00E95" w:rsidRPr="00E00E95" w:rsidRDefault="00E00E95" w:rsidP="00E00E95">
            <w:pPr>
              <w:snapToGrid w:val="0"/>
              <w:ind w:left="440"/>
              <w:jc w:val="center"/>
              <w:textAlignment w:val="baseline"/>
              <w:rPr>
                <w:sz w:val="18"/>
                <w:szCs w:val="18"/>
              </w:rPr>
            </w:pPr>
          </w:p>
        </w:tc>
      </w:tr>
    </w:tbl>
    <w:p w14:paraId="5085F86A" w14:textId="77777777" w:rsidR="00C64DF8" w:rsidRDefault="00C64DF8">
      <w:pPr>
        <w:rPr>
          <w:rFonts w:ascii="Times New Roman"/>
          <w:sz w:val="18"/>
        </w:rPr>
      </w:pPr>
    </w:p>
    <w:p w14:paraId="3E97C895" w14:textId="77777777" w:rsidR="00C64DF8" w:rsidRDefault="00F704ED">
      <w:pPr>
        <w:spacing w:before="84"/>
        <w:rPr>
          <w:rFonts w:ascii="Times New Roman" w:eastAsia="Times New Roman" w:hAnsi="Times New Roman"/>
          <w:sz w:val="21"/>
          <w:szCs w:val="28"/>
          <w:lang w:eastAsia="zh-CN"/>
        </w:rPr>
      </w:pPr>
      <w:bookmarkStart w:id="30" w:name="_Toc22710"/>
      <w:r>
        <w:rPr>
          <w:sz w:val="21"/>
          <w:szCs w:val="28"/>
          <w:lang w:eastAsia="zh-CN"/>
        </w:rPr>
        <w:t>说明：</w:t>
      </w:r>
      <w:r>
        <w:rPr>
          <w:rFonts w:ascii="Times New Roman" w:eastAsia="Times New Roman" w:hAnsi="Times New Roman"/>
          <w:sz w:val="21"/>
          <w:szCs w:val="28"/>
          <w:lang w:eastAsia="zh-CN"/>
        </w:rPr>
        <w:t xml:space="preserve">1. </w:t>
      </w:r>
      <w:r>
        <w:rPr>
          <w:rFonts w:hint="eastAsia"/>
          <w:sz w:val="21"/>
          <w:szCs w:val="28"/>
          <w:lang w:eastAsia="zh-CN"/>
        </w:rPr>
        <w:t>★表示考试，其余为考查；表示课程实践在课外进行；</w:t>
      </w:r>
      <w:r>
        <w:rPr>
          <w:rFonts w:ascii="Times New Roman" w:eastAsia="Times New Roman" w:hAnsi="Times New Roman"/>
          <w:sz w:val="21"/>
          <w:szCs w:val="28"/>
          <w:lang w:eastAsia="zh-CN"/>
        </w:rPr>
        <w:t xml:space="preserve">w </w:t>
      </w:r>
      <w:r>
        <w:rPr>
          <w:rFonts w:hint="eastAsia"/>
          <w:sz w:val="21"/>
          <w:szCs w:val="28"/>
          <w:lang w:eastAsia="zh-CN"/>
        </w:rPr>
        <w:t>表示集中实践教学周；</w:t>
      </w:r>
      <w:r>
        <w:rPr>
          <w:rFonts w:ascii="Times New Roman" w:eastAsia="Times New Roman" w:hAnsi="Times New Roman" w:cs="Times New Roman"/>
          <w:sz w:val="21"/>
          <w:szCs w:val="28"/>
          <w:lang w:eastAsia="zh-CN"/>
        </w:rPr>
        <w:t>√</w:t>
      </w:r>
      <w:r>
        <w:rPr>
          <w:rFonts w:hint="eastAsia"/>
          <w:sz w:val="21"/>
          <w:szCs w:val="28"/>
          <w:lang w:eastAsia="zh-CN"/>
        </w:rPr>
        <w:t>表示各学期课内周学时上课学期；</w:t>
      </w:r>
    </w:p>
    <w:p w14:paraId="5FF6E04E" w14:textId="77777777" w:rsidR="00C64DF8" w:rsidRDefault="00F704ED">
      <w:pPr>
        <w:spacing w:before="84"/>
        <w:ind w:firstLineChars="300" w:firstLine="630"/>
        <w:rPr>
          <w:rFonts w:ascii="Times New Roman" w:eastAsia="Times New Roman" w:hAnsi="Times New Roman"/>
          <w:sz w:val="21"/>
          <w:szCs w:val="28"/>
          <w:lang w:eastAsia="zh-CN"/>
        </w:rPr>
      </w:pPr>
      <w:r>
        <w:rPr>
          <w:rFonts w:ascii="Times New Roman" w:eastAsia="Times New Roman" w:hAnsi="Times New Roman"/>
          <w:sz w:val="21"/>
          <w:szCs w:val="28"/>
          <w:lang w:eastAsia="zh-CN"/>
        </w:rPr>
        <w:t>2.</w:t>
      </w:r>
      <w:r>
        <w:rPr>
          <w:rFonts w:hint="eastAsia"/>
          <w:sz w:val="21"/>
          <w:szCs w:val="28"/>
          <w:lang w:eastAsia="zh-CN"/>
        </w:rPr>
        <w:t>专业基础选修课三、四学期线上选课，每学期选一门，共</w:t>
      </w:r>
      <w:r>
        <w:rPr>
          <w:rFonts w:ascii="Times New Roman" w:eastAsia="Times New Roman" w:hAnsi="Times New Roman"/>
          <w:sz w:val="21"/>
          <w:szCs w:val="28"/>
          <w:lang w:eastAsia="zh-CN"/>
        </w:rPr>
        <w:t>4</w:t>
      </w:r>
      <w:r>
        <w:rPr>
          <w:rFonts w:hint="eastAsia"/>
          <w:sz w:val="21"/>
          <w:szCs w:val="28"/>
          <w:lang w:eastAsia="zh-CN"/>
        </w:rPr>
        <w:t>学分；</w:t>
      </w:r>
    </w:p>
    <w:p w14:paraId="1D080AEC" w14:textId="77777777" w:rsidR="00C64DF8" w:rsidRDefault="00F704ED">
      <w:pPr>
        <w:spacing w:before="84"/>
        <w:ind w:firstLineChars="300" w:firstLine="630"/>
        <w:rPr>
          <w:rFonts w:ascii="Times New Roman"/>
          <w:sz w:val="18"/>
          <w:lang w:eastAsia="zh-CN"/>
        </w:rPr>
        <w:sectPr w:rsidR="00C64DF8">
          <w:pgSz w:w="16840" w:h="11910" w:orient="landscape"/>
          <w:pgMar w:top="1180" w:right="1480" w:bottom="1180" w:left="1700" w:header="877" w:footer="995" w:gutter="0"/>
          <w:cols w:space="720"/>
        </w:sectPr>
      </w:pPr>
      <w:r>
        <w:rPr>
          <w:rFonts w:ascii="Times New Roman" w:eastAsia="Times New Roman" w:hAnsi="Times New Roman"/>
          <w:sz w:val="21"/>
          <w:szCs w:val="28"/>
          <w:lang w:eastAsia="zh-CN"/>
        </w:rPr>
        <w:t>3.</w:t>
      </w:r>
      <w:r>
        <w:rPr>
          <w:rFonts w:hint="eastAsia"/>
          <w:sz w:val="21"/>
          <w:szCs w:val="28"/>
          <w:lang w:eastAsia="zh-CN"/>
        </w:rPr>
        <w:t>专业核心选修课三、四学期线下选课，每学期选二门，共</w:t>
      </w:r>
      <w:r>
        <w:rPr>
          <w:rFonts w:ascii="Times New Roman" w:eastAsia="Times New Roman" w:hAnsi="Times New Roman"/>
          <w:sz w:val="21"/>
          <w:szCs w:val="28"/>
          <w:lang w:eastAsia="zh-CN"/>
        </w:rPr>
        <w:t>8</w:t>
      </w:r>
      <w:r>
        <w:rPr>
          <w:rFonts w:hint="eastAsia"/>
          <w:sz w:val="21"/>
          <w:szCs w:val="28"/>
          <w:lang w:eastAsia="zh-CN"/>
        </w:rPr>
        <w:t>学分。</w:t>
      </w:r>
    </w:p>
    <w:p w14:paraId="5897B981" w14:textId="77777777" w:rsidR="00C64DF8" w:rsidRDefault="00F704ED">
      <w:pPr>
        <w:spacing w:beforeLines="50" w:before="120" w:afterLines="50" w:after="120" w:line="440" w:lineRule="exact"/>
        <w:outlineLvl w:val="1"/>
        <w:rPr>
          <w:b/>
          <w:color w:val="000000"/>
          <w:sz w:val="28"/>
          <w:szCs w:val="28"/>
          <w:lang w:eastAsia="zh-CN"/>
        </w:rPr>
      </w:pPr>
      <w:r>
        <w:rPr>
          <w:rFonts w:hint="eastAsia"/>
          <w:b/>
          <w:color w:val="000000"/>
          <w:sz w:val="24"/>
          <w:szCs w:val="24"/>
          <w:lang w:eastAsia="zh-CN"/>
        </w:rPr>
        <w:lastRenderedPageBreak/>
        <w:t>（三）职业技能等级证书考核要求与时间安排</w:t>
      </w:r>
      <w:bookmarkEnd w:id="30"/>
    </w:p>
    <w:p w14:paraId="4FB4656D" w14:textId="77777777" w:rsidR="00C64DF8" w:rsidRDefault="00C64DF8">
      <w:pPr>
        <w:pStyle w:val="a4"/>
        <w:spacing w:before="4"/>
        <w:rPr>
          <w:b/>
          <w:sz w:val="6"/>
          <w:lang w:eastAsia="zh-CN"/>
        </w:rPr>
      </w:pPr>
    </w:p>
    <w:tbl>
      <w:tblPr>
        <w:tblStyle w:val="TableNormal"/>
        <w:tblW w:w="8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6"/>
        <w:gridCol w:w="704"/>
        <w:gridCol w:w="1398"/>
        <w:gridCol w:w="2801"/>
        <w:gridCol w:w="1241"/>
      </w:tblGrid>
      <w:tr w:rsidR="00C64DF8" w14:paraId="50D44860" w14:textId="77777777">
        <w:trPr>
          <w:trHeight w:val="568"/>
          <w:jc w:val="center"/>
        </w:trPr>
        <w:tc>
          <w:tcPr>
            <w:tcW w:w="2446" w:type="dxa"/>
            <w:vAlign w:val="center"/>
          </w:tcPr>
          <w:p w14:paraId="56A3DF16" w14:textId="77777777" w:rsidR="00C64DF8" w:rsidRDefault="00F704ED">
            <w:pPr>
              <w:pStyle w:val="TableParagraph"/>
              <w:spacing w:before="142"/>
              <w:ind w:left="777"/>
              <w:rPr>
                <w:b/>
              </w:rPr>
            </w:pPr>
            <w:proofErr w:type="spellStart"/>
            <w:r>
              <w:rPr>
                <w:b/>
              </w:rPr>
              <w:t>证书名称</w:t>
            </w:r>
            <w:proofErr w:type="spellEnd"/>
          </w:p>
        </w:tc>
        <w:tc>
          <w:tcPr>
            <w:tcW w:w="704" w:type="dxa"/>
            <w:vAlign w:val="center"/>
          </w:tcPr>
          <w:p w14:paraId="67B23CAF" w14:textId="77777777" w:rsidR="00C64DF8" w:rsidRDefault="00F704ED">
            <w:pPr>
              <w:pStyle w:val="TableParagraph"/>
              <w:spacing w:before="142"/>
              <w:ind w:left="108" w:right="103"/>
              <w:jc w:val="center"/>
              <w:rPr>
                <w:b/>
              </w:rPr>
            </w:pPr>
            <w:proofErr w:type="spellStart"/>
            <w:r>
              <w:rPr>
                <w:b/>
              </w:rPr>
              <w:t>等级</w:t>
            </w:r>
            <w:proofErr w:type="spellEnd"/>
          </w:p>
        </w:tc>
        <w:tc>
          <w:tcPr>
            <w:tcW w:w="1398" w:type="dxa"/>
            <w:vAlign w:val="center"/>
          </w:tcPr>
          <w:p w14:paraId="3BCF02C8" w14:textId="77777777" w:rsidR="00C64DF8" w:rsidRDefault="00F704ED">
            <w:pPr>
              <w:pStyle w:val="TableParagraph"/>
              <w:spacing w:before="142"/>
              <w:ind w:left="232" w:right="231"/>
              <w:jc w:val="center"/>
              <w:rPr>
                <w:b/>
              </w:rPr>
            </w:pPr>
            <w:proofErr w:type="spellStart"/>
            <w:r>
              <w:rPr>
                <w:b/>
              </w:rPr>
              <w:t>考核时间</w:t>
            </w:r>
            <w:proofErr w:type="spellEnd"/>
          </w:p>
        </w:tc>
        <w:tc>
          <w:tcPr>
            <w:tcW w:w="2801" w:type="dxa"/>
            <w:vAlign w:val="center"/>
          </w:tcPr>
          <w:p w14:paraId="0FAA7A24" w14:textId="77777777" w:rsidR="00C64DF8" w:rsidRDefault="00F704ED">
            <w:pPr>
              <w:pStyle w:val="TableParagraph"/>
              <w:spacing w:before="142"/>
              <w:ind w:left="851"/>
              <w:rPr>
                <w:b/>
              </w:rPr>
            </w:pPr>
            <w:proofErr w:type="spellStart"/>
            <w:r>
              <w:rPr>
                <w:b/>
              </w:rPr>
              <w:t>对应专业核心课程</w:t>
            </w:r>
            <w:proofErr w:type="spellEnd"/>
          </w:p>
        </w:tc>
        <w:tc>
          <w:tcPr>
            <w:tcW w:w="1241" w:type="dxa"/>
            <w:vAlign w:val="center"/>
          </w:tcPr>
          <w:p w14:paraId="1A1C757F" w14:textId="77777777" w:rsidR="00C64DF8" w:rsidRDefault="00F704ED">
            <w:pPr>
              <w:pStyle w:val="TableParagraph"/>
              <w:spacing w:before="142"/>
              <w:ind w:left="302" w:right="302"/>
              <w:jc w:val="center"/>
              <w:rPr>
                <w:b/>
              </w:rPr>
            </w:pPr>
            <w:proofErr w:type="spellStart"/>
            <w:r>
              <w:rPr>
                <w:b/>
              </w:rPr>
              <w:t>说明</w:t>
            </w:r>
            <w:proofErr w:type="spellEnd"/>
          </w:p>
        </w:tc>
      </w:tr>
      <w:tr w:rsidR="00C64DF8" w14:paraId="1DAFFC3C" w14:textId="77777777">
        <w:trPr>
          <w:trHeight w:val="549"/>
          <w:jc w:val="center"/>
        </w:trPr>
        <w:tc>
          <w:tcPr>
            <w:tcW w:w="2446" w:type="dxa"/>
            <w:vAlign w:val="center"/>
          </w:tcPr>
          <w:p w14:paraId="7AE97066" w14:textId="77777777" w:rsidR="00C64DF8" w:rsidRDefault="00F704ED">
            <w:pPr>
              <w:pStyle w:val="TableParagraph"/>
              <w:spacing w:before="202"/>
              <w:ind w:right="10"/>
              <w:jc w:val="center"/>
              <w:rPr>
                <w:color w:val="000000"/>
                <w:sz w:val="24"/>
                <w:szCs w:val="24"/>
                <w:lang w:eastAsia="zh-CN"/>
              </w:rPr>
            </w:pPr>
            <w:proofErr w:type="spellStart"/>
            <w:r>
              <w:rPr>
                <w:rFonts w:hint="eastAsia"/>
                <w:color w:val="000000"/>
                <w:sz w:val="24"/>
                <w:szCs w:val="24"/>
                <w:lang w:eastAsia="zh-CN"/>
              </w:rPr>
              <w:t>PhotoShop</w:t>
            </w:r>
            <w:proofErr w:type="spellEnd"/>
            <w:r>
              <w:rPr>
                <w:rFonts w:hint="eastAsia"/>
                <w:color w:val="000000"/>
                <w:sz w:val="24"/>
                <w:szCs w:val="24"/>
                <w:lang w:eastAsia="zh-CN"/>
              </w:rPr>
              <w:t>中级证书</w:t>
            </w:r>
          </w:p>
        </w:tc>
        <w:tc>
          <w:tcPr>
            <w:tcW w:w="704" w:type="dxa"/>
            <w:vAlign w:val="center"/>
          </w:tcPr>
          <w:p w14:paraId="6889FDFA" w14:textId="77777777" w:rsidR="00C64DF8" w:rsidRDefault="00F704ED">
            <w:pPr>
              <w:pStyle w:val="TableParagraph"/>
              <w:spacing w:before="1"/>
              <w:ind w:right="103"/>
              <w:jc w:val="center"/>
              <w:rPr>
                <w:color w:val="000000"/>
                <w:sz w:val="24"/>
                <w:szCs w:val="24"/>
                <w:lang w:eastAsia="zh-CN"/>
              </w:rPr>
            </w:pPr>
            <w:r>
              <w:rPr>
                <w:rFonts w:hint="eastAsia"/>
                <w:color w:val="000000"/>
                <w:sz w:val="24"/>
                <w:szCs w:val="24"/>
                <w:lang w:eastAsia="zh-CN"/>
              </w:rPr>
              <w:t>初级</w:t>
            </w:r>
          </w:p>
        </w:tc>
        <w:tc>
          <w:tcPr>
            <w:tcW w:w="1398" w:type="dxa"/>
            <w:vAlign w:val="center"/>
          </w:tcPr>
          <w:p w14:paraId="10E142A7" w14:textId="77777777" w:rsidR="00C64DF8" w:rsidRDefault="00F704ED">
            <w:pPr>
              <w:pStyle w:val="TableParagraph"/>
              <w:spacing w:before="1"/>
              <w:ind w:right="103"/>
              <w:jc w:val="center"/>
              <w:rPr>
                <w:color w:val="000000"/>
                <w:sz w:val="24"/>
                <w:szCs w:val="24"/>
                <w:lang w:eastAsia="zh-CN"/>
              </w:rPr>
            </w:pPr>
            <w:r>
              <w:rPr>
                <w:rFonts w:hint="eastAsia"/>
                <w:color w:val="000000"/>
                <w:sz w:val="24"/>
                <w:szCs w:val="24"/>
                <w:lang w:eastAsia="zh-CN"/>
              </w:rPr>
              <w:t>第三学期</w:t>
            </w:r>
          </w:p>
        </w:tc>
        <w:tc>
          <w:tcPr>
            <w:tcW w:w="2801" w:type="dxa"/>
            <w:vAlign w:val="center"/>
          </w:tcPr>
          <w:p w14:paraId="2CC6CA8C" w14:textId="77777777" w:rsidR="00C64DF8" w:rsidRDefault="00F704ED">
            <w:pPr>
              <w:pStyle w:val="TableParagraph"/>
              <w:spacing w:before="1"/>
              <w:ind w:right="103"/>
              <w:jc w:val="center"/>
              <w:rPr>
                <w:color w:val="000000"/>
                <w:sz w:val="24"/>
                <w:szCs w:val="24"/>
                <w:lang w:eastAsia="zh-CN"/>
              </w:rPr>
            </w:pPr>
            <w:proofErr w:type="spellStart"/>
            <w:r>
              <w:rPr>
                <w:rFonts w:hint="eastAsia"/>
                <w:color w:val="000000"/>
                <w:sz w:val="24"/>
                <w:szCs w:val="24"/>
                <w:lang w:eastAsia="zh-CN"/>
              </w:rPr>
              <w:t>PhotoShop</w:t>
            </w:r>
            <w:proofErr w:type="spellEnd"/>
            <w:r>
              <w:rPr>
                <w:rFonts w:hint="eastAsia"/>
                <w:color w:val="000000"/>
                <w:sz w:val="24"/>
                <w:szCs w:val="24"/>
                <w:lang w:eastAsia="zh-CN"/>
              </w:rPr>
              <w:t>图像处理</w:t>
            </w:r>
          </w:p>
        </w:tc>
        <w:tc>
          <w:tcPr>
            <w:tcW w:w="1241" w:type="dxa"/>
            <w:vAlign w:val="center"/>
          </w:tcPr>
          <w:p w14:paraId="61553A71" w14:textId="77777777" w:rsidR="00C64DF8" w:rsidRDefault="00F704ED">
            <w:pPr>
              <w:pStyle w:val="TableParagraph"/>
              <w:spacing w:before="41"/>
              <w:ind w:left="303" w:right="299"/>
              <w:jc w:val="center"/>
              <w:rPr>
                <w:color w:val="000000"/>
                <w:sz w:val="24"/>
                <w:szCs w:val="24"/>
                <w:lang w:eastAsia="zh-CN"/>
              </w:rPr>
            </w:pPr>
            <w:r>
              <w:rPr>
                <w:rFonts w:hint="eastAsia"/>
                <w:color w:val="000000"/>
                <w:sz w:val="24"/>
                <w:szCs w:val="24"/>
                <w:lang w:eastAsia="zh-CN"/>
              </w:rPr>
              <w:t>选考</w:t>
            </w:r>
          </w:p>
        </w:tc>
      </w:tr>
      <w:tr w:rsidR="00C64DF8" w14:paraId="3DA51723" w14:textId="77777777">
        <w:trPr>
          <w:trHeight w:val="531"/>
          <w:jc w:val="center"/>
        </w:trPr>
        <w:tc>
          <w:tcPr>
            <w:tcW w:w="2446" w:type="dxa"/>
            <w:vAlign w:val="center"/>
          </w:tcPr>
          <w:p w14:paraId="036C54F4" w14:textId="77777777" w:rsidR="00C64DF8" w:rsidRDefault="00F704ED">
            <w:pPr>
              <w:pStyle w:val="TableParagraph"/>
              <w:spacing w:before="202"/>
              <w:ind w:right="10"/>
              <w:jc w:val="center"/>
              <w:rPr>
                <w:color w:val="000000"/>
                <w:sz w:val="24"/>
                <w:szCs w:val="24"/>
                <w:lang w:eastAsia="zh-CN"/>
              </w:rPr>
            </w:pPr>
            <w:r>
              <w:rPr>
                <w:rFonts w:hint="eastAsia"/>
                <w:color w:val="000000"/>
                <w:sz w:val="24"/>
                <w:szCs w:val="24"/>
                <w:lang w:eastAsia="zh-CN"/>
              </w:rPr>
              <w:t>助理广告设计师</w:t>
            </w:r>
          </w:p>
        </w:tc>
        <w:tc>
          <w:tcPr>
            <w:tcW w:w="704" w:type="dxa"/>
            <w:vAlign w:val="center"/>
          </w:tcPr>
          <w:p w14:paraId="6E03CF3B" w14:textId="77777777" w:rsidR="00C64DF8" w:rsidRDefault="00F704ED">
            <w:pPr>
              <w:pStyle w:val="TableParagraph"/>
              <w:spacing w:before="1"/>
              <w:ind w:right="103"/>
              <w:jc w:val="center"/>
              <w:rPr>
                <w:color w:val="000000"/>
                <w:sz w:val="24"/>
                <w:szCs w:val="24"/>
                <w:lang w:eastAsia="zh-CN"/>
              </w:rPr>
            </w:pPr>
            <w:r>
              <w:rPr>
                <w:rFonts w:hint="eastAsia"/>
                <w:color w:val="000000"/>
                <w:sz w:val="24"/>
                <w:szCs w:val="24"/>
                <w:lang w:eastAsia="zh-CN"/>
              </w:rPr>
              <w:t>初级</w:t>
            </w:r>
          </w:p>
        </w:tc>
        <w:tc>
          <w:tcPr>
            <w:tcW w:w="1398" w:type="dxa"/>
            <w:vAlign w:val="center"/>
          </w:tcPr>
          <w:p w14:paraId="23320C49" w14:textId="77777777" w:rsidR="00C64DF8" w:rsidRDefault="00F704ED">
            <w:pPr>
              <w:pStyle w:val="TableParagraph"/>
              <w:spacing w:before="1"/>
              <w:ind w:right="103"/>
              <w:jc w:val="center"/>
              <w:rPr>
                <w:color w:val="000000"/>
                <w:sz w:val="24"/>
                <w:szCs w:val="24"/>
                <w:lang w:eastAsia="zh-CN"/>
              </w:rPr>
            </w:pPr>
            <w:r>
              <w:rPr>
                <w:rFonts w:hint="eastAsia"/>
                <w:color w:val="000000"/>
                <w:sz w:val="24"/>
                <w:szCs w:val="24"/>
                <w:lang w:eastAsia="zh-CN"/>
              </w:rPr>
              <w:t>第四学期</w:t>
            </w:r>
          </w:p>
        </w:tc>
        <w:tc>
          <w:tcPr>
            <w:tcW w:w="2801" w:type="dxa"/>
            <w:vAlign w:val="center"/>
          </w:tcPr>
          <w:p w14:paraId="520E1E1E" w14:textId="77777777" w:rsidR="00C64DF8" w:rsidRDefault="00F704ED">
            <w:pPr>
              <w:pStyle w:val="TableParagraph"/>
              <w:spacing w:before="1"/>
              <w:ind w:right="103" w:firstLineChars="400" w:firstLine="960"/>
              <w:jc w:val="both"/>
              <w:rPr>
                <w:color w:val="000000"/>
                <w:sz w:val="24"/>
                <w:szCs w:val="24"/>
                <w:lang w:eastAsia="zh-CN"/>
              </w:rPr>
            </w:pPr>
            <w:r>
              <w:rPr>
                <w:rFonts w:hint="eastAsia"/>
                <w:color w:val="000000"/>
                <w:sz w:val="24"/>
                <w:szCs w:val="24"/>
                <w:lang w:eastAsia="zh-CN"/>
              </w:rPr>
              <w:t>平面广告设计</w:t>
            </w:r>
          </w:p>
        </w:tc>
        <w:tc>
          <w:tcPr>
            <w:tcW w:w="1241" w:type="dxa"/>
            <w:vAlign w:val="center"/>
          </w:tcPr>
          <w:p w14:paraId="02A63753" w14:textId="77777777" w:rsidR="00C64DF8" w:rsidRDefault="00F704ED">
            <w:pPr>
              <w:pStyle w:val="TableParagraph"/>
              <w:spacing w:before="44"/>
              <w:ind w:left="303" w:right="299"/>
              <w:jc w:val="center"/>
              <w:rPr>
                <w:color w:val="000000"/>
                <w:sz w:val="24"/>
                <w:szCs w:val="24"/>
                <w:lang w:eastAsia="zh-CN"/>
              </w:rPr>
            </w:pPr>
            <w:r>
              <w:rPr>
                <w:rFonts w:hint="eastAsia"/>
                <w:color w:val="000000"/>
                <w:sz w:val="24"/>
                <w:szCs w:val="24"/>
                <w:lang w:eastAsia="zh-CN"/>
              </w:rPr>
              <w:t>选考</w:t>
            </w:r>
          </w:p>
        </w:tc>
      </w:tr>
      <w:tr w:rsidR="00C64DF8" w14:paraId="0D7A8B10" w14:textId="77777777">
        <w:trPr>
          <w:trHeight w:val="531"/>
          <w:jc w:val="center"/>
        </w:trPr>
        <w:tc>
          <w:tcPr>
            <w:tcW w:w="2446" w:type="dxa"/>
            <w:vAlign w:val="center"/>
          </w:tcPr>
          <w:p w14:paraId="01756519" w14:textId="77777777" w:rsidR="00C64DF8" w:rsidRDefault="00F704ED">
            <w:pPr>
              <w:pStyle w:val="TableParagraph"/>
              <w:spacing w:before="202"/>
              <w:ind w:right="10"/>
              <w:jc w:val="center"/>
              <w:rPr>
                <w:color w:val="000000"/>
                <w:sz w:val="24"/>
                <w:szCs w:val="24"/>
                <w:lang w:eastAsia="zh-CN"/>
              </w:rPr>
            </w:pPr>
            <w:r>
              <w:rPr>
                <w:rFonts w:hint="eastAsia"/>
                <w:color w:val="000000"/>
                <w:sz w:val="24"/>
                <w:szCs w:val="24"/>
                <w:lang w:eastAsia="zh-CN"/>
              </w:rPr>
              <w:t>助理包装设计师</w:t>
            </w:r>
          </w:p>
        </w:tc>
        <w:tc>
          <w:tcPr>
            <w:tcW w:w="704" w:type="dxa"/>
            <w:vAlign w:val="center"/>
          </w:tcPr>
          <w:p w14:paraId="0FB43039" w14:textId="77777777" w:rsidR="00C64DF8" w:rsidRDefault="00F704ED">
            <w:pPr>
              <w:pStyle w:val="TableParagraph"/>
              <w:spacing w:before="1"/>
              <w:ind w:right="103"/>
              <w:jc w:val="center"/>
              <w:rPr>
                <w:color w:val="000000"/>
                <w:sz w:val="24"/>
                <w:szCs w:val="24"/>
                <w:lang w:eastAsia="zh-CN"/>
              </w:rPr>
            </w:pPr>
            <w:r>
              <w:rPr>
                <w:rFonts w:hint="eastAsia"/>
                <w:color w:val="000000"/>
                <w:sz w:val="24"/>
                <w:szCs w:val="24"/>
                <w:lang w:eastAsia="zh-CN"/>
              </w:rPr>
              <w:t>初级</w:t>
            </w:r>
          </w:p>
        </w:tc>
        <w:tc>
          <w:tcPr>
            <w:tcW w:w="1398" w:type="dxa"/>
            <w:vAlign w:val="center"/>
          </w:tcPr>
          <w:p w14:paraId="0EAAC0C5" w14:textId="77777777" w:rsidR="00C64DF8" w:rsidRDefault="00F704ED">
            <w:pPr>
              <w:pStyle w:val="TableParagraph"/>
              <w:spacing w:before="1"/>
              <w:ind w:right="103"/>
              <w:jc w:val="center"/>
              <w:rPr>
                <w:color w:val="000000"/>
                <w:sz w:val="24"/>
                <w:szCs w:val="24"/>
                <w:lang w:eastAsia="zh-CN"/>
              </w:rPr>
            </w:pPr>
            <w:r>
              <w:rPr>
                <w:rFonts w:hint="eastAsia"/>
                <w:color w:val="000000"/>
                <w:sz w:val="24"/>
                <w:szCs w:val="24"/>
                <w:lang w:eastAsia="zh-CN"/>
              </w:rPr>
              <w:t>第四学期</w:t>
            </w:r>
          </w:p>
        </w:tc>
        <w:tc>
          <w:tcPr>
            <w:tcW w:w="2801" w:type="dxa"/>
            <w:vAlign w:val="center"/>
          </w:tcPr>
          <w:p w14:paraId="47B1FE2D" w14:textId="77777777" w:rsidR="00C64DF8" w:rsidRDefault="00F704ED">
            <w:pPr>
              <w:pStyle w:val="TableParagraph"/>
              <w:spacing w:before="1"/>
              <w:ind w:right="103" w:firstLineChars="500" w:firstLine="1200"/>
              <w:jc w:val="both"/>
              <w:rPr>
                <w:color w:val="000000"/>
                <w:sz w:val="24"/>
                <w:szCs w:val="24"/>
                <w:lang w:eastAsia="zh-CN"/>
              </w:rPr>
            </w:pPr>
            <w:r>
              <w:rPr>
                <w:rFonts w:hint="eastAsia"/>
                <w:color w:val="000000"/>
                <w:sz w:val="24"/>
                <w:szCs w:val="24"/>
                <w:lang w:eastAsia="zh-CN"/>
              </w:rPr>
              <w:t xml:space="preserve"> 包装设计</w:t>
            </w:r>
          </w:p>
        </w:tc>
        <w:tc>
          <w:tcPr>
            <w:tcW w:w="1241" w:type="dxa"/>
            <w:vAlign w:val="center"/>
          </w:tcPr>
          <w:p w14:paraId="1270D3D0" w14:textId="77777777" w:rsidR="00C64DF8" w:rsidRDefault="00F704ED">
            <w:pPr>
              <w:pStyle w:val="TableParagraph"/>
              <w:spacing w:before="44"/>
              <w:ind w:left="303" w:right="299"/>
              <w:jc w:val="center"/>
              <w:rPr>
                <w:color w:val="000000"/>
                <w:sz w:val="24"/>
                <w:szCs w:val="24"/>
                <w:lang w:eastAsia="zh-CN"/>
              </w:rPr>
            </w:pPr>
            <w:r>
              <w:rPr>
                <w:rFonts w:hint="eastAsia"/>
                <w:color w:val="000000"/>
                <w:sz w:val="24"/>
                <w:szCs w:val="24"/>
                <w:lang w:eastAsia="zh-CN"/>
              </w:rPr>
              <w:t>选考</w:t>
            </w:r>
          </w:p>
        </w:tc>
      </w:tr>
      <w:tr w:rsidR="00C64DF8" w14:paraId="4998F376" w14:textId="77777777">
        <w:trPr>
          <w:trHeight w:val="531"/>
          <w:jc w:val="center"/>
        </w:trPr>
        <w:tc>
          <w:tcPr>
            <w:tcW w:w="2446" w:type="dxa"/>
            <w:vAlign w:val="center"/>
          </w:tcPr>
          <w:p w14:paraId="313596A4" w14:textId="77777777" w:rsidR="00C64DF8" w:rsidRDefault="00F704ED">
            <w:pPr>
              <w:pStyle w:val="TableParagraph"/>
              <w:spacing w:before="202"/>
              <w:ind w:right="10"/>
              <w:jc w:val="center"/>
              <w:rPr>
                <w:color w:val="000000"/>
                <w:sz w:val="24"/>
                <w:szCs w:val="24"/>
                <w:lang w:eastAsia="zh-CN"/>
              </w:rPr>
            </w:pPr>
            <w:r>
              <w:rPr>
                <w:rFonts w:hint="eastAsia"/>
                <w:color w:val="000000"/>
                <w:sz w:val="24"/>
                <w:szCs w:val="24"/>
                <w:lang w:eastAsia="zh-CN"/>
              </w:rPr>
              <w:t>助理室内设计师</w:t>
            </w:r>
          </w:p>
        </w:tc>
        <w:tc>
          <w:tcPr>
            <w:tcW w:w="704" w:type="dxa"/>
            <w:vAlign w:val="center"/>
          </w:tcPr>
          <w:p w14:paraId="6FE0E366" w14:textId="77777777" w:rsidR="00C64DF8" w:rsidRDefault="00F704ED">
            <w:pPr>
              <w:pStyle w:val="TableParagraph"/>
              <w:spacing w:before="1"/>
              <w:ind w:right="103"/>
              <w:jc w:val="center"/>
              <w:rPr>
                <w:color w:val="000000"/>
                <w:sz w:val="24"/>
                <w:szCs w:val="24"/>
                <w:lang w:eastAsia="zh-CN"/>
              </w:rPr>
            </w:pPr>
            <w:r>
              <w:rPr>
                <w:rFonts w:hint="eastAsia"/>
                <w:color w:val="000000"/>
                <w:sz w:val="24"/>
                <w:szCs w:val="24"/>
                <w:lang w:eastAsia="zh-CN"/>
              </w:rPr>
              <w:t>初级</w:t>
            </w:r>
          </w:p>
        </w:tc>
        <w:tc>
          <w:tcPr>
            <w:tcW w:w="1398" w:type="dxa"/>
            <w:vAlign w:val="center"/>
          </w:tcPr>
          <w:p w14:paraId="2180A762" w14:textId="77777777" w:rsidR="00C64DF8" w:rsidRDefault="00F704ED">
            <w:pPr>
              <w:pStyle w:val="TableParagraph"/>
              <w:spacing w:before="1"/>
              <w:ind w:right="103"/>
              <w:jc w:val="center"/>
              <w:rPr>
                <w:color w:val="000000"/>
                <w:sz w:val="24"/>
                <w:szCs w:val="24"/>
                <w:lang w:eastAsia="zh-CN"/>
              </w:rPr>
            </w:pPr>
            <w:r>
              <w:rPr>
                <w:rFonts w:hint="eastAsia"/>
                <w:color w:val="000000"/>
                <w:sz w:val="24"/>
                <w:szCs w:val="24"/>
                <w:lang w:eastAsia="zh-CN"/>
              </w:rPr>
              <w:t>第四学期</w:t>
            </w:r>
          </w:p>
        </w:tc>
        <w:tc>
          <w:tcPr>
            <w:tcW w:w="2801" w:type="dxa"/>
            <w:vAlign w:val="center"/>
          </w:tcPr>
          <w:p w14:paraId="5FA220A8" w14:textId="77777777" w:rsidR="00C64DF8" w:rsidRDefault="00F704ED">
            <w:pPr>
              <w:pStyle w:val="TableParagraph"/>
              <w:spacing w:before="1"/>
              <w:ind w:right="103" w:firstLineChars="500" w:firstLine="1200"/>
              <w:jc w:val="both"/>
              <w:rPr>
                <w:color w:val="000000"/>
                <w:sz w:val="24"/>
                <w:szCs w:val="24"/>
                <w:lang w:eastAsia="zh-CN"/>
              </w:rPr>
            </w:pPr>
            <w:r>
              <w:rPr>
                <w:rFonts w:hint="eastAsia"/>
                <w:color w:val="000000"/>
                <w:sz w:val="24"/>
                <w:szCs w:val="24"/>
                <w:lang w:eastAsia="zh-CN"/>
              </w:rPr>
              <w:t xml:space="preserve">3D  MAX </w:t>
            </w:r>
          </w:p>
        </w:tc>
        <w:tc>
          <w:tcPr>
            <w:tcW w:w="1241" w:type="dxa"/>
            <w:vAlign w:val="center"/>
          </w:tcPr>
          <w:p w14:paraId="69CBC6DD" w14:textId="77777777" w:rsidR="00C64DF8" w:rsidRDefault="00F704ED">
            <w:pPr>
              <w:pStyle w:val="TableParagraph"/>
              <w:spacing w:before="44"/>
              <w:ind w:left="303" w:right="299"/>
              <w:jc w:val="center"/>
              <w:rPr>
                <w:color w:val="000000"/>
                <w:sz w:val="24"/>
                <w:szCs w:val="24"/>
                <w:lang w:eastAsia="zh-CN"/>
              </w:rPr>
            </w:pPr>
            <w:r>
              <w:rPr>
                <w:rFonts w:hint="eastAsia"/>
                <w:color w:val="000000"/>
                <w:sz w:val="24"/>
                <w:szCs w:val="24"/>
                <w:lang w:eastAsia="zh-CN"/>
              </w:rPr>
              <w:t>选考</w:t>
            </w:r>
          </w:p>
        </w:tc>
      </w:tr>
    </w:tbl>
    <w:p w14:paraId="0BC0D448" w14:textId="77777777" w:rsidR="00C64DF8" w:rsidRDefault="00F704ED">
      <w:pPr>
        <w:spacing w:before="38" w:line="360" w:lineRule="auto"/>
        <w:rPr>
          <w:color w:val="000000"/>
          <w:sz w:val="24"/>
          <w:szCs w:val="24"/>
          <w:lang w:eastAsia="zh-CN"/>
        </w:rPr>
      </w:pPr>
      <w:r>
        <w:rPr>
          <w:color w:val="000000"/>
          <w:sz w:val="24"/>
          <w:szCs w:val="24"/>
          <w:lang w:eastAsia="zh-CN"/>
        </w:rPr>
        <w:t>说明：等级：初级、中级、高级；</w:t>
      </w:r>
    </w:p>
    <w:p w14:paraId="7F9C7C89" w14:textId="77777777" w:rsidR="00C64DF8" w:rsidRDefault="00F704ED">
      <w:pPr>
        <w:numPr>
          <w:ilvl w:val="0"/>
          <w:numId w:val="7"/>
        </w:numPr>
        <w:spacing w:beforeLines="50" w:before="120" w:afterLines="50" w:after="120" w:line="360" w:lineRule="auto"/>
        <w:ind w:left="440"/>
        <w:outlineLvl w:val="1"/>
        <w:rPr>
          <w:b/>
          <w:color w:val="000000"/>
          <w:sz w:val="24"/>
          <w:szCs w:val="24"/>
          <w:lang w:eastAsia="zh-CN"/>
        </w:rPr>
      </w:pPr>
      <w:bookmarkStart w:id="31" w:name="_Toc26651"/>
      <w:proofErr w:type="gramStart"/>
      <w:r>
        <w:rPr>
          <w:rFonts w:hint="eastAsia"/>
          <w:b/>
          <w:color w:val="000000"/>
          <w:sz w:val="24"/>
          <w:szCs w:val="24"/>
          <w:lang w:eastAsia="zh-CN"/>
        </w:rPr>
        <w:t>跟岗实习</w:t>
      </w:r>
      <w:proofErr w:type="gramEnd"/>
      <w:r>
        <w:rPr>
          <w:rFonts w:hint="eastAsia"/>
          <w:b/>
          <w:color w:val="000000"/>
          <w:sz w:val="24"/>
          <w:szCs w:val="24"/>
          <w:lang w:eastAsia="zh-CN"/>
        </w:rPr>
        <w:t>、顶岗实习活动安排表</w:t>
      </w:r>
      <w:bookmarkEnd w:id="31"/>
    </w:p>
    <w:tbl>
      <w:tblPr>
        <w:tblW w:w="8505" w:type="dxa"/>
        <w:jc w:val="center"/>
        <w:tblLayout w:type="fixed"/>
        <w:tblLook w:val="04A0" w:firstRow="1" w:lastRow="0" w:firstColumn="1" w:lastColumn="0" w:noHBand="0" w:noVBand="1"/>
      </w:tblPr>
      <w:tblGrid>
        <w:gridCol w:w="457"/>
        <w:gridCol w:w="1254"/>
        <w:gridCol w:w="525"/>
        <w:gridCol w:w="3813"/>
        <w:gridCol w:w="2456"/>
      </w:tblGrid>
      <w:tr w:rsidR="00C64DF8" w14:paraId="29C8C5B8" w14:textId="77777777">
        <w:trPr>
          <w:trHeight w:val="5010"/>
          <w:jc w:val="center"/>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27E52" w14:textId="77777777" w:rsidR="00C64DF8" w:rsidRDefault="00F704ED">
            <w:pPr>
              <w:widowControl/>
              <w:jc w:val="center"/>
              <w:textAlignment w:val="center"/>
              <w:rPr>
                <w:b/>
                <w:bCs/>
                <w:color w:val="000000"/>
                <w:sz w:val="24"/>
                <w:szCs w:val="24"/>
              </w:rPr>
            </w:pPr>
            <w:proofErr w:type="gramStart"/>
            <w:r>
              <w:rPr>
                <w:rFonts w:hint="eastAsia"/>
                <w:b/>
                <w:bCs/>
                <w:color w:val="000000"/>
                <w:sz w:val="24"/>
                <w:szCs w:val="24"/>
                <w:lang w:eastAsia="zh-CN"/>
              </w:rPr>
              <w:t>跟岗实</w:t>
            </w:r>
            <w:proofErr w:type="gramEnd"/>
            <w:r>
              <w:rPr>
                <w:rFonts w:hint="eastAsia"/>
                <w:b/>
                <w:bCs/>
                <w:color w:val="000000"/>
                <w:sz w:val="24"/>
                <w:szCs w:val="24"/>
                <w:lang w:eastAsia="zh-CN"/>
              </w:rPr>
              <w:br/>
              <w:t>习</w:t>
            </w:r>
            <w:r>
              <w:rPr>
                <w:rFonts w:hint="eastAsia"/>
                <w:b/>
                <w:bCs/>
                <w:color w:val="000000"/>
                <w:sz w:val="24"/>
                <w:szCs w:val="24"/>
                <w:lang w:eastAsia="zh-CN"/>
              </w:rPr>
              <w:br/>
              <w:t>目</w:t>
            </w:r>
            <w:r>
              <w:rPr>
                <w:rFonts w:hint="eastAsia"/>
                <w:b/>
                <w:bCs/>
                <w:color w:val="000000"/>
                <w:sz w:val="24"/>
                <w:szCs w:val="24"/>
                <w:lang w:eastAsia="zh-CN"/>
              </w:rPr>
              <w:br/>
              <w:t>标</w:t>
            </w:r>
          </w:p>
        </w:tc>
        <w:tc>
          <w:tcPr>
            <w:tcW w:w="80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A94CEA8" w14:textId="4C69C9B8" w:rsidR="00C64DF8" w:rsidRDefault="00F704ED" w:rsidP="00790883">
            <w:pPr>
              <w:widowControl/>
              <w:ind w:firstLineChars="200" w:firstLine="480"/>
              <w:jc w:val="both"/>
              <w:textAlignment w:val="center"/>
              <w:rPr>
                <w:color w:val="000000"/>
                <w:sz w:val="24"/>
                <w:szCs w:val="24"/>
                <w:lang w:eastAsia="zh-CN"/>
              </w:rPr>
            </w:pPr>
            <w:proofErr w:type="gramStart"/>
            <w:r>
              <w:rPr>
                <w:rFonts w:hint="eastAsia"/>
                <w:color w:val="000000"/>
                <w:sz w:val="24"/>
                <w:szCs w:val="24"/>
                <w:lang w:eastAsia="zh-CN"/>
              </w:rPr>
              <w:t>跟岗实习</w:t>
            </w:r>
            <w:proofErr w:type="gramEnd"/>
            <w:r>
              <w:rPr>
                <w:rFonts w:hint="eastAsia"/>
                <w:color w:val="000000"/>
                <w:sz w:val="24"/>
                <w:szCs w:val="24"/>
                <w:lang w:eastAsia="zh-CN"/>
              </w:rPr>
              <w:t>是实践教学中的重要环节之一，目的是全面运用所学理论和专业知识，进行综合实践训练，进一步提高学生的专业技能，为毕业后从事专业工作打下良好基础。</w:t>
            </w:r>
            <w:r>
              <w:rPr>
                <w:rFonts w:hint="eastAsia"/>
                <w:color w:val="000000"/>
                <w:sz w:val="24"/>
                <w:szCs w:val="24"/>
                <w:lang w:eastAsia="zh-CN"/>
              </w:rPr>
              <w:br/>
              <w:t>1．通过</w:t>
            </w:r>
            <w:proofErr w:type="gramStart"/>
            <w:r>
              <w:rPr>
                <w:rFonts w:hint="eastAsia"/>
                <w:color w:val="000000"/>
                <w:sz w:val="24"/>
                <w:szCs w:val="24"/>
                <w:lang w:eastAsia="zh-CN"/>
              </w:rPr>
              <w:t>企业跟岗实习</w:t>
            </w:r>
            <w:proofErr w:type="gramEnd"/>
            <w:r>
              <w:rPr>
                <w:rFonts w:hint="eastAsia"/>
                <w:color w:val="000000"/>
                <w:sz w:val="24"/>
                <w:szCs w:val="24"/>
                <w:lang w:eastAsia="zh-CN"/>
              </w:rPr>
              <w:t>，使学生进一步巩固课堂教学中所学到的知识，做到理论知识与生产实践有机结合，为就业做好准备；</w:t>
            </w:r>
            <w:r>
              <w:rPr>
                <w:rFonts w:hint="eastAsia"/>
                <w:color w:val="000000"/>
                <w:sz w:val="24"/>
                <w:szCs w:val="24"/>
                <w:lang w:eastAsia="zh-CN"/>
              </w:rPr>
              <w:br/>
              <w:t>2.熟悉艺术设计专业所学知识，扩大知识面，进一步提高分析问题和实际动手的能力；</w:t>
            </w:r>
            <w:r>
              <w:rPr>
                <w:rFonts w:hint="eastAsia"/>
                <w:color w:val="000000"/>
                <w:sz w:val="24"/>
                <w:szCs w:val="24"/>
                <w:lang w:eastAsia="zh-CN"/>
              </w:rPr>
              <w:br/>
              <w:t>3.在实习过程中，应结合毕业设计课题进行调查研究，收集有关资料，为以后的毕业设计作品和撰写毕业论文打下良好基础；</w:t>
            </w:r>
            <w:r>
              <w:rPr>
                <w:rFonts w:hint="eastAsia"/>
                <w:color w:val="000000"/>
                <w:sz w:val="24"/>
                <w:szCs w:val="24"/>
                <w:lang w:eastAsia="zh-CN"/>
              </w:rPr>
              <w:br/>
              <w:t>4</w:t>
            </w:r>
            <w:r>
              <w:rPr>
                <w:rFonts w:hint="eastAsia"/>
                <w:sz w:val="24"/>
                <w:szCs w:val="24"/>
                <w:lang w:eastAsia="zh-CN"/>
              </w:rPr>
              <w:t xml:space="preserve">.四个技能模块，采用并行方式。学生按个人需求，到相关实习单位进行相关项目实习，时间全部为 </w:t>
            </w:r>
            <w:r w:rsidR="00790883">
              <w:rPr>
                <w:rFonts w:hint="eastAsia"/>
                <w:sz w:val="24"/>
                <w:szCs w:val="24"/>
                <w:lang w:eastAsia="zh-CN"/>
              </w:rPr>
              <w:t>17</w:t>
            </w:r>
            <w:r>
              <w:rPr>
                <w:rFonts w:hint="eastAsia"/>
                <w:sz w:val="24"/>
                <w:szCs w:val="24"/>
                <w:lang w:eastAsia="zh-CN"/>
              </w:rPr>
              <w:t xml:space="preserve"> 周</w:t>
            </w:r>
            <w:r>
              <w:rPr>
                <w:rFonts w:hint="eastAsia"/>
                <w:color w:val="000000"/>
                <w:sz w:val="24"/>
                <w:szCs w:val="24"/>
                <w:lang w:eastAsia="zh-CN"/>
              </w:rPr>
              <w:t>。</w:t>
            </w:r>
          </w:p>
        </w:tc>
      </w:tr>
      <w:tr w:rsidR="00C64DF8" w14:paraId="45FB4430" w14:textId="77777777">
        <w:trPr>
          <w:trHeight w:val="300"/>
          <w:jc w:val="center"/>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55F0A6"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实</w:t>
            </w:r>
            <w:r>
              <w:rPr>
                <w:rFonts w:hint="eastAsia"/>
                <w:b/>
                <w:bCs/>
                <w:color w:val="000000"/>
                <w:sz w:val="24"/>
                <w:szCs w:val="24"/>
                <w:lang w:eastAsia="zh-CN"/>
              </w:rPr>
              <w:br/>
              <w:t>习</w:t>
            </w:r>
            <w:r>
              <w:rPr>
                <w:rFonts w:hint="eastAsia"/>
                <w:b/>
                <w:bCs/>
                <w:color w:val="000000"/>
                <w:sz w:val="24"/>
                <w:szCs w:val="24"/>
                <w:lang w:eastAsia="zh-CN"/>
              </w:rPr>
              <w:br/>
              <w:t>安</w:t>
            </w:r>
            <w:r>
              <w:rPr>
                <w:rFonts w:hint="eastAsia"/>
                <w:b/>
                <w:bCs/>
                <w:color w:val="000000"/>
                <w:sz w:val="24"/>
                <w:szCs w:val="24"/>
                <w:lang w:eastAsia="zh-CN"/>
              </w:rPr>
              <w:br/>
              <w:t>排</w:t>
            </w: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FDCABF" w14:textId="77777777" w:rsidR="00C64DF8" w:rsidRDefault="00F704ED">
            <w:pPr>
              <w:widowControl/>
              <w:jc w:val="center"/>
              <w:textAlignment w:val="center"/>
              <w:rPr>
                <w:b/>
                <w:bCs/>
                <w:color w:val="000000"/>
              </w:rPr>
            </w:pPr>
            <w:r>
              <w:rPr>
                <w:rFonts w:hint="eastAsia"/>
                <w:b/>
                <w:bCs/>
                <w:color w:val="000000"/>
                <w:lang w:eastAsia="zh-CN"/>
              </w:rPr>
              <w:t>实习技能模块</w:t>
            </w:r>
          </w:p>
        </w:tc>
        <w:tc>
          <w:tcPr>
            <w:tcW w:w="525" w:type="dxa"/>
            <w:tcBorders>
              <w:top w:val="single" w:sz="8" w:space="0" w:color="000000"/>
              <w:left w:val="nil"/>
              <w:bottom w:val="single" w:sz="8" w:space="0" w:color="000000"/>
              <w:right w:val="single" w:sz="8" w:space="0" w:color="000000"/>
            </w:tcBorders>
            <w:shd w:val="clear" w:color="auto" w:fill="auto"/>
            <w:vAlign w:val="center"/>
          </w:tcPr>
          <w:p w14:paraId="1857F54E" w14:textId="77777777" w:rsidR="00C64DF8" w:rsidRDefault="00F704ED">
            <w:pPr>
              <w:widowControl/>
              <w:jc w:val="center"/>
              <w:textAlignment w:val="center"/>
              <w:rPr>
                <w:b/>
                <w:bCs/>
                <w:color w:val="000000"/>
              </w:rPr>
            </w:pPr>
            <w:r>
              <w:rPr>
                <w:rFonts w:hint="eastAsia"/>
                <w:b/>
                <w:bCs/>
                <w:color w:val="000000"/>
                <w:lang w:eastAsia="zh-CN"/>
              </w:rPr>
              <w:t>周数</w:t>
            </w:r>
          </w:p>
        </w:tc>
        <w:tc>
          <w:tcPr>
            <w:tcW w:w="3813" w:type="dxa"/>
            <w:tcBorders>
              <w:top w:val="single" w:sz="8" w:space="0" w:color="000000"/>
              <w:left w:val="nil"/>
              <w:bottom w:val="single" w:sz="8" w:space="0" w:color="000000"/>
              <w:right w:val="single" w:sz="8" w:space="0" w:color="000000"/>
            </w:tcBorders>
            <w:shd w:val="clear" w:color="auto" w:fill="auto"/>
            <w:vAlign w:val="center"/>
          </w:tcPr>
          <w:p w14:paraId="016A64D1" w14:textId="77777777" w:rsidR="00C64DF8" w:rsidRDefault="00F704ED">
            <w:pPr>
              <w:widowControl/>
              <w:jc w:val="center"/>
              <w:textAlignment w:val="center"/>
              <w:rPr>
                <w:b/>
                <w:bCs/>
                <w:color w:val="000000"/>
              </w:rPr>
            </w:pPr>
            <w:r>
              <w:rPr>
                <w:rFonts w:hint="eastAsia"/>
                <w:b/>
                <w:bCs/>
                <w:color w:val="000000"/>
                <w:lang w:eastAsia="zh-CN"/>
              </w:rPr>
              <w:t>实习内容</w:t>
            </w:r>
          </w:p>
        </w:tc>
        <w:tc>
          <w:tcPr>
            <w:tcW w:w="2456" w:type="dxa"/>
            <w:tcBorders>
              <w:top w:val="single" w:sz="8" w:space="0" w:color="000000"/>
              <w:left w:val="nil"/>
              <w:bottom w:val="single" w:sz="8" w:space="0" w:color="000000"/>
              <w:right w:val="single" w:sz="8" w:space="0" w:color="000000"/>
            </w:tcBorders>
            <w:shd w:val="clear" w:color="auto" w:fill="auto"/>
            <w:vAlign w:val="center"/>
          </w:tcPr>
          <w:p w14:paraId="69AA513B" w14:textId="77777777" w:rsidR="00C64DF8" w:rsidRDefault="00F704ED">
            <w:pPr>
              <w:widowControl/>
              <w:jc w:val="center"/>
              <w:textAlignment w:val="center"/>
              <w:rPr>
                <w:b/>
                <w:bCs/>
                <w:color w:val="000000"/>
              </w:rPr>
            </w:pPr>
            <w:r>
              <w:rPr>
                <w:rFonts w:hint="eastAsia"/>
                <w:b/>
                <w:bCs/>
                <w:color w:val="000000"/>
                <w:lang w:eastAsia="zh-CN"/>
              </w:rPr>
              <w:t>实习单位</w:t>
            </w:r>
          </w:p>
        </w:tc>
      </w:tr>
      <w:tr w:rsidR="00C64DF8" w14:paraId="1871A7ED" w14:textId="77777777">
        <w:trPr>
          <w:trHeight w:val="1503"/>
          <w:jc w:val="center"/>
        </w:trPr>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3BF20" w14:textId="77777777" w:rsidR="00C64DF8" w:rsidRDefault="00C64DF8">
            <w:pPr>
              <w:jc w:val="center"/>
              <w:rPr>
                <w:b/>
                <w:bCs/>
                <w:color w:val="000000"/>
                <w:sz w:val="24"/>
                <w:szCs w:val="24"/>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818BA" w14:textId="77777777" w:rsidR="00C64DF8" w:rsidRDefault="00F704ED">
            <w:pPr>
              <w:widowControl/>
              <w:jc w:val="center"/>
              <w:textAlignment w:val="center"/>
              <w:rPr>
                <w:color w:val="000000"/>
                <w:sz w:val="24"/>
                <w:szCs w:val="24"/>
                <w:lang w:eastAsia="zh-CN"/>
              </w:rPr>
            </w:pPr>
            <w:r>
              <w:rPr>
                <w:rFonts w:hint="eastAsia"/>
                <w:color w:val="000000"/>
                <w:sz w:val="24"/>
                <w:szCs w:val="24"/>
                <w:lang w:eastAsia="zh-CN"/>
              </w:rPr>
              <w:t>Photoshop图像处理技能</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952D8" w14:textId="3F8A0C63" w:rsidR="00C64DF8" w:rsidRDefault="00790883">
            <w:pPr>
              <w:widowControl/>
              <w:jc w:val="center"/>
              <w:textAlignment w:val="center"/>
              <w:rPr>
                <w:color w:val="000000"/>
                <w:sz w:val="24"/>
                <w:szCs w:val="24"/>
              </w:rPr>
            </w:pPr>
            <w:r>
              <w:rPr>
                <w:rFonts w:hint="eastAsia"/>
                <w:sz w:val="24"/>
                <w:szCs w:val="24"/>
                <w:lang w:eastAsia="zh-CN"/>
              </w:rPr>
              <w:t>17</w:t>
            </w:r>
          </w:p>
        </w:tc>
        <w:tc>
          <w:tcPr>
            <w:tcW w:w="3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BCF94" w14:textId="77777777" w:rsidR="00C64DF8" w:rsidRDefault="00F704ED">
            <w:pPr>
              <w:widowControl/>
              <w:textAlignment w:val="center"/>
              <w:rPr>
                <w:color w:val="000000"/>
                <w:sz w:val="24"/>
                <w:szCs w:val="24"/>
                <w:lang w:eastAsia="zh-CN"/>
              </w:rPr>
            </w:pPr>
            <w:r>
              <w:rPr>
                <w:rFonts w:hint="eastAsia"/>
                <w:color w:val="000000"/>
                <w:sz w:val="24"/>
                <w:szCs w:val="24"/>
                <w:lang w:eastAsia="zh-CN"/>
              </w:rPr>
              <w:t>Photoshop制图软件的实践应用</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759EC" w14:textId="77777777" w:rsidR="00C64DF8" w:rsidRDefault="00F704ED">
            <w:pPr>
              <w:widowControl/>
              <w:jc w:val="center"/>
              <w:textAlignment w:val="center"/>
              <w:rPr>
                <w:color w:val="000000"/>
                <w:sz w:val="24"/>
                <w:szCs w:val="24"/>
                <w:lang w:eastAsia="zh-CN"/>
              </w:rPr>
            </w:pPr>
            <w:r>
              <w:rPr>
                <w:rFonts w:hint="eastAsia"/>
                <w:color w:val="000000"/>
                <w:sz w:val="24"/>
                <w:szCs w:val="24"/>
                <w:lang w:eastAsia="zh-CN"/>
              </w:rPr>
              <w:t>菏泽及周边广告公司</w:t>
            </w:r>
          </w:p>
        </w:tc>
      </w:tr>
      <w:tr w:rsidR="00C64DF8" w14:paraId="7A162AFA" w14:textId="77777777">
        <w:trPr>
          <w:trHeight w:val="1549"/>
          <w:jc w:val="center"/>
        </w:trPr>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43E5DE" w14:textId="77777777" w:rsidR="00C64DF8" w:rsidRDefault="00C64DF8">
            <w:pPr>
              <w:jc w:val="center"/>
              <w:rPr>
                <w:b/>
                <w:bCs/>
                <w:color w:val="000000"/>
                <w:sz w:val="24"/>
                <w:szCs w:val="24"/>
                <w:lang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66D62" w14:textId="77777777" w:rsidR="00C64DF8" w:rsidRDefault="00F704ED">
            <w:pPr>
              <w:jc w:val="center"/>
              <w:rPr>
                <w:rFonts w:ascii="Times New Roman" w:eastAsiaTheme="minorEastAsia" w:hAnsi="Times New Roman" w:cs="Times New Roman"/>
                <w:color w:val="000000"/>
                <w:sz w:val="24"/>
                <w:szCs w:val="24"/>
                <w:lang w:eastAsia="zh-CN"/>
              </w:rPr>
            </w:pPr>
            <w:r>
              <w:rPr>
                <w:rFonts w:asciiTheme="minorEastAsia" w:eastAsiaTheme="minorEastAsia" w:hAnsiTheme="minorEastAsia" w:cstheme="minorEastAsia" w:hint="eastAsia"/>
                <w:sz w:val="24"/>
                <w:szCs w:val="24"/>
                <w:lang w:eastAsia="zh-CN"/>
              </w:rPr>
              <w:t>Adobe Illustrator矢量图技能</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F2C7A" w14:textId="3D26E8CA" w:rsidR="00C64DF8" w:rsidRDefault="00790883">
            <w:pPr>
              <w:jc w:val="center"/>
              <w:rPr>
                <w:color w:val="000000"/>
                <w:sz w:val="24"/>
                <w:szCs w:val="24"/>
                <w:lang w:eastAsia="zh-CN"/>
              </w:rPr>
            </w:pPr>
            <w:r>
              <w:rPr>
                <w:rFonts w:hint="eastAsia"/>
                <w:sz w:val="24"/>
                <w:szCs w:val="24"/>
                <w:lang w:eastAsia="zh-CN"/>
              </w:rPr>
              <w:t>17</w:t>
            </w:r>
          </w:p>
        </w:tc>
        <w:tc>
          <w:tcPr>
            <w:tcW w:w="3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A4964" w14:textId="77777777" w:rsidR="00C64DF8" w:rsidRDefault="00F704ED">
            <w:pPr>
              <w:rPr>
                <w:color w:val="000000"/>
                <w:sz w:val="24"/>
                <w:szCs w:val="24"/>
                <w:lang w:eastAsia="zh-CN"/>
              </w:rPr>
            </w:pPr>
            <w:r>
              <w:rPr>
                <w:rFonts w:asciiTheme="minorEastAsia" w:eastAsiaTheme="minorEastAsia" w:hAnsiTheme="minorEastAsia" w:cstheme="minorEastAsia" w:hint="eastAsia"/>
                <w:sz w:val="24"/>
                <w:szCs w:val="24"/>
                <w:lang w:eastAsia="zh-CN"/>
              </w:rPr>
              <w:t>Adobe Illustrator制图软件的实践应用</w:t>
            </w:r>
          </w:p>
        </w:tc>
        <w:tc>
          <w:tcPr>
            <w:tcW w:w="2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E71F1" w14:textId="77777777" w:rsidR="00C64DF8" w:rsidRDefault="00F704ED">
            <w:pPr>
              <w:jc w:val="center"/>
              <w:rPr>
                <w:color w:val="000000"/>
                <w:sz w:val="24"/>
                <w:szCs w:val="24"/>
                <w:lang w:eastAsia="zh-CN"/>
              </w:rPr>
            </w:pPr>
            <w:r>
              <w:rPr>
                <w:rFonts w:hint="eastAsia"/>
                <w:color w:val="000000"/>
                <w:sz w:val="24"/>
                <w:szCs w:val="24"/>
                <w:lang w:eastAsia="zh-CN"/>
              </w:rPr>
              <w:t>菏泽及周边广告公司</w:t>
            </w:r>
          </w:p>
        </w:tc>
      </w:tr>
      <w:tr w:rsidR="00C64DF8" w14:paraId="25AAA2BE" w14:textId="77777777">
        <w:trPr>
          <w:trHeight w:val="1549"/>
          <w:jc w:val="center"/>
        </w:trPr>
        <w:tc>
          <w:tcPr>
            <w:tcW w:w="457" w:type="dxa"/>
            <w:vMerge w:val="restart"/>
            <w:tcBorders>
              <w:top w:val="single" w:sz="4" w:space="0" w:color="000000"/>
              <w:left w:val="single" w:sz="4" w:space="0" w:color="000000"/>
              <w:right w:val="single" w:sz="4" w:space="0" w:color="000000"/>
            </w:tcBorders>
            <w:shd w:val="clear" w:color="auto" w:fill="auto"/>
            <w:vAlign w:val="center"/>
          </w:tcPr>
          <w:p w14:paraId="3F7B9F8C" w14:textId="77777777" w:rsidR="00C64DF8" w:rsidRDefault="00C64DF8">
            <w:pPr>
              <w:jc w:val="center"/>
              <w:rPr>
                <w:b/>
                <w:bCs/>
                <w:color w:val="000000"/>
                <w:sz w:val="24"/>
                <w:szCs w:val="24"/>
                <w:lang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498E7" w14:textId="77777777" w:rsidR="00C64DF8" w:rsidRDefault="00F704ED">
            <w:pPr>
              <w:jc w:val="center"/>
              <w:rPr>
                <w:color w:val="000000"/>
                <w:sz w:val="24"/>
                <w:szCs w:val="24"/>
                <w:lang w:eastAsia="zh-CN"/>
              </w:rPr>
            </w:pPr>
            <w:r>
              <w:rPr>
                <w:rFonts w:hint="eastAsia"/>
                <w:color w:val="000000"/>
                <w:sz w:val="24"/>
                <w:szCs w:val="24"/>
                <w:lang w:eastAsia="zh-CN"/>
              </w:rPr>
              <w:t>CAD制图技能</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A7DA1" w14:textId="7DC2966D" w:rsidR="00C64DF8" w:rsidRDefault="00790883">
            <w:pPr>
              <w:jc w:val="center"/>
              <w:rPr>
                <w:sz w:val="24"/>
                <w:szCs w:val="24"/>
                <w:lang w:eastAsia="zh-CN"/>
              </w:rPr>
            </w:pPr>
            <w:r>
              <w:rPr>
                <w:rFonts w:hint="eastAsia"/>
                <w:sz w:val="24"/>
                <w:szCs w:val="24"/>
                <w:lang w:eastAsia="zh-CN"/>
              </w:rPr>
              <w:t>17</w:t>
            </w:r>
          </w:p>
        </w:tc>
        <w:tc>
          <w:tcPr>
            <w:tcW w:w="3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26DAC" w14:textId="77777777" w:rsidR="00C64DF8" w:rsidRDefault="00F704ED">
            <w:pPr>
              <w:rPr>
                <w:color w:val="000000"/>
                <w:sz w:val="24"/>
                <w:szCs w:val="24"/>
                <w:lang w:eastAsia="zh-CN"/>
              </w:rPr>
            </w:pPr>
            <w:r>
              <w:rPr>
                <w:rFonts w:hint="eastAsia"/>
                <w:color w:val="000000"/>
                <w:sz w:val="24"/>
                <w:szCs w:val="24"/>
                <w:lang w:eastAsia="zh-CN"/>
              </w:rPr>
              <w:t>CAD</w:t>
            </w:r>
            <w:r>
              <w:rPr>
                <w:rFonts w:asciiTheme="minorEastAsia" w:eastAsiaTheme="minorEastAsia" w:hAnsiTheme="minorEastAsia" w:cstheme="minorEastAsia" w:hint="eastAsia"/>
                <w:sz w:val="24"/>
                <w:szCs w:val="24"/>
                <w:lang w:eastAsia="zh-CN"/>
              </w:rPr>
              <w:t>制图软件的实践应用</w:t>
            </w:r>
          </w:p>
        </w:tc>
        <w:tc>
          <w:tcPr>
            <w:tcW w:w="2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60D58" w14:textId="77777777" w:rsidR="00C64DF8" w:rsidRDefault="00F704ED">
            <w:pPr>
              <w:jc w:val="center"/>
              <w:rPr>
                <w:color w:val="000000"/>
                <w:sz w:val="24"/>
                <w:szCs w:val="24"/>
                <w:lang w:eastAsia="zh-CN"/>
              </w:rPr>
            </w:pPr>
            <w:r>
              <w:rPr>
                <w:rFonts w:hint="eastAsia"/>
                <w:color w:val="000000"/>
                <w:sz w:val="24"/>
                <w:szCs w:val="24"/>
                <w:lang w:eastAsia="zh-CN"/>
              </w:rPr>
              <w:t>菏泽及周边装饰公司</w:t>
            </w:r>
          </w:p>
        </w:tc>
      </w:tr>
      <w:tr w:rsidR="00C64DF8" w14:paraId="7C59C890" w14:textId="77777777">
        <w:trPr>
          <w:trHeight w:val="1549"/>
          <w:jc w:val="center"/>
        </w:trPr>
        <w:tc>
          <w:tcPr>
            <w:tcW w:w="457" w:type="dxa"/>
            <w:vMerge/>
            <w:tcBorders>
              <w:left w:val="single" w:sz="4" w:space="0" w:color="000000"/>
              <w:bottom w:val="single" w:sz="4" w:space="0" w:color="000000"/>
              <w:right w:val="single" w:sz="4" w:space="0" w:color="000000"/>
            </w:tcBorders>
            <w:shd w:val="clear" w:color="auto" w:fill="auto"/>
            <w:vAlign w:val="center"/>
          </w:tcPr>
          <w:p w14:paraId="1E32083A" w14:textId="77777777" w:rsidR="00C64DF8" w:rsidRDefault="00C64DF8">
            <w:pPr>
              <w:jc w:val="center"/>
              <w:rPr>
                <w:b/>
                <w:bCs/>
                <w:color w:val="000000"/>
                <w:sz w:val="24"/>
                <w:szCs w:val="24"/>
                <w:lang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24B34" w14:textId="77777777" w:rsidR="00C64DF8" w:rsidRDefault="00F704ED">
            <w:pPr>
              <w:jc w:val="center"/>
              <w:rPr>
                <w:rFonts w:ascii="Times New Roman" w:hAnsi="Times New Roman" w:cs="Times New Roman"/>
                <w:color w:val="000000"/>
                <w:sz w:val="24"/>
                <w:szCs w:val="24"/>
                <w:lang w:eastAsia="zh-CN"/>
              </w:rPr>
            </w:pPr>
            <w:r>
              <w:rPr>
                <w:rFonts w:hint="eastAsia"/>
                <w:color w:val="000000"/>
                <w:sz w:val="24"/>
                <w:szCs w:val="24"/>
                <w:lang w:eastAsia="zh-CN"/>
              </w:rPr>
              <w:t>3D MAX制图技能</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BAADC" w14:textId="2669F8D8" w:rsidR="00C64DF8" w:rsidRDefault="00790883">
            <w:pPr>
              <w:jc w:val="center"/>
              <w:rPr>
                <w:sz w:val="24"/>
                <w:szCs w:val="24"/>
                <w:lang w:eastAsia="zh-CN"/>
              </w:rPr>
            </w:pPr>
            <w:r>
              <w:rPr>
                <w:rFonts w:hint="eastAsia"/>
                <w:sz w:val="24"/>
                <w:szCs w:val="24"/>
                <w:lang w:eastAsia="zh-CN"/>
              </w:rPr>
              <w:t>17</w:t>
            </w:r>
          </w:p>
        </w:tc>
        <w:tc>
          <w:tcPr>
            <w:tcW w:w="3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690C4" w14:textId="77777777" w:rsidR="00C64DF8" w:rsidRDefault="00F704ED">
            <w:pPr>
              <w:rPr>
                <w:color w:val="000000"/>
                <w:sz w:val="24"/>
                <w:szCs w:val="24"/>
                <w:lang w:eastAsia="zh-CN"/>
              </w:rPr>
            </w:pPr>
            <w:r>
              <w:rPr>
                <w:rFonts w:hint="eastAsia"/>
                <w:color w:val="000000"/>
                <w:sz w:val="24"/>
                <w:szCs w:val="24"/>
                <w:lang w:eastAsia="zh-CN"/>
              </w:rPr>
              <w:t>3D MAX</w:t>
            </w:r>
            <w:r>
              <w:rPr>
                <w:rFonts w:asciiTheme="minorEastAsia" w:eastAsiaTheme="minorEastAsia" w:hAnsiTheme="minorEastAsia" w:cstheme="minorEastAsia" w:hint="eastAsia"/>
                <w:sz w:val="24"/>
                <w:szCs w:val="24"/>
                <w:lang w:eastAsia="zh-CN"/>
              </w:rPr>
              <w:t>制图软件的实践应用</w:t>
            </w:r>
          </w:p>
        </w:tc>
        <w:tc>
          <w:tcPr>
            <w:tcW w:w="2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C8227" w14:textId="77777777" w:rsidR="00C64DF8" w:rsidRDefault="00F704ED">
            <w:pPr>
              <w:jc w:val="center"/>
              <w:rPr>
                <w:color w:val="000000"/>
                <w:sz w:val="24"/>
                <w:szCs w:val="24"/>
                <w:lang w:eastAsia="zh-CN"/>
              </w:rPr>
            </w:pPr>
            <w:r>
              <w:rPr>
                <w:rFonts w:hint="eastAsia"/>
                <w:color w:val="000000"/>
                <w:sz w:val="24"/>
                <w:szCs w:val="24"/>
                <w:lang w:eastAsia="zh-CN"/>
              </w:rPr>
              <w:t>菏泽及周边装饰公司</w:t>
            </w:r>
          </w:p>
        </w:tc>
      </w:tr>
      <w:tr w:rsidR="00C64DF8" w14:paraId="09F9179B" w14:textId="77777777">
        <w:trPr>
          <w:trHeight w:val="3025"/>
          <w:jc w:val="center"/>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03792"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教</w:t>
            </w:r>
            <w:r>
              <w:rPr>
                <w:rFonts w:hint="eastAsia"/>
                <w:b/>
                <w:bCs/>
                <w:color w:val="000000"/>
                <w:sz w:val="24"/>
                <w:szCs w:val="24"/>
                <w:lang w:eastAsia="zh-CN"/>
              </w:rPr>
              <w:br/>
              <w:t>师</w:t>
            </w:r>
            <w:r>
              <w:rPr>
                <w:rFonts w:hint="eastAsia"/>
                <w:b/>
                <w:bCs/>
                <w:color w:val="000000"/>
                <w:sz w:val="24"/>
                <w:szCs w:val="24"/>
                <w:lang w:eastAsia="zh-CN"/>
              </w:rPr>
              <w:br/>
              <w:t>要</w:t>
            </w:r>
            <w:r>
              <w:rPr>
                <w:rFonts w:hint="eastAsia"/>
                <w:b/>
                <w:bCs/>
                <w:color w:val="000000"/>
                <w:sz w:val="24"/>
                <w:szCs w:val="24"/>
                <w:lang w:eastAsia="zh-CN"/>
              </w:rPr>
              <w:br/>
              <w:t>求</w:t>
            </w:r>
          </w:p>
        </w:tc>
        <w:tc>
          <w:tcPr>
            <w:tcW w:w="80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10AE3C" w14:textId="77777777" w:rsidR="00C64DF8" w:rsidRDefault="00F704ED">
            <w:pPr>
              <w:widowControl/>
              <w:ind w:firstLineChars="200" w:firstLine="480"/>
              <w:textAlignment w:val="center"/>
              <w:rPr>
                <w:color w:val="000000"/>
                <w:sz w:val="21"/>
                <w:szCs w:val="21"/>
                <w:lang w:eastAsia="zh-CN"/>
              </w:rPr>
            </w:pPr>
            <w:r>
              <w:rPr>
                <w:rFonts w:hint="eastAsia"/>
                <w:color w:val="000000"/>
                <w:sz w:val="24"/>
                <w:szCs w:val="24"/>
                <w:lang w:eastAsia="zh-CN"/>
              </w:rPr>
              <w:t>实习指导教师应由具有一定专业实践经验的专业教师担任，应善于组织管理学生，并根据具体条件及时调整指导方法和实习内容，要定期采用各种形式联系学生，深入实习单位检查、督促学生做好实习工作，并对</w:t>
            </w:r>
            <w:proofErr w:type="gramStart"/>
            <w:r>
              <w:rPr>
                <w:rFonts w:hint="eastAsia"/>
                <w:color w:val="000000"/>
                <w:sz w:val="24"/>
                <w:szCs w:val="24"/>
                <w:lang w:eastAsia="zh-CN"/>
              </w:rPr>
              <w:t>学生跟岗实习</w:t>
            </w:r>
            <w:proofErr w:type="gramEnd"/>
            <w:r>
              <w:rPr>
                <w:rFonts w:hint="eastAsia"/>
                <w:color w:val="000000"/>
                <w:sz w:val="24"/>
                <w:szCs w:val="24"/>
                <w:lang w:eastAsia="zh-CN"/>
              </w:rPr>
              <w:t>的情况做到心中有数，及时了解实习中存在的问题，收集实习学生的意见和建议，总结毕业顶岗实习的经验。对学生从事的专业技能相关岗位的工作予以指导，解决学生在实习工作中遇到的各种问题。及时疏导学生的心理，在学生遇到困难后，及时与学生进行交流沟通，解决学生的专业困难以及实际工作中的交流沟通困难。</w:t>
            </w:r>
          </w:p>
        </w:tc>
      </w:tr>
      <w:tr w:rsidR="00C64DF8" w14:paraId="32B082C1" w14:textId="77777777">
        <w:trPr>
          <w:trHeight w:val="3947"/>
          <w:jc w:val="center"/>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B46B0"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学</w:t>
            </w:r>
            <w:r>
              <w:rPr>
                <w:rFonts w:hint="eastAsia"/>
                <w:b/>
                <w:bCs/>
                <w:color w:val="000000"/>
                <w:sz w:val="24"/>
                <w:szCs w:val="24"/>
                <w:lang w:eastAsia="zh-CN"/>
              </w:rPr>
              <w:br/>
              <w:t>生</w:t>
            </w:r>
            <w:r>
              <w:rPr>
                <w:rFonts w:hint="eastAsia"/>
                <w:b/>
                <w:bCs/>
                <w:color w:val="000000"/>
                <w:sz w:val="24"/>
                <w:szCs w:val="24"/>
                <w:lang w:eastAsia="zh-CN"/>
              </w:rPr>
              <w:br/>
              <w:t>要</w:t>
            </w:r>
            <w:r>
              <w:rPr>
                <w:rFonts w:hint="eastAsia"/>
                <w:b/>
                <w:bCs/>
                <w:color w:val="000000"/>
                <w:sz w:val="24"/>
                <w:szCs w:val="24"/>
                <w:lang w:eastAsia="zh-CN"/>
              </w:rPr>
              <w:br/>
              <w:t>求</w:t>
            </w:r>
          </w:p>
        </w:tc>
        <w:tc>
          <w:tcPr>
            <w:tcW w:w="80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FA39C50" w14:textId="77777777" w:rsidR="00C64DF8" w:rsidRDefault="00F704ED">
            <w:pPr>
              <w:widowControl/>
              <w:ind w:firstLineChars="200" w:firstLine="480"/>
              <w:textAlignment w:val="center"/>
              <w:rPr>
                <w:color w:val="000000"/>
                <w:sz w:val="24"/>
                <w:szCs w:val="24"/>
                <w:lang w:eastAsia="zh-CN"/>
              </w:rPr>
            </w:pPr>
            <w:r>
              <w:rPr>
                <w:rFonts w:hint="eastAsia"/>
                <w:color w:val="000000"/>
                <w:sz w:val="24"/>
                <w:szCs w:val="24"/>
                <w:lang w:eastAsia="zh-CN"/>
              </w:rPr>
              <w:t>1.学生在实习期间要做好各类报告、实习等各个环节的记录，笔记要求认 真详实；详细的记录在实习岗位上从事的软件制图等岗位的工作情况；</w:t>
            </w:r>
            <w:r>
              <w:rPr>
                <w:rFonts w:hint="eastAsia"/>
                <w:color w:val="000000"/>
                <w:sz w:val="24"/>
                <w:szCs w:val="24"/>
                <w:lang w:eastAsia="zh-CN"/>
              </w:rPr>
              <w:br/>
              <w:t xml:space="preserve">    2.实习结束时，要求每一名学生写出一份实习报告；实习报告应详实的反应实习工作中遇到的各种问题、解决办法、总结的经验；</w:t>
            </w:r>
            <w:r>
              <w:rPr>
                <w:rFonts w:hint="eastAsia"/>
                <w:color w:val="000000"/>
                <w:sz w:val="24"/>
                <w:szCs w:val="24"/>
                <w:lang w:eastAsia="zh-CN"/>
              </w:rPr>
              <w:br/>
              <w:t xml:space="preserve">    3.</w:t>
            </w:r>
            <w:proofErr w:type="gramStart"/>
            <w:r>
              <w:rPr>
                <w:rFonts w:hint="eastAsia"/>
                <w:color w:val="000000"/>
                <w:sz w:val="24"/>
                <w:szCs w:val="24"/>
                <w:lang w:eastAsia="zh-CN"/>
              </w:rPr>
              <w:t>跟岗实习</w:t>
            </w:r>
            <w:proofErr w:type="gramEnd"/>
            <w:r>
              <w:rPr>
                <w:rFonts w:hint="eastAsia"/>
                <w:color w:val="000000"/>
                <w:sz w:val="24"/>
                <w:szCs w:val="24"/>
                <w:lang w:eastAsia="zh-CN"/>
              </w:rPr>
              <w:t>应与平面设计或室内设计等工作内容紧密结合；</w:t>
            </w:r>
            <w:r>
              <w:rPr>
                <w:rFonts w:hint="eastAsia"/>
                <w:color w:val="000000"/>
                <w:sz w:val="24"/>
                <w:szCs w:val="24"/>
                <w:lang w:eastAsia="zh-CN"/>
              </w:rPr>
              <w:br/>
              <w:t xml:space="preserve">    4.</w:t>
            </w:r>
            <w:proofErr w:type="gramStart"/>
            <w:r>
              <w:rPr>
                <w:rFonts w:hint="eastAsia"/>
                <w:color w:val="000000"/>
                <w:sz w:val="24"/>
                <w:szCs w:val="24"/>
                <w:lang w:eastAsia="zh-CN"/>
              </w:rPr>
              <w:t>跟岗实习期</w:t>
            </w:r>
            <w:proofErr w:type="gramEnd"/>
            <w:r>
              <w:rPr>
                <w:rFonts w:hint="eastAsia"/>
                <w:color w:val="000000"/>
                <w:sz w:val="24"/>
                <w:szCs w:val="24"/>
                <w:lang w:eastAsia="zh-CN"/>
              </w:rPr>
              <w:t>间，至少每周和校内班主任教师或校内指导教师联系一次，及时</w:t>
            </w:r>
            <w:proofErr w:type="gramStart"/>
            <w:r>
              <w:rPr>
                <w:rFonts w:hint="eastAsia"/>
                <w:color w:val="000000"/>
                <w:sz w:val="24"/>
                <w:szCs w:val="24"/>
                <w:lang w:eastAsia="zh-CN"/>
              </w:rPr>
              <w:t>汇报跟岗实习</w:t>
            </w:r>
            <w:proofErr w:type="gramEnd"/>
            <w:r>
              <w:rPr>
                <w:rFonts w:hint="eastAsia"/>
                <w:color w:val="000000"/>
                <w:sz w:val="24"/>
                <w:szCs w:val="24"/>
                <w:lang w:eastAsia="zh-CN"/>
              </w:rPr>
              <w:t>情况（发信息、打电话、发邮件均可）。凡不能按要求与教师联系者，教师有权建议扣减顶岗实习成绩；</w:t>
            </w:r>
            <w:r>
              <w:rPr>
                <w:rFonts w:hint="eastAsia"/>
                <w:color w:val="000000"/>
                <w:sz w:val="24"/>
                <w:szCs w:val="24"/>
                <w:lang w:eastAsia="zh-CN"/>
              </w:rPr>
              <w:br/>
              <w:t xml:space="preserve">    5．实习结束后，学生应及时</w:t>
            </w:r>
            <w:proofErr w:type="gramStart"/>
            <w:r>
              <w:rPr>
                <w:rFonts w:hint="eastAsia"/>
                <w:color w:val="000000"/>
                <w:sz w:val="24"/>
                <w:szCs w:val="24"/>
                <w:lang w:eastAsia="zh-CN"/>
              </w:rPr>
              <w:t>将跟岗实习</w:t>
            </w:r>
            <w:proofErr w:type="gramEnd"/>
            <w:r>
              <w:rPr>
                <w:rFonts w:hint="eastAsia"/>
                <w:color w:val="000000"/>
                <w:sz w:val="24"/>
                <w:szCs w:val="24"/>
                <w:lang w:eastAsia="zh-CN"/>
              </w:rPr>
              <w:t>的全部成果及时交校内班主任教师或指导教师，并及时返校参加毕业考核。</w:t>
            </w:r>
          </w:p>
        </w:tc>
      </w:tr>
      <w:tr w:rsidR="00C64DF8" w14:paraId="6BB0A1B4" w14:textId="77777777">
        <w:trPr>
          <w:trHeight w:val="3810"/>
          <w:jc w:val="center"/>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4E9D9"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实</w:t>
            </w:r>
            <w:r>
              <w:rPr>
                <w:rFonts w:hint="eastAsia"/>
                <w:b/>
                <w:bCs/>
                <w:color w:val="000000"/>
                <w:sz w:val="24"/>
                <w:szCs w:val="24"/>
                <w:lang w:eastAsia="zh-CN"/>
              </w:rPr>
              <w:br/>
              <w:t>习</w:t>
            </w:r>
            <w:r>
              <w:rPr>
                <w:rFonts w:hint="eastAsia"/>
                <w:b/>
                <w:bCs/>
                <w:color w:val="000000"/>
                <w:sz w:val="24"/>
                <w:szCs w:val="24"/>
                <w:lang w:eastAsia="zh-CN"/>
              </w:rPr>
              <w:br/>
              <w:t>考</w:t>
            </w:r>
            <w:r>
              <w:rPr>
                <w:rFonts w:hint="eastAsia"/>
                <w:b/>
                <w:bCs/>
                <w:color w:val="000000"/>
                <w:sz w:val="24"/>
                <w:szCs w:val="24"/>
                <w:lang w:eastAsia="zh-CN"/>
              </w:rPr>
              <w:br/>
              <w:t>核</w:t>
            </w:r>
          </w:p>
        </w:tc>
        <w:tc>
          <w:tcPr>
            <w:tcW w:w="80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DC0B77" w14:textId="77777777" w:rsidR="00C64DF8" w:rsidRDefault="00F704ED">
            <w:pPr>
              <w:widowControl/>
              <w:ind w:firstLineChars="200" w:firstLine="480"/>
              <w:textAlignment w:val="center"/>
              <w:rPr>
                <w:color w:val="000000"/>
                <w:sz w:val="24"/>
                <w:szCs w:val="24"/>
                <w:lang w:eastAsia="zh-CN"/>
              </w:rPr>
            </w:pPr>
            <w:r>
              <w:rPr>
                <w:rFonts w:hint="eastAsia"/>
                <w:color w:val="000000"/>
                <w:sz w:val="24"/>
                <w:szCs w:val="24"/>
                <w:lang w:eastAsia="zh-CN"/>
              </w:rPr>
              <w:t>1.企业鉴定考核。通过企业领导、主管对学生在实习期间的表现做出客观、公正的评价，按照</w:t>
            </w:r>
            <w:proofErr w:type="gramStart"/>
            <w:r>
              <w:rPr>
                <w:rFonts w:hint="eastAsia"/>
                <w:color w:val="000000"/>
                <w:sz w:val="24"/>
                <w:szCs w:val="24"/>
                <w:lang w:eastAsia="zh-CN"/>
              </w:rPr>
              <w:t>优或良的</w:t>
            </w:r>
            <w:proofErr w:type="gramEnd"/>
            <w:r>
              <w:rPr>
                <w:rFonts w:hint="eastAsia"/>
                <w:color w:val="000000"/>
                <w:sz w:val="24"/>
                <w:szCs w:val="24"/>
                <w:lang w:eastAsia="zh-CN"/>
              </w:rPr>
              <w:t>等级进行评定。</w:t>
            </w:r>
            <w:r>
              <w:rPr>
                <w:rFonts w:hint="eastAsia"/>
                <w:color w:val="000000"/>
                <w:sz w:val="24"/>
                <w:szCs w:val="24"/>
                <w:lang w:eastAsia="zh-CN"/>
              </w:rPr>
              <w:br/>
              <w:t xml:space="preserve">    2.教师考核。教师到企业通过企业领导、主管对学生在实习期间的表现进行座谈、走访和了解，并不定期的到企业进行考核学生。</w:t>
            </w:r>
            <w:r>
              <w:rPr>
                <w:rFonts w:hint="eastAsia"/>
                <w:color w:val="000000"/>
                <w:sz w:val="24"/>
                <w:szCs w:val="24"/>
                <w:lang w:eastAsia="zh-CN"/>
              </w:rPr>
              <w:br/>
              <w:t xml:space="preserve">    3.实习报告。学生对实习期间的感受、心得及表现情况作总结报告； 总分=企业鉴定考核 50%+教师考核 30%+实习报告 20%。</w:t>
            </w:r>
          </w:p>
        </w:tc>
      </w:tr>
    </w:tbl>
    <w:p w14:paraId="72386F8C" w14:textId="77777777" w:rsidR="00C64DF8" w:rsidRDefault="00C64DF8">
      <w:pPr>
        <w:spacing w:beforeLines="50" w:before="120" w:afterLines="50" w:after="120" w:line="360" w:lineRule="auto"/>
        <w:outlineLvl w:val="1"/>
        <w:rPr>
          <w:b/>
          <w:color w:val="000000"/>
          <w:sz w:val="24"/>
          <w:szCs w:val="24"/>
          <w:lang w:eastAsia="zh-CN"/>
        </w:rPr>
      </w:pPr>
    </w:p>
    <w:tbl>
      <w:tblPr>
        <w:tblW w:w="8505" w:type="dxa"/>
        <w:jc w:val="center"/>
        <w:tblLook w:val="04A0" w:firstRow="1" w:lastRow="0" w:firstColumn="1" w:lastColumn="0" w:noHBand="0" w:noVBand="1"/>
      </w:tblPr>
      <w:tblGrid>
        <w:gridCol w:w="457"/>
        <w:gridCol w:w="456"/>
        <w:gridCol w:w="456"/>
        <w:gridCol w:w="4680"/>
        <w:gridCol w:w="2456"/>
      </w:tblGrid>
      <w:tr w:rsidR="00C64DF8" w14:paraId="457A2358" w14:textId="77777777">
        <w:trPr>
          <w:trHeight w:val="5010"/>
          <w:jc w:val="center"/>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C431E"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顶岗实</w:t>
            </w:r>
            <w:r>
              <w:rPr>
                <w:rFonts w:hint="eastAsia"/>
                <w:b/>
                <w:bCs/>
                <w:color w:val="000000"/>
                <w:sz w:val="24"/>
                <w:szCs w:val="24"/>
                <w:lang w:eastAsia="zh-CN"/>
              </w:rPr>
              <w:br/>
              <w:t>习</w:t>
            </w:r>
            <w:r>
              <w:rPr>
                <w:rFonts w:hint="eastAsia"/>
                <w:b/>
                <w:bCs/>
                <w:color w:val="000000"/>
                <w:sz w:val="24"/>
                <w:szCs w:val="24"/>
                <w:lang w:eastAsia="zh-CN"/>
              </w:rPr>
              <w:br/>
              <w:t>目</w:t>
            </w:r>
            <w:r>
              <w:rPr>
                <w:rFonts w:hint="eastAsia"/>
                <w:b/>
                <w:bCs/>
                <w:color w:val="000000"/>
                <w:sz w:val="24"/>
                <w:szCs w:val="24"/>
                <w:lang w:eastAsia="zh-CN"/>
              </w:rPr>
              <w:br/>
              <w:t>标</w:t>
            </w:r>
          </w:p>
        </w:tc>
        <w:tc>
          <w:tcPr>
            <w:tcW w:w="80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947E071" w14:textId="00182A19" w:rsidR="00C64DF8" w:rsidRDefault="00F704ED" w:rsidP="00790883">
            <w:pPr>
              <w:widowControl/>
              <w:ind w:firstLineChars="200" w:firstLine="480"/>
              <w:jc w:val="both"/>
              <w:textAlignment w:val="center"/>
              <w:rPr>
                <w:color w:val="000000"/>
                <w:sz w:val="24"/>
                <w:szCs w:val="24"/>
                <w:lang w:eastAsia="zh-CN"/>
              </w:rPr>
            </w:pPr>
            <w:r>
              <w:rPr>
                <w:rFonts w:hint="eastAsia"/>
                <w:color w:val="000000"/>
                <w:sz w:val="24"/>
                <w:szCs w:val="24"/>
                <w:lang w:eastAsia="zh-CN"/>
              </w:rPr>
              <w:t>顶岗实习（含毕业设计）是实践教学中的重要环节之一，目的是全面运用所学理论和专业知识，进行综合实践训练，进一步提高学生的专业技能，为毕业后从事专业工作打下良好基础。</w:t>
            </w:r>
            <w:r>
              <w:rPr>
                <w:rFonts w:hint="eastAsia"/>
                <w:color w:val="000000"/>
                <w:sz w:val="24"/>
                <w:szCs w:val="24"/>
                <w:lang w:eastAsia="zh-CN"/>
              </w:rPr>
              <w:br/>
              <w:t>1．通过企业顶岗实习，使学生进一步巩固课堂教学中所学到的知识，做到理论知识与生产实践有机结合，为就业做好准备；</w:t>
            </w:r>
            <w:r>
              <w:rPr>
                <w:rFonts w:hint="eastAsia"/>
                <w:color w:val="000000"/>
                <w:sz w:val="24"/>
                <w:szCs w:val="24"/>
                <w:lang w:eastAsia="zh-CN"/>
              </w:rPr>
              <w:br/>
              <w:t>2.熟悉艺术设计专业所学知识，扩大知识面，进一步提高分析问题和实际动手的能力；</w:t>
            </w:r>
            <w:r>
              <w:rPr>
                <w:rFonts w:hint="eastAsia"/>
                <w:color w:val="000000"/>
                <w:sz w:val="24"/>
                <w:szCs w:val="24"/>
                <w:lang w:eastAsia="zh-CN"/>
              </w:rPr>
              <w:br/>
              <w:t>3.在实习过程中，应结合毕业设计课题进行调查研究，收集有关资料，为以后的毕业设计作品和撰写毕业论文打下良好基础；</w:t>
            </w:r>
            <w:r>
              <w:rPr>
                <w:rFonts w:hint="eastAsia"/>
                <w:color w:val="000000"/>
                <w:sz w:val="24"/>
                <w:szCs w:val="24"/>
                <w:lang w:eastAsia="zh-CN"/>
              </w:rPr>
              <w:br/>
              <w:t>4</w:t>
            </w:r>
            <w:r>
              <w:rPr>
                <w:rFonts w:hint="eastAsia"/>
                <w:sz w:val="24"/>
                <w:szCs w:val="24"/>
                <w:lang w:eastAsia="zh-CN"/>
              </w:rPr>
              <w:t>.两个实习项目，采用并行方式。学生按个人需求分组后，到相关实习单位进行相关项目实习，时间全部为</w:t>
            </w:r>
            <w:r w:rsidR="00790883">
              <w:rPr>
                <w:rFonts w:hint="eastAsia"/>
                <w:sz w:val="24"/>
                <w:szCs w:val="24"/>
                <w:lang w:eastAsia="zh-CN"/>
              </w:rPr>
              <w:t>17</w:t>
            </w:r>
            <w:bookmarkStart w:id="32" w:name="_GoBack"/>
            <w:bookmarkEnd w:id="32"/>
            <w:r>
              <w:rPr>
                <w:rFonts w:hint="eastAsia"/>
                <w:sz w:val="24"/>
                <w:szCs w:val="24"/>
                <w:lang w:eastAsia="zh-CN"/>
              </w:rPr>
              <w:t xml:space="preserve"> 周</w:t>
            </w:r>
            <w:r>
              <w:rPr>
                <w:rFonts w:hint="eastAsia"/>
                <w:color w:val="000000"/>
                <w:sz w:val="24"/>
                <w:szCs w:val="24"/>
                <w:lang w:eastAsia="zh-CN"/>
              </w:rPr>
              <w:t>。</w:t>
            </w:r>
          </w:p>
        </w:tc>
      </w:tr>
      <w:tr w:rsidR="00C64DF8" w14:paraId="13BB0B4A" w14:textId="77777777">
        <w:trPr>
          <w:trHeight w:val="300"/>
          <w:jc w:val="center"/>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AACE11"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实</w:t>
            </w:r>
            <w:r>
              <w:rPr>
                <w:rFonts w:hint="eastAsia"/>
                <w:b/>
                <w:bCs/>
                <w:color w:val="000000"/>
                <w:sz w:val="24"/>
                <w:szCs w:val="24"/>
                <w:lang w:eastAsia="zh-CN"/>
              </w:rPr>
              <w:br/>
              <w:t>习</w:t>
            </w:r>
            <w:r>
              <w:rPr>
                <w:rFonts w:hint="eastAsia"/>
                <w:b/>
                <w:bCs/>
                <w:color w:val="000000"/>
                <w:sz w:val="24"/>
                <w:szCs w:val="24"/>
                <w:lang w:eastAsia="zh-CN"/>
              </w:rPr>
              <w:br/>
              <w:t>安</w:t>
            </w:r>
            <w:r>
              <w:rPr>
                <w:rFonts w:hint="eastAsia"/>
                <w:b/>
                <w:bCs/>
                <w:color w:val="000000"/>
                <w:sz w:val="24"/>
                <w:szCs w:val="24"/>
                <w:lang w:eastAsia="zh-CN"/>
              </w:rPr>
              <w:br/>
              <w:t>排</w:t>
            </w:r>
          </w:p>
        </w:tc>
        <w:tc>
          <w:tcPr>
            <w:tcW w:w="45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B05FFB" w14:textId="77777777" w:rsidR="00C64DF8" w:rsidRDefault="00F704ED">
            <w:pPr>
              <w:widowControl/>
              <w:jc w:val="center"/>
              <w:textAlignment w:val="center"/>
              <w:rPr>
                <w:b/>
                <w:bCs/>
                <w:color w:val="000000"/>
              </w:rPr>
            </w:pPr>
            <w:r>
              <w:rPr>
                <w:rFonts w:hint="eastAsia"/>
                <w:b/>
                <w:bCs/>
                <w:color w:val="000000"/>
                <w:lang w:eastAsia="zh-CN"/>
              </w:rPr>
              <w:t>实习项目</w:t>
            </w:r>
          </w:p>
        </w:tc>
        <w:tc>
          <w:tcPr>
            <w:tcW w:w="456" w:type="dxa"/>
            <w:tcBorders>
              <w:top w:val="single" w:sz="8" w:space="0" w:color="000000"/>
              <w:left w:val="nil"/>
              <w:bottom w:val="single" w:sz="8" w:space="0" w:color="000000"/>
              <w:right w:val="single" w:sz="8" w:space="0" w:color="000000"/>
            </w:tcBorders>
            <w:shd w:val="clear" w:color="auto" w:fill="auto"/>
            <w:vAlign w:val="center"/>
          </w:tcPr>
          <w:p w14:paraId="115EF920" w14:textId="77777777" w:rsidR="00C64DF8" w:rsidRDefault="00F704ED">
            <w:pPr>
              <w:widowControl/>
              <w:jc w:val="center"/>
              <w:textAlignment w:val="center"/>
              <w:rPr>
                <w:b/>
                <w:bCs/>
                <w:color w:val="000000"/>
              </w:rPr>
            </w:pPr>
            <w:r>
              <w:rPr>
                <w:rFonts w:hint="eastAsia"/>
                <w:b/>
                <w:bCs/>
                <w:color w:val="000000"/>
                <w:lang w:eastAsia="zh-CN"/>
              </w:rPr>
              <w:t>周数</w:t>
            </w:r>
          </w:p>
        </w:tc>
        <w:tc>
          <w:tcPr>
            <w:tcW w:w="4680" w:type="dxa"/>
            <w:tcBorders>
              <w:top w:val="single" w:sz="8" w:space="0" w:color="000000"/>
              <w:left w:val="nil"/>
              <w:bottom w:val="single" w:sz="8" w:space="0" w:color="000000"/>
              <w:right w:val="single" w:sz="8" w:space="0" w:color="000000"/>
            </w:tcBorders>
            <w:shd w:val="clear" w:color="auto" w:fill="auto"/>
            <w:vAlign w:val="center"/>
          </w:tcPr>
          <w:p w14:paraId="03880B68" w14:textId="77777777" w:rsidR="00C64DF8" w:rsidRDefault="00F704ED">
            <w:pPr>
              <w:widowControl/>
              <w:jc w:val="center"/>
              <w:textAlignment w:val="center"/>
              <w:rPr>
                <w:b/>
                <w:bCs/>
                <w:color w:val="000000"/>
              </w:rPr>
            </w:pPr>
            <w:r>
              <w:rPr>
                <w:rFonts w:hint="eastAsia"/>
                <w:b/>
                <w:bCs/>
                <w:color w:val="000000"/>
                <w:lang w:eastAsia="zh-CN"/>
              </w:rPr>
              <w:t>实习内容</w:t>
            </w:r>
          </w:p>
        </w:tc>
        <w:tc>
          <w:tcPr>
            <w:tcW w:w="2456" w:type="dxa"/>
            <w:tcBorders>
              <w:top w:val="single" w:sz="8" w:space="0" w:color="000000"/>
              <w:left w:val="nil"/>
              <w:bottom w:val="single" w:sz="8" w:space="0" w:color="000000"/>
              <w:right w:val="single" w:sz="8" w:space="0" w:color="000000"/>
            </w:tcBorders>
            <w:shd w:val="clear" w:color="auto" w:fill="auto"/>
            <w:vAlign w:val="center"/>
          </w:tcPr>
          <w:p w14:paraId="152A52E6" w14:textId="77777777" w:rsidR="00C64DF8" w:rsidRDefault="00F704ED">
            <w:pPr>
              <w:widowControl/>
              <w:jc w:val="center"/>
              <w:textAlignment w:val="center"/>
              <w:rPr>
                <w:b/>
                <w:bCs/>
                <w:color w:val="000000"/>
              </w:rPr>
            </w:pPr>
            <w:r>
              <w:rPr>
                <w:rFonts w:hint="eastAsia"/>
                <w:b/>
                <w:bCs/>
                <w:color w:val="000000"/>
                <w:lang w:eastAsia="zh-CN"/>
              </w:rPr>
              <w:t>实习单位</w:t>
            </w:r>
          </w:p>
        </w:tc>
      </w:tr>
      <w:tr w:rsidR="00C64DF8" w14:paraId="786663E6" w14:textId="77777777">
        <w:trPr>
          <w:trHeight w:val="1503"/>
          <w:jc w:val="center"/>
        </w:trPr>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ACBF2C" w14:textId="77777777" w:rsidR="00C64DF8" w:rsidRDefault="00C64DF8">
            <w:pPr>
              <w:jc w:val="center"/>
              <w:rPr>
                <w:b/>
                <w:bCs/>
                <w:color w:val="000000"/>
                <w:sz w:val="24"/>
                <w:szCs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EB1AF" w14:textId="77777777" w:rsidR="00C64DF8" w:rsidRDefault="00F704ED">
            <w:pPr>
              <w:widowControl/>
              <w:jc w:val="center"/>
              <w:textAlignment w:val="center"/>
              <w:rPr>
                <w:color w:val="000000"/>
                <w:sz w:val="24"/>
                <w:szCs w:val="24"/>
                <w:lang w:eastAsia="zh-CN"/>
              </w:rPr>
            </w:pPr>
            <w:r>
              <w:rPr>
                <w:rFonts w:hint="eastAsia"/>
                <w:color w:val="000000"/>
                <w:sz w:val="24"/>
                <w:szCs w:val="24"/>
                <w:lang w:eastAsia="zh-CN"/>
              </w:rPr>
              <w:t>广告设计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350FA" w14:textId="09347BED" w:rsidR="00C64DF8" w:rsidRDefault="00790883">
            <w:pPr>
              <w:widowControl/>
              <w:jc w:val="center"/>
              <w:textAlignment w:val="center"/>
              <w:rPr>
                <w:color w:val="000000"/>
                <w:sz w:val="24"/>
                <w:szCs w:val="24"/>
              </w:rPr>
            </w:pPr>
            <w:r>
              <w:rPr>
                <w:rFonts w:hint="eastAsia"/>
                <w:sz w:val="24"/>
                <w:szCs w:val="24"/>
                <w:lang w:eastAsia="zh-CN"/>
              </w:rPr>
              <w:t>17</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66ED3" w14:textId="77777777" w:rsidR="00C64DF8" w:rsidRDefault="00F704ED">
            <w:pPr>
              <w:widowControl/>
              <w:textAlignment w:val="center"/>
              <w:rPr>
                <w:color w:val="000000"/>
                <w:sz w:val="24"/>
                <w:szCs w:val="24"/>
                <w:lang w:eastAsia="zh-CN"/>
              </w:rPr>
            </w:pPr>
            <w:r>
              <w:rPr>
                <w:rFonts w:hint="eastAsia"/>
                <w:color w:val="000000"/>
                <w:sz w:val="24"/>
                <w:szCs w:val="24"/>
                <w:lang w:eastAsia="zh-CN"/>
              </w:rPr>
              <w:t>广告设计相关内容如：标志设计、海报设计等</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64C9F" w14:textId="77777777" w:rsidR="00C64DF8" w:rsidRDefault="00F704ED">
            <w:pPr>
              <w:widowControl/>
              <w:jc w:val="center"/>
              <w:textAlignment w:val="center"/>
              <w:rPr>
                <w:color w:val="000000"/>
                <w:sz w:val="24"/>
                <w:szCs w:val="24"/>
                <w:lang w:eastAsia="zh-CN"/>
              </w:rPr>
            </w:pPr>
            <w:r>
              <w:rPr>
                <w:rFonts w:hint="eastAsia"/>
                <w:color w:val="000000"/>
                <w:sz w:val="24"/>
                <w:szCs w:val="24"/>
                <w:lang w:eastAsia="zh-CN"/>
              </w:rPr>
              <w:t>菏泽及周边广告公司</w:t>
            </w:r>
          </w:p>
        </w:tc>
      </w:tr>
      <w:tr w:rsidR="00C64DF8" w14:paraId="5937F7E5" w14:textId="77777777">
        <w:trPr>
          <w:trHeight w:val="1549"/>
          <w:jc w:val="center"/>
        </w:trPr>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135D61" w14:textId="77777777" w:rsidR="00C64DF8" w:rsidRDefault="00C64DF8">
            <w:pPr>
              <w:jc w:val="center"/>
              <w:rPr>
                <w:b/>
                <w:bCs/>
                <w:color w:val="000000"/>
                <w:sz w:val="24"/>
                <w:szCs w:val="24"/>
                <w:lang w:eastAsia="zh-CN"/>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1F83B" w14:textId="77777777" w:rsidR="00C64DF8" w:rsidRDefault="00F704ED">
            <w:pPr>
              <w:jc w:val="center"/>
              <w:rPr>
                <w:rFonts w:ascii="Times New Roman" w:hAnsi="Times New Roman" w:cs="Times New Roman"/>
                <w:color w:val="000000"/>
                <w:sz w:val="24"/>
                <w:szCs w:val="24"/>
                <w:lang w:eastAsia="zh-CN"/>
              </w:rPr>
            </w:pPr>
            <w:r>
              <w:rPr>
                <w:rFonts w:ascii="Times New Roman" w:hAnsi="Times New Roman" w:cs="Times New Roman" w:hint="eastAsia"/>
                <w:color w:val="000000"/>
                <w:sz w:val="24"/>
                <w:szCs w:val="24"/>
                <w:lang w:eastAsia="zh-CN"/>
              </w:rPr>
              <w:t>室内设计</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CA66E" w14:textId="730C1E68" w:rsidR="00C64DF8" w:rsidRDefault="00790883">
            <w:pPr>
              <w:jc w:val="center"/>
              <w:rPr>
                <w:color w:val="000000"/>
                <w:sz w:val="24"/>
                <w:szCs w:val="24"/>
                <w:lang w:eastAsia="zh-CN"/>
              </w:rPr>
            </w:pPr>
            <w:r>
              <w:rPr>
                <w:rFonts w:hint="eastAsia"/>
                <w:sz w:val="24"/>
                <w:szCs w:val="24"/>
                <w:lang w:eastAsia="zh-CN"/>
              </w:rPr>
              <w:t>17</w:t>
            </w:r>
          </w:p>
        </w:tc>
        <w:tc>
          <w:tcPr>
            <w:tcW w:w="4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9B03E" w14:textId="77777777" w:rsidR="00C64DF8" w:rsidRDefault="00F704ED">
            <w:pPr>
              <w:rPr>
                <w:color w:val="000000"/>
                <w:sz w:val="24"/>
                <w:szCs w:val="24"/>
                <w:lang w:eastAsia="zh-CN"/>
              </w:rPr>
            </w:pPr>
            <w:r>
              <w:rPr>
                <w:rFonts w:hint="eastAsia"/>
                <w:color w:val="000000"/>
                <w:sz w:val="24"/>
                <w:szCs w:val="24"/>
                <w:lang w:eastAsia="zh-CN"/>
              </w:rPr>
              <w:t>室内设计的相关内容如：CAD制图、3D MAX制图</w:t>
            </w:r>
          </w:p>
        </w:tc>
        <w:tc>
          <w:tcPr>
            <w:tcW w:w="2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AF723" w14:textId="77777777" w:rsidR="00C64DF8" w:rsidRDefault="00F704ED">
            <w:pPr>
              <w:jc w:val="center"/>
              <w:rPr>
                <w:color w:val="000000"/>
                <w:sz w:val="24"/>
                <w:szCs w:val="24"/>
                <w:lang w:eastAsia="zh-CN"/>
              </w:rPr>
            </w:pPr>
            <w:r>
              <w:rPr>
                <w:rFonts w:hint="eastAsia"/>
                <w:color w:val="000000"/>
                <w:sz w:val="24"/>
                <w:szCs w:val="24"/>
                <w:lang w:eastAsia="zh-CN"/>
              </w:rPr>
              <w:t>菏泽及周边装饰公司</w:t>
            </w:r>
          </w:p>
        </w:tc>
      </w:tr>
      <w:tr w:rsidR="00C64DF8" w14:paraId="0B09BC7F" w14:textId="77777777">
        <w:trPr>
          <w:trHeight w:val="2825"/>
          <w:jc w:val="center"/>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DE189"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教</w:t>
            </w:r>
            <w:r>
              <w:rPr>
                <w:rFonts w:hint="eastAsia"/>
                <w:b/>
                <w:bCs/>
                <w:color w:val="000000"/>
                <w:sz w:val="24"/>
                <w:szCs w:val="24"/>
                <w:lang w:eastAsia="zh-CN"/>
              </w:rPr>
              <w:br/>
              <w:t>师</w:t>
            </w:r>
            <w:r>
              <w:rPr>
                <w:rFonts w:hint="eastAsia"/>
                <w:b/>
                <w:bCs/>
                <w:color w:val="000000"/>
                <w:sz w:val="24"/>
                <w:szCs w:val="24"/>
                <w:lang w:eastAsia="zh-CN"/>
              </w:rPr>
              <w:br/>
              <w:t>要</w:t>
            </w:r>
            <w:r>
              <w:rPr>
                <w:rFonts w:hint="eastAsia"/>
                <w:b/>
                <w:bCs/>
                <w:color w:val="000000"/>
                <w:sz w:val="24"/>
                <w:szCs w:val="24"/>
                <w:lang w:eastAsia="zh-CN"/>
              </w:rPr>
              <w:br/>
              <w:t>求</w:t>
            </w:r>
          </w:p>
        </w:tc>
        <w:tc>
          <w:tcPr>
            <w:tcW w:w="80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321A57" w14:textId="77777777" w:rsidR="00C64DF8" w:rsidRDefault="00C64DF8">
            <w:pPr>
              <w:widowControl/>
              <w:ind w:firstLineChars="200" w:firstLine="480"/>
              <w:textAlignment w:val="center"/>
              <w:rPr>
                <w:color w:val="000000"/>
                <w:sz w:val="24"/>
                <w:szCs w:val="24"/>
                <w:lang w:eastAsia="zh-CN"/>
              </w:rPr>
            </w:pPr>
          </w:p>
          <w:p w14:paraId="77293FB6" w14:textId="77777777" w:rsidR="00C64DF8" w:rsidRDefault="00C64DF8">
            <w:pPr>
              <w:widowControl/>
              <w:ind w:firstLineChars="200" w:firstLine="480"/>
              <w:textAlignment w:val="center"/>
              <w:rPr>
                <w:color w:val="000000"/>
                <w:sz w:val="24"/>
                <w:szCs w:val="24"/>
                <w:lang w:eastAsia="zh-CN"/>
              </w:rPr>
            </w:pPr>
          </w:p>
          <w:p w14:paraId="047E2D98" w14:textId="77777777" w:rsidR="00C64DF8" w:rsidRDefault="00F704ED">
            <w:pPr>
              <w:widowControl/>
              <w:ind w:firstLineChars="200" w:firstLine="480"/>
              <w:textAlignment w:val="center"/>
              <w:rPr>
                <w:color w:val="000000"/>
                <w:sz w:val="24"/>
                <w:szCs w:val="24"/>
                <w:lang w:eastAsia="zh-CN"/>
              </w:rPr>
            </w:pPr>
            <w:r>
              <w:rPr>
                <w:rFonts w:hint="eastAsia"/>
                <w:color w:val="000000"/>
                <w:sz w:val="24"/>
                <w:szCs w:val="24"/>
                <w:lang w:eastAsia="zh-CN"/>
              </w:rPr>
              <w:t>实习指导教师应由具有一定专业实践经验的专业教师担任，应善于组织管理学生，并根据具体条件及时调整指导方法和实习内容，要定期采用各种形式联系学生，深入实习单位检查、督促学生做好实习工作，并对学生顶岗实习的情况做到心中有数，及时了解实习中存在的问题，收集实习学生的意见和建议，总结毕业顶岗实习的经验。对学生从事的专业技能等岗位的工作予以指导，解决学生在实习工作中遇到的各种问题。及时疏导学生的心理，在学生遇到困难后，及时与学生进行交流沟通，解决学生的专业困难以及实际工作中的交流沟通困难。</w:t>
            </w:r>
          </w:p>
          <w:p w14:paraId="77A7D916" w14:textId="77777777" w:rsidR="00C64DF8" w:rsidRDefault="00C64DF8">
            <w:pPr>
              <w:widowControl/>
              <w:ind w:firstLineChars="200" w:firstLine="480"/>
              <w:textAlignment w:val="center"/>
              <w:rPr>
                <w:color w:val="000000"/>
                <w:sz w:val="24"/>
                <w:szCs w:val="24"/>
                <w:lang w:eastAsia="zh-CN"/>
              </w:rPr>
            </w:pPr>
          </w:p>
          <w:p w14:paraId="7D401C05" w14:textId="77777777" w:rsidR="00C64DF8" w:rsidRDefault="00C64DF8">
            <w:pPr>
              <w:widowControl/>
              <w:ind w:firstLineChars="200" w:firstLine="480"/>
              <w:textAlignment w:val="center"/>
              <w:rPr>
                <w:color w:val="000000"/>
                <w:sz w:val="24"/>
                <w:szCs w:val="24"/>
                <w:lang w:eastAsia="zh-CN"/>
              </w:rPr>
            </w:pPr>
          </w:p>
          <w:p w14:paraId="1F7FF5E9" w14:textId="77777777" w:rsidR="00C64DF8" w:rsidRDefault="00C64DF8">
            <w:pPr>
              <w:widowControl/>
              <w:textAlignment w:val="center"/>
              <w:rPr>
                <w:color w:val="000000"/>
                <w:sz w:val="24"/>
                <w:szCs w:val="24"/>
                <w:lang w:eastAsia="zh-CN"/>
              </w:rPr>
            </w:pPr>
          </w:p>
        </w:tc>
      </w:tr>
      <w:tr w:rsidR="00C64DF8" w14:paraId="39155EB1" w14:textId="77777777">
        <w:trPr>
          <w:trHeight w:val="2300"/>
          <w:jc w:val="center"/>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1073E"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lastRenderedPageBreak/>
              <w:t>学</w:t>
            </w:r>
            <w:r>
              <w:rPr>
                <w:rFonts w:hint="eastAsia"/>
                <w:b/>
                <w:bCs/>
                <w:color w:val="000000"/>
                <w:sz w:val="24"/>
                <w:szCs w:val="24"/>
                <w:lang w:eastAsia="zh-CN"/>
              </w:rPr>
              <w:br/>
              <w:t>生</w:t>
            </w:r>
            <w:r>
              <w:rPr>
                <w:rFonts w:hint="eastAsia"/>
                <w:b/>
                <w:bCs/>
                <w:color w:val="000000"/>
                <w:sz w:val="24"/>
                <w:szCs w:val="24"/>
                <w:lang w:eastAsia="zh-CN"/>
              </w:rPr>
              <w:br/>
              <w:t>要</w:t>
            </w:r>
            <w:r>
              <w:rPr>
                <w:rFonts w:hint="eastAsia"/>
                <w:b/>
                <w:bCs/>
                <w:color w:val="000000"/>
                <w:sz w:val="24"/>
                <w:szCs w:val="24"/>
                <w:lang w:eastAsia="zh-CN"/>
              </w:rPr>
              <w:br/>
              <w:t>求</w:t>
            </w:r>
          </w:p>
        </w:tc>
        <w:tc>
          <w:tcPr>
            <w:tcW w:w="80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9CF845A" w14:textId="77777777" w:rsidR="00C64DF8" w:rsidRDefault="00F704ED">
            <w:pPr>
              <w:widowControl/>
              <w:ind w:firstLineChars="200" w:firstLine="480"/>
              <w:textAlignment w:val="center"/>
              <w:rPr>
                <w:color w:val="000000"/>
                <w:sz w:val="24"/>
                <w:szCs w:val="24"/>
                <w:lang w:eastAsia="zh-CN"/>
              </w:rPr>
            </w:pPr>
            <w:r>
              <w:rPr>
                <w:rFonts w:hint="eastAsia"/>
                <w:color w:val="000000"/>
                <w:sz w:val="24"/>
                <w:szCs w:val="24"/>
                <w:lang w:eastAsia="zh-CN"/>
              </w:rPr>
              <w:t>1.学生在实习期间要做好各类报告、实习等各个环节的记录，笔记要求认 真详实；详细的记录在实习岗位上从事的软件制图等岗位的工作情况；</w:t>
            </w:r>
            <w:r>
              <w:rPr>
                <w:rFonts w:hint="eastAsia"/>
                <w:color w:val="000000"/>
                <w:sz w:val="24"/>
                <w:szCs w:val="24"/>
                <w:lang w:eastAsia="zh-CN"/>
              </w:rPr>
              <w:br/>
              <w:t xml:space="preserve">    2.实习结束时，要求每一名学生写出一份实习报告；实习报告应详实的反应实习工作中遇到的各种问题、解决办法、总结的经验；</w:t>
            </w:r>
            <w:r>
              <w:rPr>
                <w:rFonts w:hint="eastAsia"/>
                <w:color w:val="000000"/>
                <w:sz w:val="24"/>
                <w:szCs w:val="24"/>
                <w:lang w:eastAsia="zh-CN"/>
              </w:rPr>
              <w:br/>
              <w:t xml:space="preserve">    3.顶岗实习应与平面设计或室内设计等工作内容紧密结合；</w:t>
            </w:r>
            <w:r>
              <w:rPr>
                <w:rFonts w:hint="eastAsia"/>
                <w:color w:val="000000"/>
                <w:sz w:val="24"/>
                <w:szCs w:val="24"/>
                <w:lang w:eastAsia="zh-CN"/>
              </w:rPr>
              <w:br/>
              <w:t xml:space="preserve">    4.顶岗实习期间，至少每周和校内班主任教师或校内指导教师联系一次，及时汇报顶岗实习情况（发信息、打电话、发邮件均可）。凡不能按要求与教师联系者，教师有权建议扣减顶岗实习成绩；</w:t>
            </w:r>
            <w:r>
              <w:rPr>
                <w:rFonts w:hint="eastAsia"/>
                <w:color w:val="000000"/>
                <w:sz w:val="24"/>
                <w:szCs w:val="24"/>
                <w:lang w:eastAsia="zh-CN"/>
              </w:rPr>
              <w:br/>
              <w:t xml:space="preserve">    5．实习结束后，学生应及时将顶岗实习的全部成果及时交校内班主任教师或指导教师，并及时返校参加毕业考核。</w:t>
            </w:r>
          </w:p>
        </w:tc>
      </w:tr>
      <w:tr w:rsidR="00C64DF8" w14:paraId="67EDFED1" w14:textId="77777777">
        <w:trPr>
          <w:trHeight w:val="2400"/>
          <w:jc w:val="center"/>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E78A8"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实</w:t>
            </w:r>
            <w:r>
              <w:rPr>
                <w:rFonts w:hint="eastAsia"/>
                <w:b/>
                <w:bCs/>
                <w:color w:val="000000"/>
                <w:sz w:val="24"/>
                <w:szCs w:val="24"/>
                <w:lang w:eastAsia="zh-CN"/>
              </w:rPr>
              <w:br/>
              <w:t>习</w:t>
            </w:r>
            <w:r>
              <w:rPr>
                <w:rFonts w:hint="eastAsia"/>
                <w:b/>
                <w:bCs/>
                <w:color w:val="000000"/>
                <w:sz w:val="24"/>
                <w:szCs w:val="24"/>
                <w:lang w:eastAsia="zh-CN"/>
              </w:rPr>
              <w:br/>
              <w:t>考</w:t>
            </w:r>
            <w:r>
              <w:rPr>
                <w:rFonts w:hint="eastAsia"/>
                <w:b/>
                <w:bCs/>
                <w:color w:val="000000"/>
                <w:sz w:val="24"/>
                <w:szCs w:val="24"/>
                <w:lang w:eastAsia="zh-CN"/>
              </w:rPr>
              <w:br/>
              <w:t>核</w:t>
            </w:r>
          </w:p>
        </w:tc>
        <w:tc>
          <w:tcPr>
            <w:tcW w:w="80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8C77C08" w14:textId="77777777" w:rsidR="00C64DF8" w:rsidRDefault="00F704ED">
            <w:pPr>
              <w:widowControl/>
              <w:ind w:firstLineChars="200" w:firstLine="480"/>
              <w:textAlignment w:val="center"/>
              <w:rPr>
                <w:color w:val="000000"/>
                <w:sz w:val="24"/>
                <w:szCs w:val="24"/>
                <w:lang w:eastAsia="zh-CN"/>
              </w:rPr>
            </w:pPr>
            <w:r>
              <w:rPr>
                <w:rFonts w:hint="eastAsia"/>
                <w:color w:val="000000"/>
                <w:sz w:val="24"/>
                <w:szCs w:val="24"/>
                <w:lang w:eastAsia="zh-CN"/>
              </w:rPr>
              <w:t>1.企业鉴定考核。通过企业领导、主管对学生在实习期间的表现做出客观、公正的评价，按照</w:t>
            </w:r>
            <w:proofErr w:type="gramStart"/>
            <w:r>
              <w:rPr>
                <w:rFonts w:hint="eastAsia"/>
                <w:color w:val="000000"/>
                <w:sz w:val="24"/>
                <w:szCs w:val="24"/>
                <w:lang w:eastAsia="zh-CN"/>
              </w:rPr>
              <w:t>优或良的</w:t>
            </w:r>
            <w:proofErr w:type="gramEnd"/>
            <w:r>
              <w:rPr>
                <w:rFonts w:hint="eastAsia"/>
                <w:color w:val="000000"/>
                <w:sz w:val="24"/>
                <w:szCs w:val="24"/>
                <w:lang w:eastAsia="zh-CN"/>
              </w:rPr>
              <w:t>等级进行评定。</w:t>
            </w:r>
            <w:r>
              <w:rPr>
                <w:rFonts w:hint="eastAsia"/>
                <w:color w:val="000000"/>
                <w:sz w:val="24"/>
                <w:szCs w:val="24"/>
                <w:lang w:eastAsia="zh-CN"/>
              </w:rPr>
              <w:br/>
              <w:t xml:space="preserve">    2.教师考核。教师到企业通过企业领导、主管对学生在实习期间的表现进行座谈、走访和了解，并不定期的到企业进行考核学生。</w:t>
            </w:r>
            <w:r>
              <w:rPr>
                <w:rFonts w:hint="eastAsia"/>
                <w:color w:val="000000"/>
                <w:sz w:val="24"/>
                <w:szCs w:val="24"/>
                <w:lang w:eastAsia="zh-CN"/>
              </w:rPr>
              <w:br/>
              <w:t xml:space="preserve">    3.实习报告。学生对实习期间的感受、心得及表现情况作总结报告； 总分=企业鉴定考核 50%+教师考核 30%+实习报告 20%。</w:t>
            </w:r>
          </w:p>
        </w:tc>
      </w:tr>
    </w:tbl>
    <w:p w14:paraId="305595CE" w14:textId="77777777" w:rsidR="00C64DF8" w:rsidRDefault="00F704ED">
      <w:pPr>
        <w:pStyle w:val="a7"/>
        <w:spacing w:line="360" w:lineRule="auto"/>
        <w:ind w:firstLineChars="200" w:firstLine="482"/>
        <w:rPr>
          <w:rStyle w:val="2Char"/>
          <w:rFonts w:ascii="黑体" w:eastAsia="黑体" w:hAnsi="黑体" w:cs="黑体"/>
          <w:lang w:eastAsia="zh-CN"/>
        </w:rPr>
      </w:pPr>
      <w:bookmarkStart w:id="33" w:name="_Toc10637"/>
      <w:r>
        <w:rPr>
          <w:rStyle w:val="2Char"/>
          <w:rFonts w:ascii="黑体" w:eastAsia="黑体" w:hAnsi="黑体" w:cs="黑体" w:hint="eastAsia"/>
          <w:lang w:eastAsia="zh-CN"/>
        </w:rPr>
        <w:t>八、实施保障</w:t>
      </w:r>
      <w:bookmarkStart w:id="34" w:name="_bookmark25"/>
      <w:bookmarkStart w:id="35" w:name="1.师资队伍"/>
      <w:bookmarkStart w:id="36" w:name="_Toc23109"/>
      <w:bookmarkEnd w:id="33"/>
      <w:bookmarkEnd w:id="34"/>
      <w:bookmarkEnd w:id="35"/>
    </w:p>
    <w:p w14:paraId="5E60DFAB" w14:textId="77777777" w:rsidR="00C64DF8" w:rsidRDefault="00F704ED">
      <w:pPr>
        <w:pStyle w:val="a7"/>
        <w:spacing w:line="360" w:lineRule="auto"/>
        <w:ind w:firstLineChars="200" w:firstLine="482"/>
        <w:rPr>
          <w:b/>
          <w:sz w:val="24"/>
          <w:szCs w:val="24"/>
          <w:lang w:eastAsia="zh-CN"/>
        </w:rPr>
      </w:pPr>
      <w:r>
        <w:rPr>
          <w:rFonts w:hint="eastAsia"/>
          <w:b/>
          <w:sz w:val="24"/>
          <w:szCs w:val="24"/>
          <w:lang w:eastAsia="zh-CN"/>
        </w:rPr>
        <w:t>（一）</w:t>
      </w:r>
      <w:r>
        <w:rPr>
          <w:b/>
          <w:sz w:val="24"/>
          <w:szCs w:val="24"/>
          <w:lang w:eastAsia="zh-CN"/>
        </w:rPr>
        <w:t>师资队伍</w:t>
      </w:r>
      <w:bookmarkEnd w:id="36"/>
    </w:p>
    <w:p w14:paraId="4571892C" w14:textId="77777777" w:rsidR="00C64DF8" w:rsidRDefault="00F704ED">
      <w:pPr>
        <w:pStyle w:val="a7"/>
        <w:spacing w:line="360" w:lineRule="auto"/>
        <w:ind w:firstLineChars="200" w:firstLine="482"/>
        <w:rPr>
          <w:b/>
          <w:bCs/>
          <w:sz w:val="24"/>
          <w:szCs w:val="24"/>
          <w:lang w:eastAsia="zh-CN"/>
        </w:rPr>
      </w:pPr>
      <w:r>
        <w:rPr>
          <w:rFonts w:hint="eastAsia"/>
          <w:b/>
          <w:bCs/>
          <w:sz w:val="24"/>
          <w:szCs w:val="24"/>
          <w:lang w:eastAsia="zh-CN"/>
        </w:rPr>
        <w:t>1.</w:t>
      </w:r>
      <w:r>
        <w:rPr>
          <w:b/>
          <w:bCs/>
          <w:sz w:val="24"/>
          <w:szCs w:val="24"/>
          <w:lang w:eastAsia="zh-CN"/>
        </w:rPr>
        <w:t>队伍结构</w:t>
      </w:r>
    </w:p>
    <w:p w14:paraId="2FA845F6" w14:textId="77777777" w:rsidR="00C64DF8" w:rsidRDefault="00F704ED">
      <w:pPr>
        <w:pStyle w:val="a7"/>
        <w:spacing w:line="360" w:lineRule="auto"/>
        <w:ind w:firstLineChars="200" w:firstLine="480"/>
        <w:rPr>
          <w:color w:val="000000"/>
          <w:sz w:val="24"/>
          <w:szCs w:val="24"/>
          <w:lang w:eastAsia="zh-CN"/>
        </w:rPr>
      </w:pPr>
      <w:r w:rsidRPr="007C66E6">
        <w:rPr>
          <w:color w:val="000000" w:themeColor="text1"/>
          <w:sz w:val="24"/>
          <w:szCs w:val="24"/>
          <w:lang w:eastAsia="zh-CN"/>
        </w:rPr>
        <w:t>为了保证教学内容的实施，</w:t>
      </w:r>
      <w:r w:rsidRPr="007C66E6">
        <w:rPr>
          <w:rFonts w:hint="eastAsia"/>
          <w:color w:val="000000" w:themeColor="text1"/>
          <w:sz w:val="24"/>
          <w:szCs w:val="24"/>
          <w:lang w:eastAsia="zh-CN"/>
        </w:rPr>
        <w:t>艺术设计</w:t>
      </w:r>
      <w:r w:rsidR="007C66E6">
        <w:rPr>
          <w:color w:val="000000" w:themeColor="text1"/>
          <w:sz w:val="24"/>
          <w:szCs w:val="24"/>
          <w:lang w:eastAsia="zh-CN"/>
        </w:rPr>
        <w:t>专业重视师资队伍建设</w:t>
      </w:r>
      <w:r w:rsidRPr="007C66E6">
        <w:rPr>
          <w:color w:val="000000" w:themeColor="text1"/>
          <w:sz w:val="24"/>
          <w:szCs w:val="24"/>
          <w:lang w:eastAsia="zh-CN"/>
        </w:rPr>
        <w:t>。</w:t>
      </w:r>
      <w:r>
        <w:rPr>
          <w:color w:val="000000"/>
          <w:sz w:val="24"/>
          <w:szCs w:val="24"/>
          <w:lang w:eastAsia="zh-CN"/>
        </w:rPr>
        <w:t>本专业重点优化教师的职称结构、年龄结构，采取</w:t>
      </w:r>
      <w:r>
        <w:rPr>
          <w:color w:val="000000"/>
          <w:sz w:val="24"/>
          <w:szCs w:val="24"/>
          <w:lang w:eastAsia="zh-CN"/>
        </w:rPr>
        <w:t>“</w:t>
      </w:r>
      <w:r>
        <w:rPr>
          <w:color w:val="000000"/>
          <w:sz w:val="24"/>
          <w:szCs w:val="24"/>
          <w:lang w:eastAsia="zh-CN"/>
        </w:rPr>
        <w:t>走出去、请进来</w:t>
      </w:r>
      <w:r>
        <w:rPr>
          <w:color w:val="000000"/>
          <w:sz w:val="24"/>
          <w:szCs w:val="24"/>
          <w:lang w:eastAsia="zh-CN"/>
        </w:rPr>
        <w:t>”</w:t>
      </w:r>
      <w:r>
        <w:rPr>
          <w:color w:val="000000"/>
          <w:sz w:val="24"/>
          <w:szCs w:val="24"/>
          <w:lang w:eastAsia="zh-CN"/>
        </w:rPr>
        <w:t>的办法提高教师的实践能力，努力建成一支学术层次高、学科知识互补、应用能力强的师资队伍。</w:t>
      </w:r>
    </w:p>
    <w:p w14:paraId="6590B433" w14:textId="77777777" w:rsidR="00C64DF8" w:rsidRDefault="00F704ED">
      <w:pPr>
        <w:pStyle w:val="a7"/>
        <w:spacing w:line="360" w:lineRule="auto"/>
        <w:ind w:firstLineChars="200" w:firstLine="482"/>
        <w:rPr>
          <w:color w:val="000000"/>
          <w:sz w:val="24"/>
          <w:szCs w:val="24"/>
          <w:lang w:eastAsia="zh-CN"/>
        </w:rPr>
      </w:pPr>
      <w:r>
        <w:rPr>
          <w:rFonts w:hint="eastAsia"/>
          <w:b/>
          <w:sz w:val="24"/>
          <w:szCs w:val="24"/>
          <w:lang w:eastAsia="zh-CN"/>
        </w:rPr>
        <w:t>2.专任教师</w:t>
      </w:r>
    </w:p>
    <w:tbl>
      <w:tblPr>
        <w:tblStyle w:val="TableNormal"/>
        <w:tblW w:w="83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1064"/>
        <w:gridCol w:w="736"/>
        <w:gridCol w:w="1107"/>
        <w:gridCol w:w="1133"/>
        <w:gridCol w:w="1900"/>
        <w:gridCol w:w="1759"/>
      </w:tblGrid>
      <w:tr w:rsidR="00C64DF8" w14:paraId="48B9B1A2" w14:textId="77777777" w:rsidTr="00900C3D">
        <w:trPr>
          <w:trHeight w:val="798"/>
          <w:jc w:val="center"/>
        </w:trPr>
        <w:tc>
          <w:tcPr>
            <w:tcW w:w="667" w:type="dxa"/>
            <w:vAlign w:val="center"/>
          </w:tcPr>
          <w:p w14:paraId="7B5DED74" w14:textId="77777777" w:rsidR="00C64DF8" w:rsidRDefault="00C64DF8">
            <w:pPr>
              <w:pStyle w:val="TableParagraph"/>
              <w:spacing w:before="5"/>
              <w:rPr>
                <w:b/>
                <w:sz w:val="24"/>
                <w:szCs w:val="24"/>
              </w:rPr>
            </w:pPr>
          </w:p>
          <w:p w14:paraId="5D6B6EAE" w14:textId="77777777" w:rsidR="00C64DF8" w:rsidRDefault="00F704ED">
            <w:pPr>
              <w:pStyle w:val="TableParagraph"/>
              <w:ind w:right="79"/>
              <w:jc w:val="center"/>
              <w:rPr>
                <w:b/>
                <w:sz w:val="24"/>
                <w:szCs w:val="24"/>
                <w:lang w:eastAsia="zh-CN"/>
              </w:rPr>
            </w:pPr>
            <w:r>
              <w:rPr>
                <w:rFonts w:hint="eastAsia"/>
                <w:b/>
                <w:sz w:val="24"/>
                <w:szCs w:val="24"/>
                <w:lang w:eastAsia="zh-CN"/>
              </w:rPr>
              <w:t>序号</w:t>
            </w:r>
          </w:p>
        </w:tc>
        <w:tc>
          <w:tcPr>
            <w:tcW w:w="1064" w:type="dxa"/>
            <w:vAlign w:val="center"/>
          </w:tcPr>
          <w:p w14:paraId="7D81E6A5" w14:textId="77777777" w:rsidR="00C64DF8" w:rsidRDefault="00C64DF8">
            <w:pPr>
              <w:pStyle w:val="TableParagraph"/>
              <w:spacing w:before="5"/>
              <w:rPr>
                <w:b/>
                <w:sz w:val="24"/>
                <w:szCs w:val="24"/>
              </w:rPr>
            </w:pPr>
          </w:p>
          <w:p w14:paraId="7B7A352F" w14:textId="77777777" w:rsidR="00C64DF8" w:rsidRDefault="00F704ED">
            <w:pPr>
              <w:pStyle w:val="TableParagraph"/>
              <w:ind w:left="6"/>
              <w:jc w:val="center"/>
              <w:rPr>
                <w:b/>
                <w:sz w:val="24"/>
                <w:szCs w:val="24"/>
              </w:rPr>
            </w:pPr>
            <w:proofErr w:type="spellStart"/>
            <w:r>
              <w:rPr>
                <w:b/>
                <w:sz w:val="24"/>
                <w:szCs w:val="24"/>
              </w:rPr>
              <w:t>姓名</w:t>
            </w:r>
            <w:proofErr w:type="spellEnd"/>
          </w:p>
        </w:tc>
        <w:tc>
          <w:tcPr>
            <w:tcW w:w="736" w:type="dxa"/>
            <w:vAlign w:val="center"/>
          </w:tcPr>
          <w:p w14:paraId="1A5745FC" w14:textId="77777777" w:rsidR="00C64DF8" w:rsidRDefault="00C64DF8">
            <w:pPr>
              <w:pStyle w:val="TableParagraph"/>
              <w:spacing w:before="5"/>
              <w:rPr>
                <w:b/>
                <w:sz w:val="24"/>
                <w:szCs w:val="24"/>
              </w:rPr>
            </w:pPr>
          </w:p>
          <w:p w14:paraId="21249C68" w14:textId="77777777" w:rsidR="00C64DF8" w:rsidRDefault="00F704ED">
            <w:pPr>
              <w:pStyle w:val="TableParagraph"/>
              <w:ind w:right="161"/>
              <w:jc w:val="right"/>
              <w:rPr>
                <w:b/>
                <w:sz w:val="24"/>
                <w:szCs w:val="24"/>
              </w:rPr>
            </w:pPr>
            <w:proofErr w:type="spellStart"/>
            <w:r>
              <w:rPr>
                <w:b/>
                <w:sz w:val="24"/>
                <w:szCs w:val="24"/>
              </w:rPr>
              <w:t>性别</w:t>
            </w:r>
            <w:proofErr w:type="spellEnd"/>
          </w:p>
        </w:tc>
        <w:tc>
          <w:tcPr>
            <w:tcW w:w="1107" w:type="dxa"/>
            <w:vAlign w:val="center"/>
          </w:tcPr>
          <w:p w14:paraId="1490FCAE" w14:textId="77777777" w:rsidR="00C64DF8" w:rsidRDefault="00F704ED">
            <w:pPr>
              <w:pStyle w:val="TableParagraph"/>
              <w:spacing w:before="139"/>
              <w:ind w:left="385"/>
              <w:rPr>
                <w:b/>
                <w:sz w:val="24"/>
                <w:szCs w:val="24"/>
              </w:rPr>
            </w:pPr>
            <w:proofErr w:type="spellStart"/>
            <w:r>
              <w:rPr>
                <w:b/>
                <w:sz w:val="24"/>
                <w:szCs w:val="24"/>
              </w:rPr>
              <w:t>出生</w:t>
            </w:r>
            <w:proofErr w:type="spellEnd"/>
          </w:p>
          <w:p w14:paraId="193A49D9" w14:textId="77777777" w:rsidR="00C64DF8" w:rsidRDefault="00F704ED">
            <w:pPr>
              <w:pStyle w:val="TableParagraph"/>
              <w:ind w:left="385"/>
              <w:rPr>
                <w:b/>
                <w:sz w:val="24"/>
                <w:szCs w:val="24"/>
              </w:rPr>
            </w:pPr>
            <w:proofErr w:type="spellStart"/>
            <w:r>
              <w:rPr>
                <w:b/>
                <w:sz w:val="24"/>
                <w:szCs w:val="24"/>
              </w:rPr>
              <w:t>年月</w:t>
            </w:r>
            <w:proofErr w:type="spellEnd"/>
          </w:p>
        </w:tc>
        <w:tc>
          <w:tcPr>
            <w:tcW w:w="1133" w:type="dxa"/>
            <w:vAlign w:val="center"/>
          </w:tcPr>
          <w:p w14:paraId="6C2FCADE" w14:textId="77777777" w:rsidR="00C64DF8" w:rsidRDefault="00F704ED">
            <w:pPr>
              <w:pStyle w:val="TableParagraph"/>
              <w:spacing w:before="139"/>
              <w:ind w:left="292"/>
              <w:rPr>
                <w:b/>
                <w:sz w:val="24"/>
                <w:szCs w:val="24"/>
              </w:rPr>
            </w:pPr>
            <w:proofErr w:type="spellStart"/>
            <w:r>
              <w:rPr>
                <w:b/>
                <w:w w:val="95"/>
                <w:sz w:val="24"/>
                <w:szCs w:val="24"/>
              </w:rPr>
              <w:t>专业技</w:t>
            </w:r>
            <w:proofErr w:type="spellEnd"/>
          </w:p>
          <w:p w14:paraId="008699F8" w14:textId="77777777" w:rsidR="00C64DF8" w:rsidRDefault="00F704ED">
            <w:pPr>
              <w:pStyle w:val="TableParagraph"/>
              <w:ind w:left="292"/>
              <w:rPr>
                <w:b/>
                <w:sz w:val="24"/>
                <w:szCs w:val="24"/>
              </w:rPr>
            </w:pPr>
            <w:proofErr w:type="spellStart"/>
            <w:r>
              <w:rPr>
                <w:b/>
                <w:w w:val="95"/>
                <w:sz w:val="24"/>
                <w:szCs w:val="24"/>
              </w:rPr>
              <w:t>术职务</w:t>
            </w:r>
            <w:proofErr w:type="spellEnd"/>
          </w:p>
        </w:tc>
        <w:tc>
          <w:tcPr>
            <w:tcW w:w="1900" w:type="dxa"/>
            <w:vAlign w:val="center"/>
          </w:tcPr>
          <w:p w14:paraId="46CD6130" w14:textId="77777777" w:rsidR="00C64DF8" w:rsidRDefault="00F704ED">
            <w:pPr>
              <w:pStyle w:val="TableParagraph"/>
              <w:spacing w:before="139"/>
              <w:ind w:left="49" w:right="42"/>
              <w:jc w:val="center"/>
              <w:rPr>
                <w:b/>
                <w:sz w:val="24"/>
                <w:szCs w:val="24"/>
              </w:rPr>
            </w:pPr>
            <w:proofErr w:type="spellStart"/>
            <w:r>
              <w:rPr>
                <w:b/>
                <w:w w:val="95"/>
                <w:sz w:val="24"/>
                <w:szCs w:val="24"/>
              </w:rPr>
              <w:t>执业资</w:t>
            </w:r>
            <w:proofErr w:type="spellEnd"/>
          </w:p>
          <w:p w14:paraId="50163AB7" w14:textId="77777777" w:rsidR="00C64DF8" w:rsidRDefault="00F704ED">
            <w:pPr>
              <w:pStyle w:val="TableParagraph"/>
              <w:ind w:left="49" w:right="42"/>
              <w:jc w:val="center"/>
              <w:rPr>
                <w:b/>
                <w:sz w:val="24"/>
                <w:szCs w:val="24"/>
              </w:rPr>
            </w:pPr>
            <w:proofErr w:type="spellStart"/>
            <w:r>
              <w:rPr>
                <w:b/>
                <w:w w:val="95"/>
                <w:sz w:val="24"/>
                <w:szCs w:val="24"/>
              </w:rPr>
              <w:t>格证书</w:t>
            </w:r>
            <w:proofErr w:type="spellEnd"/>
          </w:p>
        </w:tc>
        <w:tc>
          <w:tcPr>
            <w:tcW w:w="1759" w:type="dxa"/>
            <w:vAlign w:val="center"/>
          </w:tcPr>
          <w:p w14:paraId="7FD76055" w14:textId="77777777" w:rsidR="00C64DF8" w:rsidRDefault="00F704ED">
            <w:pPr>
              <w:pStyle w:val="TableParagraph"/>
              <w:spacing w:before="139"/>
              <w:ind w:left="83" w:right="77"/>
              <w:jc w:val="center"/>
              <w:rPr>
                <w:b/>
                <w:sz w:val="24"/>
                <w:szCs w:val="24"/>
              </w:rPr>
            </w:pPr>
            <w:proofErr w:type="spellStart"/>
            <w:r>
              <w:rPr>
                <w:b/>
                <w:sz w:val="24"/>
                <w:szCs w:val="24"/>
              </w:rPr>
              <w:t>专业</w:t>
            </w:r>
            <w:proofErr w:type="spellEnd"/>
          </w:p>
          <w:p w14:paraId="0497A5A1" w14:textId="77777777" w:rsidR="00C64DF8" w:rsidRDefault="00F704ED">
            <w:pPr>
              <w:pStyle w:val="TableParagraph"/>
              <w:ind w:left="83" w:right="77"/>
              <w:jc w:val="center"/>
              <w:rPr>
                <w:b/>
                <w:sz w:val="24"/>
                <w:szCs w:val="24"/>
              </w:rPr>
            </w:pPr>
            <w:proofErr w:type="spellStart"/>
            <w:r>
              <w:rPr>
                <w:b/>
                <w:sz w:val="24"/>
                <w:szCs w:val="24"/>
              </w:rPr>
              <w:t>领域</w:t>
            </w:r>
            <w:proofErr w:type="spellEnd"/>
          </w:p>
        </w:tc>
      </w:tr>
      <w:tr w:rsidR="00C64DF8" w14:paraId="419BC421" w14:textId="77777777" w:rsidTr="00900C3D">
        <w:trPr>
          <w:trHeight w:val="625"/>
          <w:jc w:val="center"/>
        </w:trPr>
        <w:tc>
          <w:tcPr>
            <w:tcW w:w="667" w:type="dxa"/>
            <w:vAlign w:val="center"/>
          </w:tcPr>
          <w:p w14:paraId="16E06AC5" w14:textId="77777777" w:rsidR="00C64DF8" w:rsidRDefault="00F704ED">
            <w:pPr>
              <w:pStyle w:val="TableParagraph"/>
              <w:spacing w:before="1"/>
              <w:jc w:val="center"/>
              <w:rPr>
                <w:color w:val="000000"/>
                <w:sz w:val="24"/>
                <w:szCs w:val="24"/>
                <w:lang w:eastAsia="zh-CN"/>
              </w:rPr>
            </w:pPr>
            <w:r>
              <w:rPr>
                <w:rFonts w:hint="eastAsia"/>
                <w:color w:val="000000"/>
                <w:sz w:val="24"/>
                <w:szCs w:val="24"/>
                <w:lang w:eastAsia="zh-CN"/>
              </w:rPr>
              <w:t>1</w:t>
            </w:r>
          </w:p>
        </w:tc>
        <w:tc>
          <w:tcPr>
            <w:tcW w:w="1064" w:type="dxa"/>
            <w:vAlign w:val="center"/>
          </w:tcPr>
          <w:p w14:paraId="3A6CD604" w14:textId="77777777" w:rsidR="00C64DF8" w:rsidRDefault="00F704ED">
            <w:pPr>
              <w:pStyle w:val="TableParagraph"/>
              <w:spacing w:before="166"/>
              <w:ind w:left="11"/>
              <w:jc w:val="center"/>
              <w:rPr>
                <w:color w:val="000000"/>
                <w:sz w:val="24"/>
                <w:szCs w:val="24"/>
                <w:lang w:eastAsia="zh-CN"/>
              </w:rPr>
            </w:pPr>
            <w:r>
              <w:rPr>
                <w:rFonts w:hint="eastAsia"/>
                <w:color w:val="000000"/>
                <w:sz w:val="24"/>
                <w:szCs w:val="24"/>
                <w:lang w:eastAsia="zh-CN"/>
              </w:rPr>
              <w:t>王新新</w:t>
            </w:r>
          </w:p>
        </w:tc>
        <w:tc>
          <w:tcPr>
            <w:tcW w:w="736" w:type="dxa"/>
            <w:vAlign w:val="center"/>
          </w:tcPr>
          <w:p w14:paraId="7C5B381B" w14:textId="77777777" w:rsidR="00C64DF8" w:rsidRDefault="00F704ED">
            <w:pPr>
              <w:pStyle w:val="TableParagraph"/>
              <w:tabs>
                <w:tab w:val="left" w:pos="426"/>
              </w:tabs>
              <w:spacing w:before="166"/>
              <w:ind w:right="233"/>
              <w:jc w:val="right"/>
              <w:rPr>
                <w:color w:val="000000"/>
                <w:sz w:val="24"/>
                <w:szCs w:val="24"/>
                <w:lang w:eastAsia="zh-CN"/>
              </w:rPr>
            </w:pPr>
            <w:r>
              <w:rPr>
                <w:rFonts w:hint="eastAsia"/>
                <w:color w:val="000000"/>
                <w:sz w:val="24"/>
                <w:szCs w:val="24"/>
                <w:lang w:eastAsia="zh-CN"/>
              </w:rPr>
              <w:t>女</w:t>
            </w:r>
          </w:p>
        </w:tc>
        <w:tc>
          <w:tcPr>
            <w:tcW w:w="1107" w:type="dxa"/>
            <w:vAlign w:val="center"/>
          </w:tcPr>
          <w:p w14:paraId="52847026" w14:textId="77777777" w:rsidR="00C64DF8" w:rsidRDefault="00F704ED">
            <w:pPr>
              <w:pStyle w:val="TableParagraph"/>
              <w:spacing w:before="166"/>
              <w:ind w:left="88" w:right="77"/>
              <w:jc w:val="center"/>
              <w:rPr>
                <w:color w:val="000000"/>
                <w:sz w:val="24"/>
                <w:szCs w:val="24"/>
                <w:lang w:eastAsia="zh-CN"/>
              </w:rPr>
            </w:pPr>
            <w:r>
              <w:rPr>
                <w:rFonts w:hint="eastAsia"/>
                <w:color w:val="000000"/>
                <w:sz w:val="24"/>
                <w:szCs w:val="24"/>
                <w:lang w:eastAsia="zh-CN"/>
              </w:rPr>
              <w:t>1986.01</w:t>
            </w:r>
          </w:p>
        </w:tc>
        <w:tc>
          <w:tcPr>
            <w:tcW w:w="1133" w:type="dxa"/>
            <w:vAlign w:val="center"/>
          </w:tcPr>
          <w:p w14:paraId="3DCF43E3" w14:textId="77777777" w:rsidR="00C64DF8" w:rsidRDefault="00F704ED">
            <w:pPr>
              <w:pStyle w:val="TableParagraph"/>
              <w:spacing w:before="166"/>
              <w:ind w:left="88" w:right="80"/>
              <w:jc w:val="center"/>
              <w:rPr>
                <w:color w:val="000000"/>
                <w:sz w:val="24"/>
                <w:szCs w:val="24"/>
                <w:lang w:eastAsia="zh-CN"/>
              </w:rPr>
            </w:pPr>
            <w:r>
              <w:rPr>
                <w:rFonts w:hint="eastAsia"/>
                <w:color w:val="000000"/>
                <w:sz w:val="24"/>
                <w:szCs w:val="24"/>
                <w:lang w:eastAsia="zh-CN"/>
              </w:rPr>
              <w:t>讲师</w:t>
            </w:r>
          </w:p>
        </w:tc>
        <w:tc>
          <w:tcPr>
            <w:tcW w:w="1900" w:type="dxa"/>
            <w:vAlign w:val="center"/>
          </w:tcPr>
          <w:p w14:paraId="536C2C63" w14:textId="77777777" w:rsidR="00C64DF8" w:rsidRDefault="00E238AE">
            <w:pPr>
              <w:pStyle w:val="TableParagraph"/>
              <w:spacing w:before="166"/>
              <w:ind w:left="52" w:right="42"/>
              <w:jc w:val="center"/>
              <w:rPr>
                <w:color w:val="000000"/>
                <w:sz w:val="24"/>
                <w:szCs w:val="24"/>
                <w:lang w:eastAsia="zh-CN"/>
              </w:rPr>
            </w:pPr>
            <w:r>
              <w:rPr>
                <w:rFonts w:hint="eastAsia"/>
                <w:color w:val="000000"/>
                <w:sz w:val="24"/>
                <w:szCs w:val="24"/>
                <w:lang w:eastAsia="zh-CN"/>
              </w:rPr>
              <w:t>高校教师资格证</w:t>
            </w:r>
          </w:p>
        </w:tc>
        <w:tc>
          <w:tcPr>
            <w:tcW w:w="1759" w:type="dxa"/>
            <w:vAlign w:val="center"/>
          </w:tcPr>
          <w:p w14:paraId="77EFB265" w14:textId="77777777" w:rsidR="00C64DF8" w:rsidRDefault="00F704ED">
            <w:pPr>
              <w:pStyle w:val="TableParagraph"/>
              <w:spacing w:before="17"/>
              <w:ind w:left="85" w:right="77"/>
              <w:jc w:val="center"/>
              <w:rPr>
                <w:color w:val="000000"/>
                <w:sz w:val="24"/>
                <w:szCs w:val="24"/>
                <w:lang w:eastAsia="zh-CN"/>
              </w:rPr>
            </w:pPr>
            <w:r>
              <w:rPr>
                <w:rFonts w:hint="eastAsia"/>
                <w:color w:val="000000"/>
                <w:sz w:val="24"/>
                <w:szCs w:val="24"/>
                <w:lang w:eastAsia="zh-CN"/>
              </w:rPr>
              <w:t>设计艺术学</w:t>
            </w:r>
          </w:p>
        </w:tc>
      </w:tr>
      <w:tr w:rsidR="00C64DF8" w14:paraId="102F2BF3" w14:textId="77777777" w:rsidTr="00900C3D">
        <w:trPr>
          <w:trHeight w:val="623"/>
          <w:jc w:val="center"/>
        </w:trPr>
        <w:tc>
          <w:tcPr>
            <w:tcW w:w="667" w:type="dxa"/>
            <w:vAlign w:val="center"/>
          </w:tcPr>
          <w:p w14:paraId="0FBFEE26" w14:textId="77777777" w:rsidR="00C64DF8" w:rsidRDefault="00F704ED">
            <w:pPr>
              <w:pStyle w:val="TableParagraph"/>
              <w:jc w:val="center"/>
              <w:rPr>
                <w:color w:val="000000"/>
                <w:sz w:val="24"/>
                <w:szCs w:val="24"/>
                <w:lang w:eastAsia="zh-CN"/>
              </w:rPr>
            </w:pPr>
            <w:r>
              <w:rPr>
                <w:color w:val="000000"/>
                <w:sz w:val="24"/>
                <w:szCs w:val="24"/>
                <w:lang w:eastAsia="zh-CN"/>
              </w:rPr>
              <w:t>2</w:t>
            </w:r>
          </w:p>
        </w:tc>
        <w:tc>
          <w:tcPr>
            <w:tcW w:w="1064" w:type="dxa"/>
            <w:vAlign w:val="center"/>
          </w:tcPr>
          <w:p w14:paraId="511FD835" w14:textId="77777777" w:rsidR="00C64DF8" w:rsidRDefault="00F704ED">
            <w:pPr>
              <w:pStyle w:val="TableParagraph"/>
              <w:spacing w:before="163"/>
              <w:ind w:left="11"/>
              <w:jc w:val="center"/>
              <w:rPr>
                <w:color w:val="000000"/>
                <w:sz w:val="24"/>
                <w:szCs w:val="24"/>
                <w:lang w:eastAsia="zh-CN"/>
              </w:rPr>
            </w:pPr>
            <w:r>
              <w:rPr>
                <w:rFonts w:hint="eastAsia"/>
                <w:color w:val="000000"/>
                <w:sz w:val="24"/>
                <w:szCs w:val="24"/>
                <w:lang w:eastAsia="zh-CN"/>
              </w:rPr>
              <w:t>刘晨阳</w:t>
            </w:r>
          </w:p>
        </w:tc>
        <w:tc>
          <w:tcPr>
            <w:tcW w:w="736" w:type="dxa"/>
            <w:vAlign w:val="center"/>
          </w:tcPr>
          <w:p w14:paraId="4DB65021" w14:textId="77777777" w:rsidR="00C64DF8" w:rsidRDefault="00F704ED">
            <w:pPr>
              <w:pStyle w:val="TableParagraph"/>
              <w:spacing w:before="163"/>
              <w:ind w:right="233"/>
              <w:jc w:val="right"/>
              <w:rPr>
                <w:color w:val="000000"/>
                <w:sz w:val="24"/>
                <w:szCs w:val="24"/>
                <w:lang w:eastAsia="zh-CN"/>
              </w:rPr>
            </w:pPr>
            <w:r>
              <w:rPr>
                <w:rFonts w:hint="eastAsia"/>
                <w:color w:val="000000"/>
                <w:sz w:val="24"/>
                <w:szCs w:val="24"/>
                <w:lang w:eastAsia="zh-CN"/>
              </w:rPr>
              <w:t>女</w:t>
            </w:r>
          </w:p>
        </w:tc>
        <w:tc>
          <w:tcPr>
            <w:tcW w:w="1107" w:type="dxa"/>
            <w:vAlign w:val="center"/>
          </w:tcPr>
          <w:p w14:paraId="662CEAE3" w14:textId="77777777" w:rsidR="00C64DF8" w:rsidRDefault="00F704ED">
            <w:pPr>
              <w:pStyle w:val="TableParagraph"/>
              <w:spacing w:before="163"/>
              <w:ind w:left="88" w:right="77"/>
              <w:jc w:val="center"/>
              <w:rPr>
                <w:color w:val="000000"/>
                <w:sz w:val="24"/>
                <w:szCs w:val="24"/>
                <w:lang w:eastAsia="zh-CN"/>
              </w:rPr>
            </w:pPr>
            <w:r>
              <w:rPr>
                <w:rFonts w:hint="eastAsia"/>
                <w:color w:val="000000"/>
                <w:sz w:val="24"/>
                <w:szCs w:val="24"/>
                <w:lang w:eastAsia="zh-CN"/>
              </w:rPr>
              <w:t>1993.08</w:t>
            </w:r>
          </w:p>
        </w:tc>
        <w:tc>
          <w:tcPr>
            <w:tcW w:w="1133" w:type="dxa"/>
            <w:vAlign w:val="center"/>
          </w:tcPr>
          <w:p w14:paraId="643BEBB1" w14:textId="77777777" w:rsidR="00C64DF8" w:rsidRDefault="00F704ED">
            <w:pPr>
              <w:pStyle w:val="TableParagraph"/>
              <w:spacing w:before="163"/>
              <w:ind w:left="88" w:right="80"/>
              <w:jc w:val="center"/>
              <w:rPr>
                <w:color w:val="000000"/>
                <w:sz w:val="24"/>
                <w:szCs w:val="24"/>
                <w:lang w:eastAsia="zh-CN"/>
              </w:rPr>
            </w:pPr>
            <w:r>
              <w:rPr>
                <w:rFonts w:hint="eastAsia"/>
                <w:color w:val="000000"/>
                <w:sz w:val="24"/>
                <w:szCs w:val="24"/>
                <w:lang w:eastAsia="zh-CN"/>
              </w:rPr>
              <w:t>讲师</w:t>
            </w:r>
          </w:p>
        </w:tc>
        <w:tc>
          <w:tcPr>
            <w:tcW w:w="1900" w:type="dxa"/>
            <w:vAlign w:val="center"/>
          </w:tcPr>
          <w:p w14:paraId="69CDCE59" w14:textId="77777777" w:rsidR="00C64DF8" w:rsidRDefault="00E238AE">
            <w:pPr>
              <w:pStyle w:val="TableParagraph"/>
              <w:spacing w:before="163"/>
              <w:ind w:left="52" w:right="42"/>
              <w:jc w:val="center"/>
              <w:rPr>
                <w:color w:val="000000"/>
                <w:sz w:val="24"/>
                <w:szCs w:val="24"/>
                <w:lang w:eastAsia="zh-CN"/>
              </w:rPr>
            </w:pPr>
            <w:r>
              <w:rPr>
                <w:rFonts w:hint="eastAsia"/>
                <w:color w:val="000000"/>
                <w:sz w:val="24"/>
                <w:szCs w:val="24"/>
                <w:lang w:eastAsia="zh-CN"/>
              </w:rPr>
              <w:t>高校教师资格证</w:t>
            </w:r>
          </w:p>
        </w:tc>
        <w:tc>
          <w:tcPr>
            <w:tcW w:w="1759" w:type="dxa"/>
            <w:vAlign w:val="center"/>
          </w:tcPr>
          <w:p w14:paraId="17721F80" w14:textId="77777777" w:rsidR="00C64DF8" w:rsidRDefault="00F704ED">
            <w:pPr>
              <w:pStyle w:val="TableParagraph"/>
              <w:spacing w:before="15"/>
              <w:ind w:left="85" w:right="77"/>
              <w:jc w:val="center"/>
              <w:rPr>
                <w:color w:val="000000"/>
                <w:sz w:val="24"/>
                <w:szCs w:val="24"/>
                <w:lang w:eastAsia="zh-CN"/>
              </w:rPr>
            </w:pPr>
            <w:r>
              <w:rPr>
                <w:rFonts w:hint="eastAsia"/>
                <w:color w:val="000000"/>
                <w:sz w:val="24"/>
                <w:szCs w:val="24"/>
                <w:lang w:eastAsia="zh-CN"/>
              </w:rPr>
              <w:t>艺术设计</w:t>
            </w:r>
          </w:p>
        </w:tc>
      </w:tr>
      <w:tr w:rsidR="00C64DF8" w14:paraId="6E59F6A9" w14:textId="77777777" w:rsidTr="00900C3D">
        <w:trPr>
          <w:trHeight w:val="623"/>
          <w:jc w:val="center"/>
        </w:trPr>
        <w:tc>
          <w:tcPr>
            <w:tcW w:w="667" w:type="dxa"/>
            <w:vAlign w:val="center"/>
          </w:tcPr>
          <w:p w14:paraId="7CB5B076" w14:textId="77777777" w:rsidR="00C64DF8" w:rsidRDefault="00F704ED">
            <w:pPr>
              <w:pStyle w:val="TableParagraph"/>
              <w:jc w:val="center"/>
              <w:rPr>
                <w:color w:val="000000"/>
                <w:sz w:val="24"/>
                <w:szCs w:val="24"/>
                <w:lang w:eastAsia="zh-CN"/>
              </w:rPr>
            </w:pPr>
            <w:r>
              <w:rPr>
                <w:rFonts w:hint="eastAsia"/>
                <w:color w:val="000000"/>
                <w:sz w:val="24"/>
                <w:szCs w:val="24"/>
                <w:lang w:eastAsia="zh-CN"/>
              </w:rPr>
              <w:t>3</w:t>
            </w:r>
          </w:p>
        </w:tc>
        <w:tc>
          <w:tcPr>
            <w:tcW w:w="1064" w:type="dxa"/>
            <w:vAlign w:val="center"/>
          </w:tcPr>
          <w:p w14:paraId="613F9EFE" w14:textId="77777777" w:rsidR="00C64DF8" w:rsidRDefault="00F704ED">
            <w:pPr>
              <w:pStyle w:val="TableParagraph"/>
              <w:spacing w:before="163"/>
              <w:ind w:left="11"/>
              <w:jc w:val="center"/>
              <w:rPr>
                <w:color w:val="000000"/>
                <w:sz w:val="24"/>
                <w:szCs w:val="24"/>
                <w:lang w:eastAsia="zh-CN"/>
              </w:rPr>
            </w:pPr>
            <w:r>
              <w:rPr>
                <w:rFonts w:hint="eastAsia"/>
                <w:color w:val="000000"/>
                <w:sz w:val="24"/>
                <w:szCs w:val="24"/>
                <w:lang w:eastAsia="zh-CN"/>
              </w:rPr>
              <w:t>谭鹏鹏</w:t>
            </w:r>
          </w:p>
        </w:tc>
        <w:tc>
          <w:tcPr>
            <w:tcW w:w="736" w:type="dxa"/>
            <w:vAlign w:val="center"/>
          </w:tcPr>
          <w:p w14:paraId="60C3677D" w14:textId="77777777" w:rsidR="00C64DF8" w:rsidRDefault="00F704ED">
            <w:pPr>
              <w:pStyle w:val="TableParagraph"/>
              <w:spacing w:before="163"/>
              <w:ind w:right="233"/>
              <w:jc w:val="right"/>
              <w:rPr>
                <w:color w:val="000000"/>
                <w:sz w:val="24"/>
                <w:szCs w:val="24"/>
                <w:lang w:eastAsia="zh-CN"/>
              </w:rPr>
            </w:pPr>
            <w:r>
              <w:rPr>
                <w:rFonts w:hint="eastAsia"/>
                <w:color w:val="000000"/>
                <w:sz w:val="24"/>
                <w:szCs w:val="24"/>
                <w:lang w:eastAsia="zh-CN"/>
              </w:rPr>
              <w:t>女</w:t>
            </w:r>
          </w:p>
        </w:tc>
        <w:tc>
          <w:tcPr>
            <w:tcW w:w="1107" w:type="dxa"/>
            <w:vAlign w:val="center"/>
          </w:tcPr>
          <w:p w14:paraId="436611DC" w14:textId="77777777" w:rsidR="00C64DF8" w:rsidRDefault="00F704ED">
            <w:pPr>
              <w:pStyle w:val="TableParagraph"/>
              <w:spacing w:before="163"/>
              <w:ind w:left="88" w:right="77"/>
              <w:jc w:val="center"/>
              <w:rPr>
                <w:color w:val="000000"/>
                <w:sz w:val="24"/>
                <w:szCs w:val="24"/>
                <w:lang w:eastAsia="zh-CN"/>
              </w:rPr>
            </w:pPr>
            <w:r>
              <w:rPr>
                <w:rFonts w:hint="eastAsia"/>
                <w:color w:val="000000"/>
                <w:sz w:val="24"/>
                <w:szCs w:val="24"/>
                <w:lang w:eastAsia="zh-CN"/>
              </w:rPr>
              <w:t>1989.03</w:t>
            </w:r>
          </w:p>
        </w:tc>
        <w:tc>
          <w:tcPr>
            <w:tcW w:w="1133" w:type="dxa"/>
            <w:vAlign w:val="center"/>
          </w:tcPr>
          <w:p w14:paraId="3DC7EA88" w14:textId="77777777" w:rsidR="00C64DF8" w:rsidRDefault="00F704ED">
            <w:pPr>
              <w:pStyle w:val="TableParagraph"/>
              <w:spacing w:before="163"/>
              <w:ind w:left="88" w:right="80"/>
              <w:jc w:val="center"/>
              <w:rPr>
                <w:color w:val="000000"/>
                <w:sz w:val="24"/>
                <w:szCs w:val="24"/>
                <w:lang w:eastAsia="zh-CN"/>
              </w:rPr>
            </w:pPr>
            <w:r>
              <w:rPr>
                <w:rFonts w:hint="eastAsia"/>
                <w:color w:val="000000"/>
                <w:sz w:val="24"/>
                <w:szCs w:val="24"/>
                <w:lang w:eastAsia="zh-CN"/>
              </w:rPr>
              <w:t>助教</w:t>
            </w:r>
          </w:p>
        </w:tc>
        <w:tc>
          <w:tcPr>
            <w:tcW w:w="1900" w:type="dxa"/>
            <w:vAlign w:val="center"/>
          </w:tcPr>
          <w:p w14:paraId="397D336E" w14:textId="77777777" w:rsidR="00C64DF8" w:rsidRDefault="00F704ED">
            <w:pPr>
              <w:pStyle w:val="TableParagraph"/>
              <w:spacing w:before="163"/>
              <w:ind w:left="52" w:right="42"/>
              <w:jc w:val="center"/>
              <w:rPr>
                <w:color w:val="000000"/>
                <w:sz w:val="24"/>
                <w:szCs w:val="24"/>
                <w:lang w:eastAsia="zh-CN"/>
              </w:rPr>
            </w:pPr>
            <w:r>
              <w:rPr>
                <w:rFonts w:hint="eastAsia"/>
                <w:color w:val="000000"/>
                <w:sz w:val="24"/>
                <w:szCs w:val="24"/>
                <w:lang w:eastAsia="zh-CN"/>
              </w:rPr>
              <w:t>平面设计师资格证书</w:t>
            </w:r>
          </w:p>
        </w:tc>
        <w:tc>
          <w:tcPr>
            <w:tcW w:w="1759" w:type="dxa"/>
            <w:vAlign w:val="center"/>
          </w:tcPr>
          <w:p w14:paraId="132ADC81" w14:textId="77777777" w:rsidR="00C64DF8" w:rsidRDefault="00F704ED">
            <w:pPr>
              <w:pStyle w:val="TableParagraph"/>
              <w:spacing w:before="15"/>
              <w:ind w:left="85" w:right="77"/>
              <w:jc w:val="center"/>
              <w:rPr>
                <w:color w:val="000000"/>
                <w:sz w:val="24"/>
                <w:szCs w:val="24"/>
                <w:lang w:eastAsia="zh-CN"/>
              </w:rPr>
            </w:pPr>
            <w:r>
              <w:rPr>
                <w:rFonts w:hint="eastAsia"/>
                <w:color w:val="000000"/>
                <w:sz w:val="24"/>
                <w:szCs w:val="24"/>
                <w:lang w:eastAsia="zh-CN"/>
              </w:rPr>
              <w:t>设计艺术学</w:t>
            </w:r>
          </w:p>
        </w:tc>
      </w:tr>
      <w:tr w:rsidR="00C64DF8" w14:paraId="27CC8750" w14:textId="77777777" w:rsidTr="00900C3D">
        <w:trPr>
          <w:trHeight w:val="623"/>
          <w:jc w:val="center"/>
        </w:trPr>
        <w:tc>
          <w:tcPr>
            <w:tcW w:w="667" w:type="dxa"/>
            <w:vAlign w:val="center"/>
          </w:tcPr>
          <w:p w14:paraId="0C589B46" w14:textId="77777777" w:rsidR="00C64DF8" w:rsidRDefault="00F704ED">
            <w:pPr>
              <w:pStyle w:val="TableParagraph"/>
              <w:jc w:val="center"/>
              <w:rPr>
                <w:color w:val="000000"/>
                <w:sz w:val="24"/>
                <w:szCs w:val="24"/>
                <w:lang w:eastAsia="zh-CN"/>
              </w:rPr>
            </w:pPr>
            <w:r>
              <w:rPr>
                <w:rFonts w:hint="eastAsia"/>
                <w:color w:val="000000"/>
                <w:sz w:val="24"/>
                <w:szCs w:val="24"/>
                <w:lang w:eastAsia="zh-CN"/>
              </w:rPr>
              <w:t>4</w:t>
            </w:r>
          </w:p>
        </w:tc>
        <w:tc>
          <w:tcPr>
            <w:tcW w:w="1064" w:type="dxa"/>
            <w:vAlign w:val="center"/>
          </w:tcPr>
          <w:p w14:paraId="3E4972DE" w14:textId="77777777" w:rsidR="00C64DF8" w:rsidRDefault="00F704ED">
            <w:pPr>
              <w:pStyle w:val="TableParagraph"/>
              <w:spacing w:before="164"/>
              <w:ind w:left="11"/>
              <w:jc w:val="center"/>
              <w:rPr>
                <w:color w:val="000000"/>
                <w:sz w:val="24"/>
                <w:szCs w:val="24"/>
                <w:lang w:eastAsia="zh-CN"/>
              </w:rPr>
            </w:pPr>
            <w:r>
              <w:rPr>
                <w:rFonts w:hint="eastAsia"/>
                <w:color w:val="000000"/>
                <w:sz w:val="24"/>
                <w:szCs w:val="24"/>
                <w:lang w:eastAsia="zh-CN"/>
              </w:rPr>
              <w:t>李峥</w:t>
            </w:r>
          </w:p>
        </w:tc>
        <w:tc>
          <w:tcPr>
            <w:tcW w:w="736" w:type="dxa"/>
            <w:vAlign w:val="center"/>
          </w:tcPr>
          <w:p w14:paraId="22C88F75" w14:textId="77777777" w:rsidR="00C64DF8" w:rsidRDefault="00F704ED">
            <w:pPr>
              <w:pStyle w:val="TableParagraph"/>
              <w:spacing w:before="164"/>
              <w:ind w:right="233"/>
              <w:jc w:val="right"/>
              <w:rPr>
                <w:color w:val="000000"/>
                <w:sz w:val="24"/>
                <w:szCs w:val="24"/>
                <w:lang w:eastAsia="zh-CN"/>
              </w:rPr>
            </w:pPr>
            <w:r>
              <w:rPr>
                <w:color w:val="000000"/>
                <w:sz w:val="24"/>
                <w:szCs w:val="24"/>
                <w:lang w:eastAsia="zh-CN"/>
              </w:rPr>
              <w:t>女</w:t>
            </w:r>
          </w:p>
        </w:tc>
        <w:tc>
          <w:tcPr>
            <w:tcW w:w="1107" w:type="dxa"/>
            <w:vAlign w:val="center"/>
          </w:tcPr>
          <w:p w14:paraId="0334490F" w14:textId="77777777" w:rsidR="00C64DF8" w:rsidRDefault="00F704ED">
            <w:pPr>
              <w:pStyle w:val="TableParagraph"/>
              <w:spacing w:before="164"/>
              <w:ind w:left="88" w:right="77"/>
              <w:jc w:val="center"/>
              <w:rPr>
                <w:color w:val="000000"/>
                <w:sz w:val="24"/>
                <w:szCs w:val="24"/>
                <w:lang w:eastAsia="zh-CN"/>
              </w:rPr>
            </w:pPr>
            <w:r>
              <w:rPr>
                <w:color w:val="000000"/>
                <w:sz w:val="24"/>
                <w:szCs w:val="24"/>
                <w:lang w:eastAsia="zh-CN"/>
              </w:rPr>
              <w:t>19</w:t>
            </w:r>
            <w:r>
              <w:rPr>
                <w:rFonts w:hint="eastAsia"/>
                <w:color w:val="000000"/>
                <w:sz w:val="24"/>
                <w:szCs w:val="24"/>
                <w:lang w:eastAsia="zh-CN"/>
              </w:rPr>
              <w:t>86</w:t>
            </w:r>
            <w:r>
              <w:rPr>
                <w:color w:val="000000"/>
                <w:sz w:val="24"/>
                <w:szCs w:val="24"/>
                <w:lang w:eastAsia="zh-CN"/>
              </w:rPr>
              <w:t>.0</w:t>
            </w:r>
            <w:r>
              <w:rPr>
                <w:rFonts w:hint="eastAsia"/>
                <w:color w:val="000000"/>
                <w:sz w:val="24"/>
                <w:szCs w:val="24"/>
                <w:lang w:eastAsia="zh-CN"/>
              </w:rPr>
              <w:t>6</w:t>
            </w:r>
          </w:p>
        </w:tc>
        <w:tc>
          <w:tcPr>
            <w:tcW w:w="1133" w:type="dxa"/>
            <w:vAlign w:val="center"/>
          </w:tcPr>
          <w:p w14:paraId="07E377DB" w14:textId="77777777" w:rsidR="00C64DF8" w:rsidRDefault="00F704ED">
            <w:pPr>
              <w:pStyle w:val="TableParagraph"/>
              <w:spacing w:before="164"/>
              <w:ind w:left="88" w:right="80"/>
              <w:jc w:val="center"/>
              <w:rPr>
                <w:color w:val="000000"/>
                <w:sz w:val="24"/>
                <w:szCs w:val="24"/>
                <w:lang w:eastAsia="zh-CN"/>
              </w:rPr>
            </w:pPr>
            <w:r>
              <w:rPr>
                <w:rFonts w:hint="eastAsia"/>
                <w:color w:val="000000"/>
                <w:sz w:val="24"/>
                <w:szCs w:val="24"/>
                <w:lang w:eastAsia="zh-CN"/>
              </w:rPr>
              <w:t>助教</w:t>
            </w:r>
          </w:p>
        </w:tc>
        <w:tc>
          <w:tcPr>
            <w:tcW w:w="1900" w:type="dxa"/>
            <w:vAlign w:val="center"/>
          </w:tcPr>
          <w:p w14:paraId="3C79B0E7" w14:textId="77777777" w:rsidR="00C64DF8" w:rsidRDefault="00E238AE">
            <w:pPr>
              <w:pStyle w:val="TableParagraph"/>
              <w:spacing w:before="164"/>
              <w:ind w:left="52" w:right="42"/>
              <w:jc w:val="center"/>
              <w:rPr>
                <w:color w:val="000000"/>
                <w:sz w:val="24"/>
                <w:szCs w:val="24"/>
                <w:lang w:eastAsia="zh-CN"/>
              </w:rPr>
            </w:pPr>
            <w:r>
              <w:rPr>
                <w:rFonts w:hint="eastAsia"/>
                <w:color w:val="000000"/>
                <w:sz w:val="24"/>
                <w:szCs w:val="24"/>
                <w:lang w:eastAsia="zh-CN"/>
              </w:rPr>
              <w:t>高校教师资格证</w:t>
            </w:r>
          </w:p>
        </w:tc>
        <w:tc>
          <w:tcPr>
            <w:tcW w:w="1759" w:type="dxa"/>
            <w:vAlign w:val="center"/>
          </w:tcPr>
          <w:p w14:paraId="23845C10" w14:textId="77777777" w:rsidR="00C64DF8" w:rsidRDefault="00F704ED">
            <w:pPr>
              <w:pStyle w:val="TableParagraph"/>
              <w:spacing w:before="15"/>
              <w:ind w:left="85" w:right="77"/>
              <w:jc w:val="center"/>
              <w:rPr>
                <w:color w:val="000000"/>
                <w:sz w:val="24"/>
                <w:szCs w:val="24"/>
                <w:lang w:eastAsia="zh-CN"/>
              </w:rPr>
            </w:pPr>
            <w:r>
              <w:rPr>
                <w:rFonts w:hint="eastAsia"/>
                <w:color w:val="000000"/>
                <w:sz w:val="24"/>
                <w:szCs w:val="24"/>
                <w:lang w:eastAsia="zh-CN"/>
              </w:rPr>
              <w:t>艺术设计</w:t>
            </w:r>
          </w:p>
        </w:tc>
      </w:tr>
      <w:tr w:rsidR="00C64DF8" w14:paraId="64A74494" w14:textId="77777777" w:rsidTr="00900C3D">
        <w:trPr>
          <w:trHeight w:val="623"/>
          <w:jc w:val="center"/>
        </w:trPr>
        <w:tc>
          <w:tcPr>
            <w:tcW w:w="667" w:type="dxa"/>
            <w:vAlign w:val="center"/>
          </w:tcPr>
          <w:p w14:paraId="6C6FD60F" w14:textId="77777777" w:rsidR="00C64DF8" w:rsidRDefault="00F704ED">
            <w:pPr>
              <w:pStyle w:val="TableParagraph"/>
              <w:jc w:val="center"/>
              <w:rPr>
                <w:color w:val="000000"/>
                <w:sz w:val="24"/>
                <w:szCs w:val="24"/>
                <w:lang w:eastAsia="zh-CN"/>
              </w:rPr>
            </w:pPr>
            <w:r>
              <w:rPr>
                <w:rFonts w:hint="eastAsia"/>
                <w:color w:val="000000"/>
                <w:sz w:val="24"/>
                <w:szCs w:val="24"/>
                <w:lang w:eastAsia="zh-CN"/>
              </w:rPr>
              <w:t>5</w:t>
            </w:r>
          </w:p>
        </w:tc>
        <w:tc>
          <w:tcPr>
            <w:tcW w:w="1064" w:type="dxa"/>
            <w:vAlign w:val="center"/>
          </w:tcPr>
          <w:p w14:paraId="19740107" w14:textId="77777777" w:rsidR="00C64DF8" w:rsidRDefault="00F704ED">
            <w:pPr>
              <w:pStyle w:val="TableParagraph"/>
              <w:spacing w:before="164"/>
              <w:ind w:left="11"/>
              <w:jc w:val="center"/>
              <w:rPr>
                <w:color w:val="000000"/>
                <w:sz w:val="24"/>
                <w:szCs w:val="24"/>
                <w:lang w:eastAsia="zh-CN"/>
              </w:rPr>
            </w:pPr>
            <w:r>
              <w:rPr>
                <w:rFonts w:hint="eastAsia"/>
                <w:color w:val="000000"/>
                <w:sz w:val="24"/>
                <w:szCs w:val="24"/>
                <w:lang w:eastAsia="zh-CN"/>
              </w:rPr>
              <w:t>陈璐璐</w:t>
            </w:r>
          </w:p>
        </w:tc>
        <w:tc>
          <w:tcPr>
            <w:tcW w:w="736" w:type="dxa"/>
            <w:vAlign w:val="center"/>
          </w:tcPr>
          <w:p w14:paraId="12581B86" w14:textId="77777777" w:rsidR="00C64DF8" w:rsidRDefault="00F704ED">
            <w:pPr>
              <w:pStyle w:val="TableParagraph"/>
              <w:spacing w:before="164"/>
              <w:ind w:right="233"/>
              <w:jc w:val="right"/>
              <w:rPr>
                <w:color w:val="000000"/>
                <w:sz w:val="24"/>
                <w:szCs w:val="24"/>
                <w:lang w:eastAsia="zh-CN"/>
              </w:rPr>
            </w:pPr>
            <w:r>
              <w:rPr>
                <w:rFonts w:hint="eastAsia"/>
                <w:color w:val="000000"/>
                <w:sz w:val="24"/>
                <w:szCs w:val="24"/>
                <w:lang w:eastAsia="zh-CN"/>
              </w:rPr>
              <w:t>女</w:t>
            </w:r>
          </w:p>
        </w:tc>
        <w:tc>
          <w:tcPr>
            <w:tcW w:w="1107" w:type="dxa"/>
            <w:vAlign w:val="center"/>
          </w:tcPr>
          <w:p w14:paraId="59249D13" w14:textId="77777777" w:rsidR="00C64DF8" w:rsidRDefault="00F704ED">
            <w:pPr>
              <w:pStyle w:val="TableParagraph"/>
              <w:spacing w:before="164"/>
              <w:ind w:left="88" w:right="77"/>
              <w:jc w:val="center"/>
              <w:rPr>
                <w:color w:val="000000"/>
                <w:sz w:val="24"/>
                <w:szCs w:val="24"/>
                <w:lang w:eastAsia="zh-CN"/>
              </w:rPr>
            </w:pPr>
            <w:r>
              <w:rPr>
                <w:color w:val="000000"/>
                <w:sz w:val="24"/>
                <w:szCs w:val="24"/>
                <w:lang w:eastAsia="zh-CN"/>
              </w:rPr>
              <w:t>19</w:t>
            </w:r>
            <w:r>
              <w:rPr>
                <w:rFonts w:hint="eastAsia"/>
                <w:color w:val="000000"/>
                <w:sz w:val="24"/>
                <w:szCs w:val="24"/>
                <w:lang w:eastAsia="zh-CN"/>
              </w:rPr>
              <w:t>92</w:t>
            </w:r>
            <w:r>
              <w:rPr>
                <w:color w:val="000000"/>
                <w:sz w:val="24"/>
                <w:szCs w:val="24"/>
                <w:lang w:eastAsia="zh-CN"/>
              </w:rPr>
              <w:t>.</w:t>
            </w:r>
            <w:r>
              <w:rPr>
                <w:rFonts w:hint="eastAsia"/>
                <w:color w:val="000000"/>
                <w:sz w:val="24"/>
                <w:szCs w:val="24"/>
                <w:lang w:eastAsia="zh-CN"/>
              </w:rPr>
              <w:t>10</w:t>
            </w:r>
          </w:p>
        </w:tc>
        <w:tc>
          <w:tcPr>
            <w:tcW w:w="1133" w:type="dxa"/>
            <w:vAlign w:val="center"/>
          </w:tcPr>
          <w:p w14:paraId="6CAAC0FC" w14:textId="77777777" w:rsidR="00C64DF8" w:rsidRDefault="00F704ED">
            <w:pPr>
              <w:pStyle w:val="TableParagraph"/>
              <w:spacing w:before="164"/>
              <w:ind w:left="88" w:right="80"/>
              <w:jc w:val="center"/>
              <w:rPr>
                <w:color w:val="000000"/>
                <w:sz w:val="24"/>
                <w:szCs w:val="24"/>
                <w:lang w:eastAsia="zh-CN"/>
              </w:rPr>
            </w:pPr>
            <w:r>
              <w:rPr>
                <w:rFonts w:hint="eastAsia"/>
                <w:color w:val="000000"/>
                <w:sz w:val="24"/>
                <w:szCs w:val="24"/>
                <w:lang w:eastAsia="zh-CN"/>
              </w:rPr>
              <w:t>助教</w:t>
            </w:r>
          </w:p>
        </w:tc>
        <w:tc>
          <w:tcPr>
            <w:tcW w:w="1900" w:type="dxa"/>
            <w:vAlign w:val="center"/>
          </w:tcPr>
          <w:p w14:paraId="6DBA70A4" w14:textId="77777777" w:rsidR="00C64DF8" w:rsidRDefault="00E238AE">
            <w:pPr>
              <w:pStyle w:val="TableParagraph"/>
              <w:spacing w:before="164"/>
              <w:ind w:left="52" w:right="42"/>
              <w:jc w:val="center"/>
              <w:rPr>
                <w:color w:val="000000"/>
                <w:sz w:val="24"/>
                <w:szCs w:val="24"/>
                <w:lang w:eastAsia="zh-CN"/>
              </w:rPr>
            </w:pPr>
            <w:r>
              <w:rPr>
                <w:rFonts w:hint="eastAsia"/>
                <w:color w:val="000000"/>
                <w:sz w:val="24"/>
                <w:szCs w:val="24"/>
                <w:lang w:eastAsia="zh-CN"/>
              </w:rPr>
              <w:t>高校教师资格证</w:t>
            </w:r>
          </w:p>
        </w:tc>
        <w:tc>
          <w:tcPr>
            <w:tcW w:w="1759" w:type="dxa"/>
            <w:vAlign w:val="center"/>
          </w:tcPr>
          <w:p w14:paraId="24802F67" w14:textId="77777777" w:rsidR="00C64DF8" w:rsidRDefault="00F704ED">
            <w:pPr>
              <w:pStyle w:val="TableParagraph"/>
              <w:spacing w:before="15"/>
              <w:ind w:left="85" w:right="77"/>
              <w:jc w:val="center"/>
              <w:rPr>
                <w:color w:val="000000"/>
                <w:sz w:val="24"/>
                <w:szCs w:val="24"/>
                <w:lang w:eastAsia="zh-CN"/>
              </w:rPr>
            </w:pPr>
            <w:r>
              <w:rPr>
                <w:rFonts w:hint="eastAsia"/>
                <w:color w:val="000000"/>
                <w:sz w:val="24"/>
                <w:szCs w:val="24"/>
                <w:lang w:eastAsia="zh-CN"/>
              </w:rPr>
              <w:t>艺术设计</w:t>
            </w:r>
          </w:p>
        </w:tc>
      </w:tr>
      <w:tr w:rsidR="00C64DF8" w14:paraId="3E73CBF7" w14:textId="77777777" w:rsidTr="00900C3D">
        <w:trPr>
          <w:trHeight w:val="623"/>
          <w:jc w:val="center"/>
        </w:trPr>
        <w:tc>
          <w:tcPr>
            <w:tcW w:w="667" w:type="dxa"/>
            <w:vAlign w:val="center"/>
          </w:tcPr>
          <w:p w14:paraId="7FFECA83" w14:textId="77777777" w:rsidR="00C64DF8" w:rsidRDefault="00F704ED">
            <w:pPr>
              <w:pStyle w:val="TableParagraph"/>
              <w:spacing w:before="171"/>
              <w:jc w:val="center"/>
              <w:rPr>
                <w:color w:val="000000"/>
                <w:sz w:val="24"/>
                <w:szCs w:val="24"/>
                <w:lang w:eastAsia="zh-CN"/>
              </w:rPr>
            </w:pPr>
            <w:r>
              <w:rPr>
                <w:rFonts w:hint="eastAsia"/>
                <w:color w:val="000000"/>
                <w:sz w:val="24"/>
                <w:szCs w:val="24"/>
                <w:lang w:eastAsia="zh-CN"/>
              </w:rPr>
              <w:t>6</w:t>
            </w:r>
          </w:p>
        </w:tc>
        <w:tc>
          <w:tcPr>
            <w:tcW w:w="1064" w:type="dxa"/>
            <w:vAlign w:val="center"/>
          </w:tcPr>
          <w:p w14:paraId="6CAC013E" w14:textId="77777777" w:rsidR="00C64DF8" w:rsidRDefault="00F704ED">
            <w:pPr>
              <w:pStyle w:val="TableParagraph"/>
              <w:spacing w:before="163"/>
              <w:ind w:left="11"/>
              <w:jc w:val="center"/>
              <w:rPr>
                <w:color w:val="000000"/>
                <w:sz w:val="24"/>
                <w:szCs w:val="24"/>
                <w:lang w:eastAsia="zh-CN"/>
              </w:rPr>
            </w:pPr>
            <w:r>
              <w:rPr>
                <w:rFonts w:hint="eastAsia"/>
                <w:color w:val="000000"/>
                <w:sz w:val="24"/>
                <w:szCs w:val="24"/>
                <w:lang w:eastAsia="zh-CN"/>
              </w:rPr>
              <w:t>朱铎</w:t>
            </w:r>
          </w:p>
        </w:tc>
        <w:tc>
          <w:tcPr>
            <w:tcW w:w="736" w:type="dxa"/>
            <w:vAlign w:val="center"/>
          </w:tcPr>
          <w:p w14:paraId="1DB898E4" w14:textId="77777777" w:rsidR="00C64DF8" w:rsidRDefault="00F704ED">
            <w:pPr>
              <w:pStyle w:val="TableParagraph"/>
              <w:spacing w:before="163"/>
              <w:ind w:right="233"/>
              <w:jc w:val="right"/>
              <w:rPr>
                <w:color w:val="000000"/>
                <w:sz w:val="24"/>
                <w:szCs w:val="24"/>
                <w:lang w:eastAsia="zh-CN"/>
              </w:rPr>
            </w:pPr>
            <w:r>
              <w:rPr>
                <w:color w:val="000000"/>
                <w:sz w:val="24"/>
                <w:szCs w:val="24"/>
                <w:lang w:eastAsia="zh-CN"/>
              </w:rPr>
              <w:t>男</w:t>
            </w:r>
          </w:p>
        </w:tc>
        <w:tc>
          <w:tcPr>
            <w:tcW w:w="1107" w:type="dxa"/>
            <w:vAlign w:val="center"/>
          </w:tcPr>
          <w:p w14:paraId="4DCE35EC" w14:textId="77777777" w:rsidR="00C64DF8" w:rsidRDefault="00F704ED">
            <w:pPr>
              <w:pStyle w:val="TableParagraph"/>
              <w:spacing w:before="163"/>
              <w:ind w:left="88" w:right="77"/>
              <w:jc w:val="center"/>
              <w:rPr>
                <w:color w:val="000000"/>
                <w:sz w:val="24"/>
                <w:szCs w:val="24"/>
                <w:lang w:eastAsia="zh-CN"/>
              </w:rPr>
            </w:pPr>
            <w:r>
              <w:rPr>
                <w:color w:val="000000"/>
                <w:sz w:val="24"/>
                <w:szCs w:val="24"/>
                <w:lang w:eastAsia="zh-CN"/>
              </w:rPr>
              <w:t>19</w:t>
            </w:r>
            <w:r>
              <w:rPr>
                <w:rFonts w:hint="eastAsia"/>
                <w:color w:val="000000"/>
                <w:sz w:val="24"/>
                <w:szCs w:val="24"/>
                <w:lang w:eastAsia="zh-CN"/>
              </w:rPr>
              <w:t>90</w:t>
            </w:r>
            <w:r>
              <w:rPr>
                <w:color w:val="000000"/>
                <w:sz w:val="24"/>
                <w:szCs w:val="24"/>
                <w:lang w:eastAsia="zh-CN"/>
              </w:rPr>
              <w:t>.</w:t>
            </w:r>
            <w:r>
              <w:rPr>
                <w:rFonts w:hint="eastAsia"/>
                <w:color w:val="000000"/>
                <w:sz w:val="24"/>
                <w:szCs w:val="24"/>
                <w:lang w:eastAsia="zh-CN"/>
              </w:rPr>
              <w:t>12</w:t>
            </w:r>
          </w:p>
        </w:tc>
        <w:tc>
          <w:tcPr>
            <w:tcW w:w="1133" w:type="dxa"/>
            <w:vAlign w:val="center"/>
          </w:tcPr>
          <w:p w14:paraId="7AF7896E" w14:textId="77777777" w:rsidR="00C64DF8" w:rsidRDefault="00F704ED">
            <w:pPr>
              <w:pStyle w:val="TableParagraph"/>
              <w:spacing w:before="163"/>
              <w:ind w:left="88" w:right="80"/>
              <w:jc w:val="center"/>
              <w:rPr>
                <w:color w:val="000000"/>
                <w:sz w:val="24"/>
                <w:szCs w:val="24"/>
                <w:lang w:eastAsia="zh-CN"/>
              </w:rPr>
            </w:pPr>
            <w:r>
              <w:rPr>
                <w:rFonts w:hint="eastAsia"/>
                <w:color w:val="000000"/>
                <w:sz w:val="24"/>
                <w:szCs w:val="24"/>
                <w:lang w:eastAsia="zh-CN"/>
              </w:rPr>
              <w:t>助教</w:t>
            </w:r>
          </w:p>
        </w:tc>
        <w:tc>
          <w:tcPr>
            <w:tcW w:w="1900" w:type="dxa"/>
            <w:vAlign w:val="center"/>
          </w:tcPr>
          <w:p w14:paraId="056033FB" w14:textId="77777777" w:rsidR="00C64DF8" w:rsidRDefault="00E238AE">
            <w:pPr>
              <w:pStyle w:val="TableParagraph"/>
              <w:spacing w:before="163"/>
              <w:ind w:left="52" w:right="42"/>
              <w:jc w:val="both"/>
              <w:rPr>
                <w:color w:val="000000"/>
                <w:sz w:val="24"/>
                <w:szCs w:val="24"/>
                <w:lang w:eastAsia="zh-CN"/>
              </w:rPr>
            </w:pPr>
            <w:r>
              <w:rPr>
                <w:rFonts w:hint="eastAsia"/>
                <w:color w:val="000000"/>
                <w:sz w:val="24"/>
                <w:szCs w:val="24"/>
                <w:lang w:eastAsia="zh-CN"/>
              </w:rPr>
              <w:t>高校教师资格证</w:t>
            </w:r>
          </w:p>
        </w:tc>
        <w:tc>
          <w:tcPr>
            <w:tcW w:w="1759" w:type="dxa"/>
            <w:vAlign w:val="center"/>
          </w:tcPr>
          <w:p w14:paraId="56B6D0C4" w14:textId="77777777" w:rsidR="00C64DF8" w:rsidRDefault="00F704ED">
            <w:pPr>
              <w:pStyle w:val="TableParagraph"/>
              <w:spacing w:before="15"/>
              <w:ind w:left="85" w:right="77"/>
              <w:jc w:val="center"/>
              <w:rPr>
                <w:color w:val="000000"/>
                <w:sz w:val="24"/>
                <w:szCs w:val="24"/>
                <w:lang w:eastAsia="zh-CN"/>
              </w:rPr>
            </w:pPr>
            <w:r>
              <w:rPr>
                <w:rFonts w:hint="eastAsia"/>
                <w:color w:val="000000"/>
                <w:sz w:val="24"/>
                <w:szCs w:val="24"/>
                <w:lang w:eastAsia="zh-CN"/>
              </w:rPr>
              <w:t>美术学</w:t>
            </w:r>
          </w:p>
        </w:tc>
      </w:tr>
      <w:tr w:rsidR="00C64DF8" w14:paraId="56777E75" w14:textId="77777777" w:rsidTr="00900C3D">
        <w:trPr>
          <w:trHeight w:val="623"/>
          <w:jc w:val="center"/>
        </w:trPr>
        <w:tc>
          <w:tcPr>
            <w:tcW w:w="667" w:type="dxa"/>
            <w:vAlign w:val="center"/>
          </w:tcPr>
          <w:p w14:paraId="7B64979F" w14:textId="77777777" w:rsidR="00C64DF8" w:rsidRDefault="00F704ED">
            <w:pPr>
              <w:pStyle w:val="TableParagraph"/>
              <w:spacing w:before="171"/>
              <w:jc w:val="center"/>
              <w:rPr>
                <w:color w:val="000000"/>
                <w:sz w:val="24"/>
                <w:szCs w:val="24"/>
                <w:lang w:eastAsia="zh-CN"/>
              </w:rPr>
            </w:pPr>
            <w:r>
              <w:rPr>
                <w:rFonts w:hint="eastAsia"/>
                <w:color w:val="000000"/>
                <w:sz w:val="24"/>
                <w:szCs w:val="24"/>
                <w:lang w:eastAsia="zh-CN"/>
              </w:rPr>
              <w:lastRenderedPageBreak/>
              <w:t>7</w:t>
            </w:r>
          </w:p>
        </w:tc>
        <w:tc>
          <w:tcPr>
            <w:tcW w:w="1064" w:type="dxa"/>
            <w:vAlign w:val="center"/>
          </w:tcPr>
          <w:p w14:paraId="5D19A73F" w14:textId="77777777" w:rsidR="00C64DF8" w:rsidRDefault="00F704ED">
            <w:pPr>
              <w:pStyle w:val="TableParagraph"/>
              <w:spacing w:before="163"/>
              <w:ind w:left="11"/>
              <w:jc w:val="center"/>
              <w:rPr>
                <w:color w:val="000000"/>
                <w:sz w:val="24"/>
                <w:szCs w:val="24"/>
                <w:lang w:eastAsia="zh-CN"/>
              </w:rPr>
            </w:pPr>
            <w:r>
              <w:rPr>
                <w:rFonts w:hint="eastAsia"/>
                <w:color w:val="000000"/>
                <w:sz w:val="24"/>
                <w:szCs w:val="24"/>
                <w:lang w:eastAsia="zh-CN"/>
              </w:rPr>
              <w:t>肖娴</w:t>
            </w:r>
          </w:p>
        </w:tc>
        <w:tc>
          <w:tcPr>
            <w:tcW w:w="736" w:type="dxa"/>
            <w:vAlign w:val="center"/>
          </w:tcPr>
          <w:p w14:paraId="3C31F8B9" w14:textId="77777777" w:rsidR="00C64DF8" w:rsidRDefault="00F704ED">
            <w:pPr>
              <w:pStyle w:val="TableParagraph"/>
              <w:spacing w:before="163"/>
              <w:ind w:right="233"/>
              <w:jc w:val="right"/>
              <w:rPr>
                <w:color w:val="000000"/>
                <w:sz w:val="24"/>
                <w:szCs w:val="24"/>
                <w:lang w:eastAsia="zh-CN"/>
              </w:rPr>
            </w:pPr>
            <w:r>
              <w:rPr>
                <w:rFonts w:hint="eastAsia"/>
                <w:color w:val="000000"/>
                <w:sz w:val="24"/>
                <w:szCs w:val="24"/>
                <w:lang w:eastAsia="zh-CN"/>
              </w:rPr>
              <w:t>女</w:t>
            </w:r>
          </w:p>
        </w:tc>
        <w:tc>
          <w:tcPr>
            <w:tcW w:w="1107" w:type="dxa"/>
            <w:vAlign w:val="center"/>
          </w:tcPr>
          <w:p w14:paraId="641FAD11" w14:textId="77777777" w:rsidR="00C64DF8" w:rsidRDefault="00F704ED">
            <w:pPr>
              <w:pStyle w:val="TableParagraph"/>
              <w:spacing w:before="163"/>
              <w:ind w:left="88" w:right="77"/>
              <w:jc w:val="center"/>
              <w:rPr>
                <w:color w:val="000000"/>
                <w:sz w:val="24"/>
                <w:szCs w:val="24"/>
                <w:lang w:eastAsia="zh-CN"/>
              </w:rPr>
            </w:pPr>
            <w:r>
              <w:rPr>
                <w:rFonts w:hint="eastAsia"/>
                <w:color w:val="000000"/>
                <w:sz w:val="24"/>
                <w:szCs w:val="24"/>
                <w:lang w:eastAsia="zh-CN"/>
              </w:rPr>
              <w:t>1995.10</w:t>
            </w:r>
          </w:p>
        </w:tc>
        <w:tc>
          <w:tcPr>
            <w:tcW w:w="1133" w:type="dxa"/>
            <w:vAlign w:val="center"/>
          </w:tcPr>
          <w:p w14:paraId="2E3F598A" w14:textId="77777777" w:rsidR="00C64DF8" w:rsidRDefault="00F704ED">
            <w:pPr>
              <w:pStyle w:val="TableParagraph"/>
              <w:spacing w:before="163"/>
              <w:ind w:left="88" w:right="80"/>
              <w:jc w:val="center"/>
              <w:rPr>
                <w:color w:val="000000"/>
                <w:sz w:val="24"/>
                <w:szCs w:val="24"/>
                <w:lang w:eastAsia="zh-CN"/>
              </w:rPr>
            </w:pPr>
            <w:r>
              <w:rPr>
                <w:rFonts w:hint="eastAsia"/>
                <w:color w:val="000000"/>
                <w:sz w:val="24"/>
                <w:szCs w:val="24"/>
                <w:lang w:eastAsia="zh-CN"/>
              </w:rPr>
              <w:t>助教</w:t>
            </w:r>
          </w:p>
        </w:tc>
        <w:tc>
          <w:tcPr>
            <w:tcW w:w="1900" w:type="dxa"/>
            <w:vAlign w:val="center"/>
          </w:tcPr>
          <w:p w14:paraId="4F5AE058" w14:textId="77777777" w:rsidR="00C64DF8" w:rsidRDefault="00C64DF8">
            <w:pPr>
              <w:pStyle w:val="TableParagraph"/>
              <w:spacing w:before="163"/>
              <w:ind w:left="52" w:right="42"/>
              <w:jc w:val="both"/>
              <w:rPr>
                <w:color w:val="000000"/>
                <w:sz w:val="24"/>
                <w:szCs w:val="24"/>
                <w:lang w:eastAsia="zh-CN"/>
              </w:rPr>
            </w:pPr>
          </w:p>
        </w:tc>
        <w:tc>
          <w:tcPr>
            <w:tcW w:w="1759" w:type="dxa"/>
            <w:vAlign w:val="center"/>
          </w:tcPr>
          <w:p w14:paraId="6C5D684F" w14:textId="77777777" w:rsidR="00C64DF8" w:rsidRDefault="00F704ED">
            <w:pPr>
              <w:pStyle w:val="TableParagraph"/>
              <w:spacing w:before="15"/>
              <w:ind w:left="85" w:right="77"/>
              <w:jc w:val="center"/>
              <w:rPr>
                <w:color w:val="000000"/>
                <w:sz w:val="24"/>
                <w:szCs w:val="24"/>
                <w:lang w:eastAsia="zh-CN"/>
              </w:rPr>
            </w:pPr>
            <w:r>
              <w:rPr>
                <w:rFonts w:hint="eastAsia"/>
                <w:color w:val="000000"/>
                <w:sz w:val="24"/>
                <w:szCs w:val="24"/>
                <w:lang w:eastAsia="zh-CN"/>
              </w:rPr>
              <w:t>美术学</w:t>
            </w:r>
          </w:p>
        </w:tc>
      </w:tr>
      <w:tr w:rsidR="00C64DF8" w14:paraId="55A65E17" w14:textId="77777777" w:rsidTr="00900C3D">
        <w:trPr>
          <w:trHeight w:val="623"/>
          <w:jc w:val="center"/>
        </w:trPr>
        <w:tc>
          <w:tcPr>
            <w:tcW w:w="667" w:type="dxa"/>
            <w:vAlign w:val="center"/>
          </w:tcPr>
          <w:p w14:paraId="413B2DBD" w14:textId="77777777" w:rsidR="00C64DF8" w:rsidRDefault="00F704ED">
            <w:pPr>
              <w:pStyle w:val="TableParagraph"/>
              <w:spacing w:before="171"/>
              <w:jc w:val="center"/>
              <w:rPr>
                <w:color w:val="000000"/>
                <w:sz w:val="24"/>
                <w:szCs w:val="24"/>
                <w:lang w:eastAsia="zh-CN"/>
              </w:rPr>
            </w:pPr>
            <w:r>
              <w:rPr>
                <w:rFonts w:hint="eastAsia"/>
                <w:color w:val="000000"/>
                <w:sz w:val="24"/>
                <w:szCs w:val="24"/>
                <w:lang w:eastAsia="zh-CN"/>
              </w:rPr>
              <w:t>8</w:t>
            </w:r>
          </w:p>
        </w:tc>
        <w:tc>
          <w:tcPr>
            <w:tcW w:w="1064" w:type="dxa"/>
            <w:vAlign w:val="center"/>
          </w:tcPr>
          <w:p w14:paraId="16568055" w14:textId="77777777" w:rsidR="00C64DF8" w:rsidRDefault="00F704ED">
            <w:pPr>
              <w:pStyle w:val="TableParagraph"/>
              <w:spacing w:before="163"/>
              <w:ind w:left="11"/>
              <w:jc w:val="center"/>
              <w:rPr>
                <w:color w:val="000000"/>
                <w:sz w:val="24"/>
                <w:szCs w:val="24"/>
                <w:lang w:eastAsia="zh-CN"/>
              </w:rPr>
            </w:pPr>
            <w:r>
              <w:rPr>
                <w:rFonts w:hint="eastAsia"/>
                <w:color w:val="000000"/>
                <w:sz w:val="24"/>
                <w:szCs w:val="24"/>
                <w:lang w:eastAsia="zh-CN"/>
              </w:rPr>
              <w:t>张弛</w:t>
            </w:r>
          </w:p>
        </w:tc>
        <w:tc>
          <w:tcPr>
            <w:tcW w:w="736" w:type="dxa"/>
            <w:vAlign w:val="center"/>
          </w:tcPr>
          <w:p w14:paraId="0F85FA19" w14:textId="77777777" w:rsidR="00C64DF8" w:rsidRDefault="00F704ED">
            <w:pPr>
              <w:pStyle w:val="TableParagraph"/>
              <w:spacing w:before="163"/>
              <w:ind w:right="233"/>
              <w:jc w:val="right"/>
              <w:rPr>
                <w:color w:val="000000"/>
                <w:sz w:val="24"/>
                <w:szCs w:val="24"/>
                <w:lang w:eastAsia="zh-CN"/>
              </w:rPr>
            </w:pPr>
            <w:r>
              <w:rPr>
                <w:color w:val="000000"/>
                <w:sz w:val="24"/>
                <w:szCs w:val="24"/>
                <w:lang w:eastAsia="zh-CN"/>
              </w:rPr>
              <w:t>女</w:t>
            </w:r>
          </w:p>
        </w:tc>
        <w:tc>
          <w:tcPr>
            <w:tcW w:w="1107" w:type="dxa"/>
            <w:vAlign w:val="center"/>
          </w:tcPr>
          <w:p w14:paraId="21D853EC" w14:textId="77777777" w:rsidR="00C64DF8" w:rsidRDefault="00F704ED">
            <w:pPr>
              <w:pStyle w:val="TableParagraph"/>
              <w:spacing w:before="163"/>
              <w:ind w:left="88" w:right="77"/>
              <w:jc w:val="center"/>
              <w:rPr>
                <w:color w:val="000000"/>
                <w:sz w:val="24"/>
                <w:szCs w:val="24"/>
                <w:lang w:eastAsia="zh-CN"/>
              </w:rPr>
            </w:pPr>
            <w:r>
              <w:rPr>
                <w:color w:val="000000"/>
                <w:sz w:val="24"/>
                <w:szCs w:val="24"/>
                <w:lang w:eastAsia="zh-CN"/>
              </w:rPr>
              <w:t>19</w:t>
            </w:r>
            <w:r>
              <w:rPr>
                <w:rFonts w:hint="eastAsia"/>
                <w:color w:val="000000"/>
                <w:sz w:val="24"/>
                <w:szCs w:val="24"/>
                <w:lang w:eastAsia="zh-CN"/>
              </w:rPr>
              <w:t>89</w:t>
            </w:r>
            <w:r>
              <w:rPr>
                <w:color w:val="000000"/>
                <w:sz w:val="24"/>
                <w:szCs w:val="24"/>
                <w:lang w:eastAsia="zh-CN"/>
              </w:rPr>
              <w:t>.05</w:t>
            </w:r>
          </w:p>
        </w:tc>
        <w:tc>
          <w:tcPr>
            <w:tcW w:w="1133" w:type="dxa"/>
            <w:vAlign w:val="center"/>
          </w:tcPr>
          <w:p w14:paraId="0318391D" w14:textId="77777777" w:rsidR="00C64DF8" w:rsidRDefault="00F704ED">
            <w:pPr>
              <w:pStyle w:val="TableParagraph"/>
              <w:spacing w:before="163"/>
              <w:ind w:left="88" w:right="80"/>
              <w:jc w:val="center"/>
              <w:rPr>
                <w:color w:val="000000"/>
                <w:sz w:val="24"/>
                <w:szCs w:val="24"/>
                <w:lang w:eastAsia="zh-CN"/>
              </w:rPr>
            </w:pPr>
            <w:r>
              <w:rPr>
                <w:rFonts w:hint="eastAsia"/>
                <w:color w:val="000000"/>
                <w:sz w:val="24"/>
                <w:szCs w:val="24"/>
                <w:lang w:eastAsia="zh-CN"/>
              </w:rPr>
              <w:t>助教</w:t>
            </w:r>
          </w:p>
        </w:tc>
        <w:tc>
          <w:tcPr>
            <w:tcW w:w="1900" w:type="dxa"/>
            <w:vAlign w:val="center"/>
          </w:tcPr>
          <w:p w14:paraId="5353BFBC" w14:textId="77777777" w:rsidR="00C64DF8" w:rsidRDefault="00E238AE">
            <w:pPr>
              <w:pStyle w:val="TableParagraph"/>
              <w:spacing w:before="163"/>
              <w:ind w:left="52" w:right="42"/>
              <w:jc w:val="center"/>
              <w:rPr>
                <w:color w:val="000000"/>
                <w:sz w:val="24"/>
                <w:szCs w:val="24"/>
                <w:lang w:eastAsia="zh-CN"/>
              </w:rPr>
            </w:pPr>
            <w:r>
              <w:rPr>
                <w:rFonts w:hint="eastAsia"/>
                <w:color w:val="000000"/>
                <w:sz w:val="24"/>
                <w:szCs w:val="24"/>
                <w:lang w:eastAsia="zh-CN"/>
              </w:rPr>
              <w:t>高校教师资格证</w:t>
            </w:r>
          </w:p>
        </w:tc>
        <w:tc>
          <w:tcPr>
            <w:tcW w:w="1759" w:type="dxa"/>
            <w:vAlign w:val="center"/>
          </w:tcPr>
          <w:p w14:paraId="4EEF83F6" w14:textId="77777777" w:rsidR="00C64DF8" w:rsidRDefault="00F704ED">
            <w:pPr>
              <w:pStyle w:val="TableParagraph"/>
              <w:spacing w:before="15"/>
              <w:ind w:left="85" w:right="77"/>
              <w:jc w:val="center"/>
              <w:rPr>
                <w:color w:val="000000"/>
                <w:sz w:val="24"/>
                <w:szCs w:val="24"/>
                <w:lang w:eastAsia="zh-CN"/>
              </w:rPr>
            </w:pPr>
            <w:r>
              <w:rPr>
                <w:rFonts w:hint="eastAsia"/>
                <w:color w:val="000000"/>
                <w:sz w:val="24"/>
                <w:szCs w:val="24"/>
                <w:lang w:eastAsia="zh-CN"/>
              </w:rPr>
              <w:t>艺术设计</w:t>
            </w:r>
          </w:p>
        </w:tc>
      </w:tr>
      <w:tr w:rsidR="00C64DF8" w14:paraId="65F9F8E5" w14:textId="77777777" w:rsidTr="00900C3D">
        <w:trPr>
          <w:trHeight w:val="625"/>
          <w:jc w:val="center"/>
        </w:trPr>
        <w:tc>
          <w:tcPr>
            <w:tcW w:w="667" w:type="dxa"/>
            <w:vAlign w:val="center"/>
          </w:tcPr>
          <w:p w14:paraId="6A747D82" w14:textId="77777777" w:rsidR="00C64DF8" w:rsidRDefault="00F704ED">
            <w:pPr>
              <w:pStyle w:val="TableParagraph"/>
              <w:spacing w:before="171"/>
              <w:jc w:val="center"/>
              <w:rPr>
                <w:color w:val="000000"/>
                <w:sz w:val="24"/>
                <w:szCs w:val="24"/>
                <w:lang w:eastAsia="zh-CN"/>
              </w:rPr>
            </w:pPr>
            <w:r>
              <w:rPr>
                <w:rFonts w:hint="eastAsia"/>
                <w:color w:val="000000"/>
                <w:sz w:val="24"/>
                <w:szCs w:val="24"/>
                <w:lang w:eastAsia="zh-CN"/>
              </w:rPr>
              <w:t>9</w:t>
            </w:r>
          </w:p>
        </w:tc>
        <w:tc>
          <w:tcPr>
            <w:tcW w:w="1064" w:type="dxa"/>
            <w:vAlign w:val="center"/>
          </w:tcPr>
          <w:p w14:paraId="11FFC650" w14:textId="77777777" w:rsidR="00C64DF8" w:rsidRDefault="00F704ED">
            <w:pPr>
              <w:pStyle w:val="TableParagraph"/>
              <w:spacing w:before="166"/>
              <w:ind w:left="11"/>
              <w:jc w:val="center"/>
              <w:rPr>
                <w:color w:val="000000"/>
                <w:sz w:val="24"/>
                <w:szCs w:val="24"/>
                <w:lang w:eastAsia="zh-CN"/>
              </w:rPr>
            </w:pPr>
            <w:r>
              <w:rPr>
                <w:rFonts w:hint="eastAsia"/>
                <w:color w:val="000000"/>
                <w:sz w:val="24"/>
                <w:szCs w:val="24"/>
                <w:lang w:eastAsia="zh-CN"/>
              </w:rPr>
              <w:t>吕文迪</w:t>
            </w:r>
          </w:p>
        </w:tc>
        <w:tc>
          <w:tcPr>
            <w:tcW w:w="736" w:type="dxa"/>
            <w:vAlign w:val="center"/>
          </w:tcPr>
          <w:p w14:paraId="1C6795A0" w14:textId="77777777" w:rsidR="00C64DF8" w:rsidRDefault="00F704ED">
            <w:pPr>
              <w:pStyle w:val="TableParagraph"/>
              <w:spacing w:before="166"/>
              <w:ind w:right="233"/>
              <w:jc w:val="right"/>
              <w:rPr>
                <w:color w:val="000000"/>
                <w:sz w:val="24"/>
                <w:szCs w:val="24"/>
                <w:lang w:eastAsia="zh-CN"/>
              </w:rPr>
            </w:pPr>
            <w:r>
              <w:rPr>
                <w:rFonts w:hint="eastAsia"/>
                <w:color w:val="000000"/>
                <w:sz w:val="24"/>
                <w:szCs w:val="24"/>
                <w:lang w:eastAsia="zh-CN"/>
              </w:rPr>
              <w:t>女</w:t>
            </w:r>
          </w:p>
        </w:tc>
        <w:tc>
          <w:tcPr>
            <w:tcW w:w="1107" w:type="dxa"/>
            <w:vAlign w:val="center"/>
          </w:tcPr>
          <w:p w14:paraId="4CE3D532" w14:textId="77777777" w:rsidR="00C64DF8" w:rsidRDefault="00F704ED">
            <w:pPr>
              <w:pStyle w:val="TableParagraph"/>
              <w:spacing w:before="166"/>
              <w:ind w:left="88" w:right="77"/>
              <w:jc w:val="center"/>
              <w:rPr>
                <w:color w:val="000000"/>
                <w:sz w:val="24"/>
                <w:szCs w:val="24"/>
                <w:lang w:eastAsia="zh-CN"/>
              </w:rPr>
            </w:pPr>
            <w:r>
              <w:rPr>
                <w:rFonts w:hint="eastAsia"/>
                <w:color w:val="000000"/>
                <w:sz w:val="24"/>
                <w:szCs w:val="24"/>
                <w:lang w:eastAsia="zh-CN"/>
              </w:rPr>
              <w:t>1998.02</w:t>
            </w:r>
          </w:p>
        </w:tc>
        <w:tc>
          <w:tcPr>
            <w:tcW w:w="1133" w:type="dxa"/>
            <w:vAlign w:val="center"/>
          </w:tcPr>
          <w:p w14:paraId="5B76B03C" w14:textId="77777777" w:rsidR="00C64DF8" w:rsidRDefault="00F704ED">
            <w:pPr>
              <w:pStyle w:val="TableParagraph"/>
              <w:spacing w:before="166"/>
              <w:ind w:left="88" w:right="80"/>
              <w:jc w:val="center"/>
              <w:rPr>
                <w:color w:val="000000"/>
                <w:sz w:val="24"/>
                <w:szCs w:val="24"/>
                <w:lang w:eastAsia="zh-CN"/>
              </w:rPr>
            </w:pPr>
            <w:r>
              <w:rPr>
                <w:rFonts w:hint="eastAsia"/>
                <w:color w:val="000000"/>
                <w:sz w:val="24"/>
                <w:szCs w:val="24"/>
                <w:lang w:eastAsia="zh-CN"/>
              </w:rPr>
              <w:t>助教</w:t>
            </w:r>
          </w:p>
        </w:tc>
        <w:tc>
          <w:tcPr>
            <w:tcW w:w="1900" w:type="dxa"/>
            <w:vAlign w:val="center"/>
          </w:tcPr>
          <w:p w14:paraId="7353DC2A" w14:textId="77777777" w:rsidR="00C64DF8" w:rsidRDefault="00C64DF8">
            <w:pPr>
              <w:pStyle w:val="TableParagraph"/>
              <w:spacing w:before="166"/>
              <w:ind w:left="52" w:right="42"/>
              <w:jc w:val="both"/>
              <w:rPr>
                <w:color w:val="000000"/>
                <w:sz w:val="24"/>
                <w:szCs w:val="24"/>
                <w:lang w:eastAsia="zh-CN"/>
              </w:rPr>
            </w:pPr>
          </w:p>
        </w:tc>
        <w:tc>
          <w:tcPr>
            <w:tcW w:w="1759" w:type="dxa"/>
            <w:vAlign w:val="center"/>
          </w:tcPr>
          <w:p w14:paraId="73322673" w14:textId="77777777" w:rsidR="00C64DF8" w:rsidRDefault="00F704ED">
            <w:pPr>
              <w:pStyle w:val="TableParagraph"/>
              <w:spacing w:before="17"/>
              <w:ind w:left="85" w:right="77"/>
              <w:jc w:val="center"/>
              <w:rPr>
                <w:color w:val="000000"/>
                <w:sz w:val="24"/>
                <w:szCs w:val="24"/>
                <w:lang w:eastAsia="zh-CN"/>
              </w:rPr>
            </w:pPr>
            <w:r>
              <w:rPr>
                <w:rFonts w:hint="eastAsia"/>
                <w:color w:val="000000"/>
                <w:sz w:val="24"/>
                <w:szCs w:val="24"/>
                <w:lang w:eastAsia="zh-CN"/>
              </w:rPr>
              <w:t>书法学</w:t>
            </w:r>
          </w:p>
        </w:tc>
      </w:tr>
    </w:tbl>
    <w:p w14:paraId="41CE516B" w14:textId="77777777" w:rsidR="00C64DF8" w:rsidRDefault="00F704ED">
      <w:pPr>
        <w:pStyle w:val="af0"/>
        <w:tabs>
          <w:tab w:val="left" w:pos="1988"/>
        </w:tabs>
        <w:spacing w:before="161" w:line="360" w:lineRule="auto"/>
        <w:ind w:left="0" w:firstLineChars="200" w:firstLine="482"/>
        <w:rPr>
          <w:b/>
          <w:sz w:val="24"/>
          <w:lang w:eastAsia="zh-CN"/>
        </w:rPr>
      </w:pPr>
      <w:r>
        <w:rPr>
          <w:rFonts w:hint="eastAsia"/>
          <w:b/>
          <w:sz w:val="24"/>
          <w:lang w:eastAsia="zh-CN"/>
        </w:rPr>
        <w:t>3.专业负责人</w:t>
      </w:r>
    </w:p>
    <w:p w14:paraId="231642C0" w14:textId="77777777" w:rsidR="00C64DF8" w:rsidRDefault="00F704ED">
      <w:pPr>
        <w:pStyle w:val="af0"/>
        <w:tabs>
          <w:tab w:val="left" w:pos="1988"/>
        </w:tabs>
        <w:adjustRightInd w:val="0"/>
        <w:snapToGrid w:val="0"/>
        <w:spacing w:before="161" w:line="360" w:lineRule="auto"/>
        <w:ind w:left="0" w:firstLineChars="200" w:firstLine="436"/>
        <w:rPr>
          <w:spacing w:val="-12"/>
          <w:sz w:val="24"/>
          <w:lang w:eastAsia="zh-CN"/>
        </w:rPr>
      </w:pPr>
      <w:r>
        <w:rPr>
          <w:rFonts w:hint="eastAsia"/>
          <w:spacing w:val="-11"/>
          <w:sz w:val="24"/>
          <w:lang w:eastAsia="zh-CN"/>
        </w:rPr>
        <w:t>王新新</w:t>
      </w:r>
      <w:r>
        <w:rPr>
          <w:spacing w:val="-11"/>
          <w:sz w:val="24"/>
          <w:lang w:eastAsia="zh-CN"/>
        </w:rPr>
        <w:t>，</w:t>
      </w:r>
      <w:r>
        <w:rPr>
          <w:rFonts w:hint="eastAsia"/>
          <w:spacing w:val="-11"/>
          <w:sz w:val="24"/>
          <w:lang w:eastAsia="zh-CN"/>
        </w:rPr>
        <w:t>女</w:t>
      </w:r>
      <w:r>
        <w:rPr>
          <w:spacing w:val="-11"/>
          <w:sz w:val="24"/>
          <w:lang w:eastAsia="zh-CN"/>
        </w:rPr>
        <w:t>，</w:t>
      </w:r>
      <w:r>
        <w:rPr>
          <w:rFonts w:hint="eastAsia"/>
          <w:spacing w:val="-11"/>
          <w:sz w:val="24"/>
          <w:lang w:eastAsia="zh-CN"/>
        </w:rPr>
        <w:t>讲师</w:t>
      </w:r>
      <w:r>
        <w:rPr>
          <w:spacing w:val="-11"/>
          <w:sz w:val="24"/>
          <w:lang w:eastAsia="zh-CN"/>
        </w:rPr>
        <w:t>，</w:t>
      </w:r>
      <w:r>
        <w:rPr>
          <w:rFonts w:hint="eastAsia"/>
          <w:spacing w:val="-11"/>
          <w:sz w:val="24"/>
          <w:lang w:eastAsia="zh-CN"/>
        </w:rPr>
        <w:t>中国矿业大学  设计艺术学  硕士研究生</w:t>
      </w:r>
      <w:r>
        <w:rPr>
          <w:spacing w:val="-12"/>
          <w:sz w:val="24"/>
          <w:lang w:eastAsia="zh-CN"/>
        </w:rPr>
        <w:t>。</w:t>
      </w:r>
    </w:p>
    <w:p w14:paraId="280B812A" w14:textId="77777777" w:rsidR="00C64DF8" w:rsidRDefault="00F704ED">
      <w:pPr>
        <w:pStyle w:val="2"/>
        <w:tabs>
          <w:tab w:val="left" w:pos="1626"/>
        </w:tabs>
        <w:adjustRightInd w:val="0"/>
        <w:snapToGrid w:val="0"/>
        <w:spacing w:before="67" w:line="360" w:lineRule="auto"/>
        <w:ind w:left="0" w:firstLineChars="200" w:firstLine="482"/>
        <w:rPr>
          <w:lang w:eastAsia="zh-CN"/>
        </w:rPr>
      </w:pPr>
      <w:bookmarkStart w:id="37" w:name="2.教学设施"/>
      <w:bookmarkStart w:id="38" w:name="_bookmark26"/>
      <w:bookmarkStart w:id="39" w:name="_Toc23840"/>
      <w:bookmarkEnd w:id="37"/>
      <w:bookmarkEnd w:id="38"/>
      <w:r>
        <w:rPr>
          <w:rFonts w:hint="eastAsia"/>
          <w:lang w:eastAsia="zh-CN"/>
        </w:rPr>
        <w:t>（二）</w:t>
      </w:r>
      <w:r>
        <w:rPr>
          <w:lang w:eastAsia="zh-CN"/>
        </w:rPr>
        <w:t>教学设施</w:t>
      </w:r>
      <w:bookmarkEnd w:id="39"/>
    </w:p>
    <w:p w14:paraId="5C66F1B0" w14:textId="77777777" w:rsidR="00C64DF8" w:rsidRDefault="00F704ED">
      <w:pPr>
        <w:pStyle w:val="af0"/>
        <w:tabs>
          <w:tab w:val="left" w:pos="1988"/>
        </w:tabs>
        <w:adjustRightInd w:val="0"/>
        <w:snapToGrid w:val="0"/>
        <w:spacing w:before="160" w:line="360" w:lineRule="auto"/>
        <w:ind w:left="0" w:firstLineChars="200" w:firstLine="482"/>
        <w:rPr>
          <w:b/>
          <w:sz w:val="24"/>
          <w:lang w:eastAsia="zh-CN"/>
        </w:rPr>
      </w:pPr>
      <w:r>
        <w:rPr>
          <w:rFonts w:hint="eastAsia"/>
          <w:b/>
          <w:sz w:val="24"/>
          <w:lang w:eastAsia="zh-CN"/>
        </w:rPr>
        <w:t>1.</w:t>
      </w:r>
      <w:r>
        <w:rPr>
          <w:b/>
          <w:sz w:val="24"/>
          <w:lang w:eastAsia="zh-CN"/>
        </w:rPr>
        <w:t>基本教学设施</w:t>
      </w:r>
    </w:p>
    <w:p w14:paraId="7452C713" w14:textId="77777777" w:rsidR="00C64DF8" w:rsidRDefault="00F704ED" w:rsidP="00DA0D05">
      <w:pPr>
        <w:adjustRightInd w:val="0"/>
        <w:snapToGrid w:val="0"/>
        <w:spacing w:before="161" w:line="360" w:lineRule="auto"/>
        <w:ind w:firstLineChars="200" w:firstLine="444"/>
        <w:rPr>
          <w:sz w:val="24"/>
          <w:lang w:eastAsia="zh-CN"/>
        </w:rPr>
      </w:pPr>
      <w:r>
        <w:rPr>
          <w:spacing w:val="-9"/>
          <w:sz w:val="24"/>
          <w:lang w:eastAsia="zh-CN"/>
        </w:rPr>
        <w:t>配备黑</w:t>
      </w:r>
      <w:r>
        <w:rPr>
          <w:sz w:val="24"/>
          <w:lang w:eastAsia="zh-CN"/>
        </w:rPr>
        <w:t>（白</w:t>
      </w:r>
      <w:r>
        <w:rPr>
          <w:spacing w:val="-27"/>
          <w:sz w:val="24"/>
          <w:lang w:eastAsia="zh-CN"/>
        </w:rPr>
        <w:t>）</w:t>
      </w:r>
      <w:r>
        <w:rPr>
          <w:spacing w:val="-14"/>
          <w:sz w:val="24"/>
          <w:lang w:eastAsia="zh-CN"/>
        </w:rPr>
        <w:t xml:space="preserve">板、多媒体计算机、投影设备、音响设备，互联网接入或 </w:t>
      </w:r>
      <w:proofErr w:type="spellStart"/>
      <w:r>
        <w:rPr>
          <w:spacing w:val="-4"/>
          <w:sz w:val="24"/>
          <w:lang w:eastAsia="zh-CN"/>
        </w:rPr>
        <w:t>WiFi</w:t>
      </w:r>
      <w:proofErr w:type="spellEnd"/>
      <w:r>
        <w:rPr>
          <w:spacing w:val="-4"/>
          <w:sz w:val="24"/>
          <w:lang w:eastAsia="zh-CN"/>
        </w:rPr>
        <w:t xml:space="preserve"> </w:t>
      </w:r>
      <w:r>
        <w:rPr>
          <w:spacing w:val="-10"/>
          <w:sz w:val="24"/>
          <w:lang w:eastAsia="zh-CN"/>
        </w:rPr>
        <w:t>环境，并具有网络安全防护措施。安装应急照明装置并保持良好状态，符合紧急</w:t>
      </w:r>
      <w:r>
        <w:rPr>
          <w:sz w:val="24"/>
          <w:lang w:eastAsia="zh-CN"/>
        </w:rPr>
        <w:t>疏散要求、标志明显、保持逃生通道畅通无阻。</w:t>
      </w:r>
    </w:p>
    <w:p w14:paraId="26AC1173" w14:textId="77777777" w:rsidR="00C64DF8" w:rsidRDefault="00F704ED">
      <w:pPr>
        <w:pStyle w:val="af0"/>
        <w:tabs>
          <w:tab w:val="left" w:pos="1988"/>
        </w:tabs>
        <w:adjustRightInd w:val="0"/>
        <w:snapToGrid w:val="0"/>
        <w:spacing w:before="1" w:line="360" w:lineRule="auto"/>
        <w:ind w:left="0" w:firstLineChars="200" w:firstLine="482"/>
        <w:rPr>
          <w:b/>
          <w:sz w:val="24"/>
          <w:lang w:eastAsia="zh-CN"/>
        </w:rPr>
      </w:pPr>
      <w:r>
        <w:rPr>
          <w:rFonts w:hint="eastAsia"/>
          <w:b/>
          <w:sz w:val="24"/>
          <w:lang w:eastAsia="zh-CN"/>
        </w:rPr>
        <w:t>2.</w:t>
      </w:r>
      <w:r>
        <w:rPr>
          <w:b/>
          <w:sz w:val="24"/>
          <w:lang w:eastAsia="zh-CN"/>
        </w:rPr>
        <w:t>实训（实验）教学设施</w:t>
      </w:r>
    </w:p>
    <w:p w14:paraId="322631D5" w14:textId="77777777" w:rsidR="00C64DF8" w:rsidRPr="00753061" w:rsidRDefault="00F704ED">
      <w:pPr>
        <w:pStyle w:val="a4"/>
        <w:spacing w:before="181" w:after="20"/>
        <w:ind w:left="482" w:right="43"/>
        <w:jc w:val="center"/>
        <w:rPr>
          <w:b/>
          <w:sz w:val="24"/>
          <w:lang w:eastAsia="zh-CN"/>
        </w:rPr>
      </w:pPr>
      <w:r w:rsidRPr="00753061">
        <w:rPr>
          <w:b/>
          <w:sz w:val="24"/>
          <w:lang w:eastAsia="zh-CN"/>
        </w:rPr>
        <w:t>校内主要实</w:t>
      </w:r>
      <w:proofErr w:type="gramStart"/>
      <w:r w:rsidRPr="00753061">
        <w:rPr>
          <w:b/>
          <w:sz w:val="24"/>
          <w:lang w:eastAsia="zh-CN"/>
        </w:rPr>
        <w:t>训教学</w:t>
      </w:r>
      <w:proofErr w:type="gramEnd"/>
      <w:r w:rsidRPr="00753061">
        <w:rPr>
          <w:b/>
          <w:sz w:val="24"/>
          <w:lang w:eastAsia="zh-CN"/>
        </w:rPr>
        <w:t>条件配置表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0"/>
        <w:gridCol w:w="1121"/>
        <w:gridCol w:w="804"/>
        <w:gridCol w:w="1867"/>
        <w:gridCol w:w="2001"/>
        <w:gridCol w:w="853"/>
        <w:gridCol w:w="998"/>
      </w:tblGrid>
      <w:tr w:rsidR="00C64DF8" w14:paraId="7E69615B" w14:textId="77777777" w:rsidTr="00900C3D">
        <w:trPr>
          <w:trHeight w:val="822"/>
          <w:jc w:val="center"/>
        </w:trPr>
        <w:tc>
          <w:tcPr>
            <w:tcW w:w="520" w:type="dxa"/>
            <w:vAlign w:val="center"/>
          </w:tcPr>
          <w:p w14:paraId="7E529609" w14:textId="77777777" w:rsidR="00C64DF8" w:rsidRDefault="00F704ED">
            <w:pPr>
              <w:pStyle w:val="TableParagraph"/>
              <w:jc w:val="center"/>
              <w:rPr>
                <w:b/>
              </w:rPr>
            </w:pPr>
            <w:proofErr w:type="spellStart"/>
            <w:r>
              <w:rPr>
                <w:b/>
              </w:rPr>
              <w:t>序号</w:t>
            </w:r>
            <w:proofErr w:type="spellEnd"/>
          </w:p>
        </w:tc>
        <w:tc>
          <w:tcPr>
            <w:tcW w:w="1121" w:type="dxa"/>
            <w:vAlign w:val="center"/>
          </w:tcPr>
          <w:p w14:paraId="4152D96C" w14:textId="77777777" w:rsidR="00C64DF8" w:rsidRDefault="00F704ED">
            <w:pPr>
              <w:pStyle w:val="TableParagraph"/>
              <w:ind w:right="57"/>
              <w:jc w:val="center"/>
              <w:rPr>
                <w:b/>
              </w:rPr>
            </w:pPr>
            <w:proofErr w:type="spellStart"/>
            <w:r>
              <w:rPr>
                <w:b/>
              </w:rPr>
              <w:t>实训室</w:t>
            </w:r>
            <w:proofErr w:type="spellEnd"/>
          </w:p>
        </w:tc>
        <w:tc>
          <w:tcPr>
            <w:tcW w:w="804" w:type="dxa"/>
            <w:vAlign w:val="center"/>
          </w:tcPr>
          <w:p w14:paraId="226BCB58" w14:textId="77777777" w:rsidR="00C64DF8" w:rsidRDefault="00F704ED">
            <w:pPr>
              <w:pStyle w:val="TableParagraph"/>
              <w:jc w:val="center"/>
              <w:rPr>
                <w:b/>
              </w:rPr>
            </w:pPr>
            <w:proofErr w:type="spellStart"/>
            <w:r>
              <w:rPr>
                <w:b/>
              </w:rPr>
              <w:t>地点</w:t>
            </w:r>
            <w:proofErr w:type="spellEnd"/>
          </w:p>
        </w:tc>
        <w:tc>
          <w:tcPr>
            <w:tcW w:w="1867" w:type="dxa"/>
            <w:vAlign w:val="center"/>
          </w:tcPr>
          <w:p w14:paraId="1C64B0E8" w14:textId="77777777" w:rsidR="00C64DF8" w:rsidRDefault="00F704ED">
            <w:pPr>
              <w:pStyle w:val="TableParagraph"/>
              <w:jc w:val="center"/>
              <w:rPr>
                <w:b/>
              </w:rPr>
            </w:pPr>
            <w:proofErr w:type="spellStart"/>
            <w:r>
              <w:rPr>
                <w:b/>
              </w:rPr>
              <w:t>主要设备</w:t>
            </w:r>
            <w:proofErr w:type="spellEnd"/>
          </w:p>
        </w:tc>
        <w:tc>
          <w:tcPr>
            <w:tcW w:w="2001" w:type="dxa"/>
            <w:vAlign w:val="center"/>
          </w:tcPr>
          <w:p w14:paraId="5DE38820" w14:textId="77777777" w:rsidR="00C64DF8" w:rsidRDefault="00F704ED">
            <w:pPr>
              <w:pStyle w:val="TableParagraph"/>
              <w:jc w:val="center"/>
              <w:rPr>
                <w:b/>
              </w:rPr>
            </w:pPr>
            <w:proofErr w:type="spellStart"/>
            <w:r>
              <w:rPr>
                <w:b/>
              </w:rPr>
              <w:t>实训内容</w:t>
            </w:r>
            <w:proofErr w:type="spellEnd"/>
          </w:p>
        </w:tc>
        <w:tc>
          <w:tcPr>
            <w:tcW w:w="853" w:type="dxa"/>
            <w:vAlign w:val="center"/>
          </w:tcPr>
          <w:p w14:paraId="7CEA1747" w14:textId="77777777" w:rsidR="00C64DF8" w:rsidRDefault="00F704ED">
            <w:pPr>
              <w:pStyle w:val="TableParagraph"/>
              <w:spacing w:before="99" w:line="340" w:lineRule="auto"/>
              <w:ind w:left="58" w:right="247"/>
              <w:jc w:val="center"/>
              <w:rPr>
                <w:b/>
                <w:lang w:eastAsia="zh-CN"/>
              </w:rPr>
            </w:pPr>
            <w:r>
              <w:rPr>
                <w:rFonts w:hint="eastAsia"/>
                <w:b/>
                <w:lang w:eastAsia="zh-CN"/>
              </w:rPr>
              <w:t>工位数量</w:t>
            </w:r>
          </w:p>
        </w:tc>
        <w:tc>
          <w:tcPr>
            <w:tcW w:w="998" w:type="dxa"/>
            <w:vAlign w:val="center"/>
          </w:tcPr>
          <w:p w14:paraId="3B8BEEF6" w14:textId="77777777" w:rsidR="00C64DF8" w:rsidRDefault="00F704ED">
            <w:pPr>
              <w:pStyle w:val="TableParagraph"/>
              <w:jc w:val="center"/>
              <w:rPr>
                <w:b/>
              </w:rPr>
            </w:pPr>
            <w:proofErr w:type="spellStart"/>
            <w:r>
              <w:rPr>
                <w:b/>
              </w:rPr>
              <w:t>建成</w:t>
            </w:r>
            <w:proofErr w:type="spellEnd"/>
          </w:p>
          <w:p w14:paraId="025B2A10" w14:textId="77777777" w:rsidR="00C64DF8" w:rsidRDefault="00F704ED">
            <w:pPr>
              <w:pStyle w:val="TableParagraph"/>
              <w:ind w:left="59"/>
              <w:jc w:val="center"/>
              <w:rPr>
                <w:b/>
              </w:rPr>
            </w:pPr>
            <w:proofErr w:type="spellStart"/>
            <w:r>
              <w:rPr>
                <w:b/>
              </w:rPr>
              <w:t>时间</w:t>
            </w:r>
            <w:proofErr w:type="spellEnd"/>
          </w:p>
        </w:tc>
      </w:tr>
      <w:tr w:rsidR="00C64DF8" w14:paraId="1E10539A" w14:textId="77777777" w:rsidTr="00900C3D">
        <w:trPr>
          <w:trHeight w:val="694"/>
          <w:jc w:val="center"/>
        </w:trPr>
        <w:tc>
          <w:tcPr>
            <w:tcW w:w="520" w:type="dxa"/>
            <w:vAlign w:val="center"/>
          </w:tcPr>
          <w:p w14:paraId="2BC8CD15" w14:textId="77777777" w:rsidR="00C64DF8" w:rsidRPr="00DA0D05" w:rsidRDefault="00F704ED">
            <w:pPr>
              <w:pStyle w:val="TableParagraph"/>
              <w:jc w:val="center"/>
              <w:rPr>
                <w:sz w:val="24"/>
                <w:szCs w:val="24"/>
              </w:rPr>
            </w:pPr>
            <w:r w:rsidRPr="00DA0D05">
              <w:rPr>
                <w:sz w:val="24"/>
                <w:szCs w:val="24"/>
              </w:rPr>
              <w:t>1</w:t>
            </w:r>
          </w:p>
        </w:tc>
        <w:tc>
          <w:tcPr>
            <w:tcW w:w="1121" w:type="dxa"/>
            <w:vAlign w:val="center"/>
          </w:tcPr>
          <w:p w14:paraId="5170741F" w14:textId="77777777" w:rsidR="00C64DF8" w:rsidRPr="00DA0D05" w:rsidRDefault="00F704ED">
            <w:pPr>
              <w:pStyle w:val="TableParagraph"/>
              <w:spacing w:before="99" w:line="338" w:lineRule="auto"/>
              <w:ind w:left="55" w:right="76"/>
              <w:jc w:val="center"/>
              <w:rPr>
                <w:sz w:val="24"/>
                <w:szCs w:val="24"/>
              </w:rPr>
            </w:pPr>
            <w:r w:rsidRPr="00DA0D05">
              <w:rPr>
                <w:rFonts w:hint="eastAsia"/>
                <w:sz w:val="24"/>
                <w:szCs w:val="24"/>
                <w:lang w:eastAsia="zh-CN"/>
              </w:rPr>
              <w:t>计算机</w:t>
            </w:r>
            <w:proofErr w:type="spellStart"/>
            <w:r w:rsidRPr="00DA0D05">
              <w:rPr>
                <w:sz w:val="24"/>
                <w:szCs w:val="24"/>
              </w:rPr>
              <w:t>实训室</w:t>
            </w:r>
            <w:proofErr w:type="spellEnd"/>
          </w:p>
        </w:tc>
        <w:tc>
          <w:tcPr>
            <w:tcW w:w="804" w:type="dxa"/>
            <w:vAlign w:val="center"/>
          </w:tcPr>
          <w:p w14:paraId="6223ACC4" w14:textId="77777777" w:rsidR="00C64DF8" w:rsidRDefault="00C64DF8">
            <w:pPr>
              <w:pStyle w:val="TableParagraph"/>
              <w:spacing w:before="4" w:line="282" w:lineRule="exact"/>
              <w:ind w:left="55"/>
              <w:jc w:val="center"/>
            </w:pPr>
          </w:p>
        </w:tc>
        <w:tc>
          <w:tcPr>
            <w:tcW w:w="1867" w:type="dxa"/>
            <w:vAlign w:val="center"/>
          </w:tcPr>
          <w:p w14:paraId="0DA7BD70" w14:textId="77777777" w:rsidR="00C64DF8" w:rsidRPr="00DA0D05" w:rsidRDefault="00F704ED">
            <w:pPr>
              <w:pStyle w:val="TableParagraph"/>
              <w:spacing w:before="5"/>
              <w:ind w:left="57"/>
              <w:jc w:val="center"/>
              <w:rPr>
                <w:spacing w:val="-15"/>
                <w:sz w:val="24"/>
                <w:szCs w:val="24"/>
                <w:lang w:eastAsia="zh-CN"/>
              </w:rPr>
            </w:pPr>
            <w:r w:rsidRPr="00DA0D05">
              <w:rPr>
                <w:sz w:val="24"/>
                <w:szCs w:val="24"/>
                <w:lang w:eastAsia="zh-CN"/>
              </w:rPr>
              <w:t>PC</w:t>
            </w:r>
            <w:r w:rsidRPr="00DA0D05">
              <w:rPr>
                <w:spacing w:val="-36"/>
                <w:sz w:val="24"/>
                <w:szCs w:val="24"/>
                <w:lang w:eastAsia="zh-CN"/>
              </w:rPr>
              <w:t xml:space="preserve"> 机 </w:t>
            </w:r>
            <w:r w:rsidRPr="00DA0D05">
              <w:rPr>
                <w:sz w:val="24"/>
                <w:szCs w:val="24"/>
                <w:lang w:eastAsia="zh-CN"/>
              </w:rPr>
              <w:t>48</w:t>
            </w:r>
            <w:r w:rsidRPr="00DA0D05">
              <w:rPr>
                <w:spacing w:val="-15"/>
                <w:sz w:val="24"/>
                <w:szCs w:val="24"/>
                <w:lang w:eastAsia="zh-CN"/>
              </w:rPr>
              <w:t xml:space="preserve"> 台、</w:t>
            </w:r>
          </w:p>
          <w:p w14:paraId="771B2A2E" w14:textId="77777777" w:rsidR="00C64DF8" w:rsidRDefault="00F704ED">
            <w:pPr>
              <w:pStyle w:val="TableParagraph"/>
              <w:spacing w:before="5"/>
              <w:ind w:left="57"/>
              <w:jc w:val="center"/>
            </w:pPr>
            <w:r w:rsidRPr="00DA0D05">
              <w:rPr>
                <w:spacing w:val="-15"/>
                <w:sz w:val="24"/>
                <w:szCs w:val="24"/>
                <w:lang w:eastAsia="zh-CN"/>
              </w:rPr>
              <w:t>服务</w:t>
            </w:r>
            <w:r w:rsidRPr="00DA0D05">
              <w:rPr>
                <w:spacing w:val="-27"/>
                <w:sz w:val="24"/>
                <w:szCs w:val="24"/>
                <w:lang w:eastAsia="zh-CN"/>
              </w:rPr>
              <w:t xml:space="preserve">器 </w:t>
            </w:r>
            <w:r w:rsidRPr="00DA0D05">
              <w:rPr>
                <w:sz w:val="24"/>
                <w:szCs w:val="24"/>
                <w:lang w:eastAsia="zh-CN"/>
              </w:rPr>
              <w:t>1</w:t>
            </w:r>
            <w:r w:rsidRPr="00DA0D05">
              <w:rPr>
                <w:spacing w:val="-17"/>
                <w:sz w:val="24"/>
                <w:szCs w:val="24"/>
                <w:lang w:eastAsia="zh-CN"/>
              </w:rPr>
              <w:t xml:space="preserve"> 台</w:t>
            </w:r>
          </w:p>
        </w:tc>
        <w:tc>
          <w:tcPr>
            <w:tcW w:w="2001" w:type="dxa"/>
            <w:vAlign w:val="center"/>
          </w:tcPr>
          <w:p w14:paraId="682E2543" w14:textId="77777777" w:rsidR="00C64DF8" w:rsidRPr="00DA0D05" w:rsidRDefault="00F704ED">
            <w:pPr>
              <w:pStyle w:val="TableParagraph"/>
              <w:spacing w:before="4" w:line="281" w:lineRule="exact"/>
              <w:ind w:left="58"/>
              <w:jc w:val="center"/>
              <w:rPr>
                <w:sz w:val="24"/>
                <w:szCs w:val="24"/>
                <w:lang w:eastAsia="zh-CN"/>
              </w:rPr>
            </w:pPr>
            <w:r w:rsidRPr="00DA0D05">
              <w:rPr>
                <w:rFonts w:hint="eastAsia"/>
                <w:sz w:val="24"/>
                <w:szCs w:val="24"/>
                <w:lang w:eastAsia="zh-CN"/>
              </w:rPr>
              <w:t>Photoshop 、CAD、3D MAX</w:t>
            </w:r>
          </w:p>
        </w:tc>
        <w:tc>
          <w:tcPr>
            <w:tcW w:w="853" w:type="dxa"/>
            <w:vAlign w:val="center"/>
          </w:tcPr>
          <w:p w14:paraId="4D587399" w14:textId="77777777" w:rsidR="00C64DF8" w:rsidRPr="00DA0D05" w:rsidRDefault="00F704ED">
            <w:pPr>
              <w:pStyle w:val="TableParagraph"/>
              <w:jc w:val="center"/>
              <w:rPr>
                <w:sz w:val="24"/>
                <w:szCs w:val="24"/>
              </w:rPr>
            </w:pPr>
            <w:r w:rsidRPr="00DA0D05">
              <w:rPr>
                <w:sz w:val="24"/>
                <w:szCs w:val="24"/>
              </w:rPr>
              <w:t>48</w:t>
            </w:r>
          </w:p>
        </w:tc>
        <w:tc>
          <w:tcPr>
            <w:tcW w:w="998" w:type="dxa"/>
            <w:vAlign w:val="center"/>
          </w:tcPr>
          <w:p w14:paraId="5557A2E0" w14:textId="77777777" w:rsidR="00C64DF8" w:rsidRPr="00DA0D05" w:rsidRDefault="00F704ED">
            <w:pPr>
              <w:pStyle w:val="TableParagraph"/>
              <w:jc w:val="center"/>
              <w:rPr>
                <w:sz w:val="24"/>
                <w:szCs w:val="24"/>
              </w:rPr>
            </w:pPr>
            <w:r w:rsidRPr="00DA0D05">
              <w:rPr>
                <w:sz w:val="24"/>
                <w:szCs w:val="24"/>
              </w:rPr>
              <w:t>2013年</w:t>
            </w:r>
          </w:p>
        </w:tc>
      </w:tr>
    </w:tbl>
    <w:p w14:paraId="736407D2" w14:textId="77777777" w:rsidR="00C64DF8" w:rsidRDefault="00C64DF8">
      <w:pPr>
        <w:pStyle w:val="a4"/>
        <w:spacing w:before="3"/>
        <w:rPr>
          <w:sz w:val="5"/>
        </w:rPr>
      </w:pPr>
    </w:p>
    <w:p w14:paraId="5F8CEB10" w14:textId="77777777" w:rsidR="00C64DF8" w:rsidRDefault="00C64DF8">
      <w:pPr>
        <w:pStyle w:val="a4"/>
        <w:spacing w:before="3"/>
        <w:rPr>
          <w:sz w:val="5"/>
          <w:lang w:eastAsia="zh-CN"/>
        </w:rPr>
      </w:pPr>
    </w:p>
    <w:p w14:paraId="3C22B4AE" w14:textId="77777777" w:rsidR="00C64DF8" w:rsidRDefault="00F704ED">
      <w:pPr>
        <w:pStyle w:val="af0"/>
        <w:tabs>
          <w:tab w:val="left" w:pos="1988"/>
        </w:tabs>
        <w:adjustRightInd w:val="0"/>
        <w:snapToGrid w:val="0"/>
        <w:spacing w:before="1" w:line="360" w:lineRule="auto"/>
        <w:ind w:left="0" w:firstLineChars="200" w:firstLine="482"/>
        <w:rPr>
          <w:b/>
          <w:sz w:val="24"/>
          <w:lang w:eastAsia="zh-CN"/>
        </w:rPr>
      </w:pPr>
      <w:bookmarkStart w:id="40" w:name="_bookmark31"/>
      <w:bookmarkStart w:id="41" w:name="十、毕业要求"/>
      <w:bookmarkEnd w:id="40"/>
      <w:bookmarkEnd w:id="41"/>
      <w:r>
        <w:rPr>
          <w:rFonts w:hint="eastAsia"/>
          <w:b/>
          <w:sz w:val="24"/>
          <w:lang w:eastAsia="zh-CN"/>
        </w:rPr>
        <w:t>3.信息化教学设施</w:t>
      </w:r>
    </w:p>
    <w:p w14:paraId="1A7A5852"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具有利用数字化教学资源库、文献资料、常见问题解答等的信息化条件。引导鼓励教师开发并利用信息化教学资源、教学平台，创新教学方法、提升教学效果。</w:t>
      </w:r>
    </w:p>
    <w:p w14:paraId="629B04D9" w14:textId="77777777" w:rsidR="00C64DF8" w:rsidRDefault="00F704ED">
      <w:pPr>
        <w:pStyle w:val="2"/>
        <w:tabs>
          <w:tab w:val="left" w:pos="1626"/>
        </w:tabs>
        <w:adjustRightInd w:val="0"/>
        <w:snapToGrid w:val="0"/>
        <w:spacing w:before="67" w:line="360" w:lineRule="auto"/>
        <w:ind w:left="0" w:firstLineChars="200" w:firstLine="482"/>
        <w:rPr>
          <w:lang w:eastAsia="zh-CN"/>
        </w:rPr>
      </w:pPr>
      <w:bookmarkStart w:id="42" w:name="_Toc30969"/>
      <w:r>
        <w:rPr>
          <w:rFonts w:hint="eastAsia"/>
          <w:lang w:eastAsia="zh-CN"/>
        </w:rPr>
        <w:t>（三）教学资源</w:t>
      </w:r>
      <w:bookmarkEnd w:id="42"/>
    </w:p>
    <w:p w14:paraId="7015E879"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主要包括能够满足学生专业学习、教师专业教学研究和教学实施需要的教材、图书及数字化资源等。</w:t>
      </w:r>
    </w:p>
    <w:p w14:paraId="13845C87" w14:textId="77777777" w:rsidR="00C64DF8" w:rsidRDefault="00F704ED">
      <w:pPr>
        <w:adjustRightInd w:val="0"/>
        <w:snapToGrid w:val="0"/>
        <w:spacing w:line="360" w:lineRule="auto"/>
        <w:ind w:firstLineChars="200" w:firstLine="482"/>
        <w:rPr>
          <w:sz w:val="24"/>
          <w:szCs w:val="24"/>
          <w:lang w:eastAsia="zh-CN"/>
        </w:rPr>
      </w:pPr>
      <w:r>
        <w:rPr>
          <w:rFonts w:hint="eastAsia"/>
          <w:b/>
          <w:sz w:val="24"/>
          <w:lang w:eastAsia="zh-CN"/>
        </w:rPr>
        <w:t>1.教材选用基本要求</w:t>
      </w:r>
    </w:p>
    <w:p w14:paraId="57DE502D"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（1）必须符合社会主义办学方向和国家法律法规，适应社会发展和科技进步对人才培养的需要，能够全面准确地阐述艺术设计专业的基本理论、基本知识</w:t>
      </w:r>
      <w:r>
        <w:rPr>
          <w:rFonts w:hint="eastAsia"/>
          <w:sz w:val="24"/>
          <w:szCs w:val="24"/>
          <w:lang w:eastAsia="zh-CN"/>
        </w:rPr>
        <w:lastRenderedPageBreak/>
        <w:t>和基本技能。</w:t>
      </w:r>
    </w:p>
    <w:p w14:paraId="06B6C3D7"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（2）必须符合艺术设计专业人才培养目标及课程教学的要求，理论深度适宜，符合认知规律，富有启发性创新性，有利于激发学生学习兴趣，有利于学生知识、能力和素质的培养。</w:t>
      </w:r>
    </w:p>
    <w:p w14:paraId="2C83BB64"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（3）必须体现科学性、先进性和适用性的有机统一，反映本学科最新学术成果， 具有学科发展上的先进性和教学上的适用性。</w:t>
      </w:r>
    </w:p>
    <w:p w14:paraId="54B8AC37"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4）任课教师负责本系的教材建设、优秀教材的推荐工作，并按照提高教学质量的精神，尽量选用国家重点教材和教材指导委员会推荐的教材。本着谁上课谁定教材的原则，每门课程所订教材，需经任课教师所在学科组教师集体研究确定，再向所在学院推荐，学院批准后报教务办公室预订。</w:t>
      </w:r>
    </w:p>
    <w:p w14:paraId="4BB39F5C" w14:textId="77777777" w:rsidR="00C64DF8" w:rsidRDefault="00F704ED">
      <w:pPr>
        <w:adjustRightInd w:val="0"/>
        <w:snapToGrid w:val="0"/>
        <w:spacing w:line="360" w:lineRule="auto"/>
        <w:ind w:firstLineChars="200" w:firstLine="482"/>
        <w:rPr>
          <w:sz w:val="24"/>
          <w:szCs w:val="24"/>
          <w:lang w:eastAsia="zh-CN"/>
        </w:rPr>
      </w:pPr>
      <w:r>
        <w:rPr>
          <w:rFonts w:hint="eastAsia"/>
          <w:b/>
          <w:sz w:val="24"/>
          <w:lang w:eastAsia="zh-CN"/>
        </w:rPr>
        <w:t>2.图书文献配备基本要求</w:t>
      </w:r>
    </w:p>
    <w:p w14:paraId="44F55D0B"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配备能够满足艺术设计专业教学、科研、技能大赛等要求的教材、图书及数字化学习资源。专业类图书文献主要包括：Photoshop、广告设计、海报设计、标志设计、设计史、平面构成、立体构成、室内设计效果图、CAD制图等相关书籍。</w:t>
      </w:r>
    </w:p>
    <w:p w14:paraId="13FF59EC" w14:textId="77777777" w:rsidR="00C64DF8" w:rsidRDefault="00F704ED">
      <w:pPr>
        <w:adjustRightInd w:val="0"/>
        <w:snapToGrid w:val="0"/>
        <w:spacing w:line="360" w:lineRule="auto"/>
        <w:ind w:firstLineChars="200" w:firstLine="482"/>
        <w:rPr>
          <w:sz w:val="24"/>
          <w:szCs w:val="24"/>
          <w:lang w:eastAsia="zh-CN"/>
        </w:rPr>
      </w:pPr>
      <w:r>
        <w:rPr>
          <w:rFonts w:hint="eastAsia"/>
          <w:b/>
          <w:sz w:val="24"/>
          <w:lang w:eastAsia="zh-CN"/>
        </w:rPr>
        <w:t>3.数字教学资源配置</w:t>
      </w:r>
    </w:p>
    <w:p w14:paraId="46296DED"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所有课程的课程标准、授课计划、教案、教学素材、习题、参考资料等资源均实现了数字化，都上</w:t>
      </w:r>
      <w:proofErr w:type="gramStart"/>
      <w:r>
        <w:rPr>
          <w:rFonts w:hint="eastAsia"/>
          <w:sz w:val="24"/>
          <w:szCs w:val="24"/>
          <w:lang w:eastAsia="zh-CN"/>
        </w:rPr>
        <w:t>传学习通</w:t>
      </w:r>
      <w:proofErr w:type="gramEnd"/>
      <w:r>
        <w:rPr>
          <w:rFonts w:hint="eastAsia"/>
          <w:sz w:val="24"/>
          <w:szCs w:val="24"/>
          <w:lang w:eastAsia="zh-CN"/>
        </w:rPr>
        <w:t>平台，学生可以充分利用该平台进行自主学习，</w:t>
      </w:r>
      <w:r>
        <w:rPr>
          <w:sz w:val="24"/>
          <w:szCs w:val="24"/>
          <w:lang w:eastAsia="zh-CN"/>
        </w:rPr>
        <w:t>种类丰富、形式多样、使用便捷、动态更新、满足教学</w:t>
      </w:r>
      <w:r>
        <w:rPr>
          <w:rFonts w:hint="eastAsia"/>
          <w:sz w:val="24"/>
          <w:szCs w:val="24"/>
          <w:lang w:eastAsia="zh-CN"/>
        </w:rPr>
        <w:t>。</w:t>
      </w:r>
      <w:bookmarkStart w:id="43" w:name="_Toc19937"/>
    </w:p>
    <w:p w14:paraId="3E6B09F8" w14:textId="77777777" w:rsidR="00C64DF8" w:rsidRDefault="00F704ED">
      <w:pPr>
        <w:adjustRightInd w:val="0"/>
        <w:snapToGrid w:val="0"/>
        <w:spacing w:line="360" w:lineRule="auto"/>
        <w:ind w:firstLineChars="200" w:firstLine="482"/>
        <w:rPr>
          <w:b/>
          <w:bCs/>
          <w:sz w:val="24"/>
          <w:szCs w:val="24"/>
          <w:lang w:eastAsia="zh-CN"/>
        </w:rPr>
      </w:pPr>
      <w:r>
        <w:rPr>
          <w:rFonts w:hint="eastAsia"/>
          <w:b/>
          <w:bCs/>
          <w:sz w:val="24"/>
          <w:szCs w:val="24"/>
          <w:lang w:eastAsia="zh-CN"/>
        </w:rPr>
        <w:t>（四）教学方法</w:t>
      </w:r>
      <w:bookmarkEnd w:id="43"/>
    </w:p>
    <w:p w14:paraId="2B6A4603"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根据艺术设计专业各课程特点，灵活运用项目教学、案例教学，分组教学，课堂讲授和自主学习等多元化教学方法。专业核心课程建议以项目教学法为中心，多种教学方法相互穿插，增加师生之间、生生之间多向互动，提高学生学习自主性和参与意识，充分发挥学生学习主体意识，提高学生沟通能力和团队协作能力。</w:t>
      </w:r>
    </w:p>
    <w:p w14:paraId="270CAF8B" w14:textId="77777777" w:rsidR="00C64DF8" w:rsidRDefault="00F704ED">
      <w:pPr>
        <w:pStyle w:val="2"/>
        <w:tabs>
          <w:tab w:val="left" w:pos="1626"/>
        </w:tabs>
        <w:adjustRightInd w:val="0"/>
        <w:snapToGrid w:val="0"/>
        <w:spacing w:before="67" w:line="360" w:lineRule="auto"/>
        <w:ind w:left="0" w:firstLineChars="200" w:firstLine="482"/>
        <w:rPr>
          <w:lang w:eastAsia="zh-CN"/>
        </w:rPr>
      </w:pPr>
      <w:bookmarkStart w:id="44" w:name="_Toc21697"/>
      <w:r>
        <w:rPr>
          <w:rFonts w:hint="eastAsia"/>
          <w:lang w:eastAsia="zh-CN"/>
        </w:rPr>
        <w:t>（五）教学评价</w:t>
      </w:r>
      <w:bookmarkEnd w:id="44"/>
    </w:p>
    <w:p w14:paraId="2CB721CB"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建立“知识+技能+实践”的教学评价体系；以过程考核为主体，突出专业核心能力和学生综合素质的考核评价；注重课程评价与职业资格鉴定的衔接；建立多元评价机制，加强行业、企业和社会评价。评价体系包括理论考核、项目过程考核、职业资格认证、行业认证、技能竞赛等多种考核方式。课程考核可以选用以下一种或多种方式：</w:t>
      </w:r>
    </w:p>
    <w:p w14:paraId="0898285D"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lastRenderedPageBreak/>
        <w:t>1.建立“知识+技能+实践”的教学评价内容体系，突出项目成果评价。</w:t>
      </w:r>
    </w:p>
    <w:p w14:paraId="5051336D"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2.以过程考核为主体，突出专业核心能力和学生综合素质的考核评价。</w:t>
      </w:r>
    </w:p>
    <w:p w14:paraId="562ECCEA"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3.以竞赛及认证考试作为学生的考核评价，积极参加国家、省各有关部门及学院组织的各项专业技能竞赛，根据竞赛所取得的成绩作为学生评价标准， 并计入学生自主学习学分。</w:t>
      </w:r>
    </w:p>
    <w:p w14:paraId="5C78118F"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4.建立多元评价机制，加强行业、企业和社会评价。</w:t>
      </w:r>
    </w:p>
    <w:p w14:paraId="05469204" w14:textId="77777777" w:rsidR="00C64DF8" w:rsidRDefault="00F704ED">
      <w:pPr>
        <w:pStyle w:val="2"/>
        <w:tabs>
          <w:tab w:val="left" w:pos="1626"/>
        </w:tabs>
        <w:adjustRightInd w:val="0"/>
        <w:snapToGrid w:val="0"/>
        <w:spacing w:before="67" w:line="360" w:lineRule="auto"/>
        <w:ind w:left="0" w:firstLineChars="200" w:firstLine="482"/>
        <w:rPr>
          <w:lang w:eastAsia="zh-CN"/>
        </w:rPr>
      </w:pPr>
      <w:bookmarkStart w:id="45" w:name="_Toc29322"/>
      <w:r>
        <w:rPr>
          <w:rFonts w:hint="eastAsia"/>
          <w:lang w:eastAsia="zh-CN"/>
        </w:rPr>
        <w:t>（六）质量管理</w:t>
      </w:r>
      <w:bookmarkEnd w:id="45"/>
    </w:p>
    <w:p w14:paraId="7F5C489D" w14:textId="77777777" w:rsidR="00C64DF8" w:rsidRDefault="00F704ED">
      <w:pPr>
        <w:adjustRightInd w:val="0"/>
        <w:snapToGrid w:val="0"/>
        <w:spacing w:line="360" w:lineRule="auto"/>
        <w:ind w:firstLineChars="200" w:firstLine="482"/>
        <w:rPr>
          <w:b/>
          <w:sz w:val="24"/>
          <w:szCs w:val="24"/>
          <w:lang w:eastAsia="zh-CN"/>
        </w:rPr>
      </w:pPr>
      <w:r>
        <w:rPr>
          <w:rFonts w:hint="eastAsia"/>
          <w:b/>
          <w:sz w:val="24"/>
          <w:szCs w:val="24"/>
          <w:lang w:eastAsia="zh-CN"/>
        </w:rPr>
        <w:t>1.完善专业管理运行机制</w:t>
      </w:r>
    </w:p>
    <w:p w14:paraId="125AB2D6"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推进了专业的教学管理制度改革，取消教研室，成立了产学研一体化的模式，强化中心的主体地位。优化以工作业绩和突出贡献为核心的目标责任制考核和教职工年度考核暂行办法，对重要事项、重点教学改革项目等实行项目管理，明确目标任务、标准和责任，使项目管理与目标管理相结合，提高项目建设质量和效益。</w:t>
      </w:r>
    </w:p>
    <w:p w14:paraId="3C8B82B3"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在专业建设上实行带头人制度，在课程建设上实行课程负责人制度，核心课程都有专兼结合的课程团队，在科技研发和社会服务方面，建有专业科技创新服务团队。在专业管理上，按照无界化管理理念，实行项目负责制度。</w:t>
      </w:r>
    </w:p>
    <w:p w14:paraId="4F21E764" w14:textId="77777777" w:rsidR="00C64DF8" w:rsidRDefault="00F704ED">
      <w:pPr>
        <w:adjustRightInd w:val="0"/>
        <w:snapToGrid w:val="0"/>
        <w:spacing w:line="360" w:lineRule="auto"/>
        <w:ind w:firstLineChars="200" w:firstLine="482"/>
        <w:rPr>
          <w:b/>
          <w:sz w:val="24"/>
          <w:szCs w:val="24"/>
          <w:lang w:eastAsia="zh-CN"/>
        </w:rPr>
      </w:pPr>
      <w:r>
        <w:rPr>
          <w:rFonts w:hint="eastAsia"/>
          <w:b/>
          <w:sz w:val="24"/>
          <w:szCs w:val="24"/>
          <w:lang w:eastAsia="zh-CN"/>
        </w:rPr>
        <w:t>2.完善教学质量监控评价体系</w:t>
      </w:r>
    </w:p>
    <w:p w14:paraId="62B6C36A"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质量监控包括人才培养目标监控、人才培养方案和课程标准监控、教学过程监控、学生信息反馈、教材质量监控。</w:t>
      </w:r>
    </w:p>
    <w:p w14:paraId="18739C6A"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人才培养方案和课程标准动态优化。通过行业、企业调研和评估，及时跟踪人才培养效果，不断完善人才培养模式，确保专业人才培养目标适应社会发展需要。</w:t>
      </w:r>
    </w:p>
    <w:p w14:paraId="26445F5B" w14:textId="77777777" w:rsidR="00C64DF8" w:rsidRDefault="00F704ED">
      <w:pPr>
        <w:adjustRightInd w:val="0"/>
        <w:snapToGrid w:val="0"/>
        <w:spacing w:line="360" w:lineRule="auto"/>
        <w:ind w:firstLineChars="200" w:firstLine="480"/>
        <w:rPr>
          <w:sz w:val="24"/>
          <w:szCs w:val="24"/>
          <w:lang w:eastAsia="zh-CN"/>
        </w:rPr>
      </w:pPr>
      <w:r>
        <w:rPr>
          <w:rFonts w:hint="eastAsia"/>
          <w:sz w:val="24"/>
          <w:szCs w:val="24"/>
          <w:lang w:eastAsia="zh-CN"/>
        </w:rPr>
        <w:t>健全质量信息采集、反馈和跟踪机制，开展毕业生质量跟踪调查和人才需求分析活动，将顶岗实习留用率、毕业生就业率、起薪值、企业满意度等指标作为重要观测内容，每年形成毕业生调研报告；持续推进</w:t>
      </w:r>
      <w:r w:rsidR="00140779">
        <w:rPr>
          <w:rFonts w:hint="eastAsia"/>
          <w:sz w:val="24"/>
          <w:szCs w:val="24"/>
          <w:lang w:eastAsia="zh-CN"/>
        </w:rPr>
        <w:t>“双证书”制度，分层次、多形式开展职业资格认证</w:t>
      </w:r>
      <w:r>
        <w:rPr>
          <w:rFonts w:hint="eastAsia"/>
          <w:sz w:val="24"/>
          <w:szCs w:val="24"/>
          <w:lang w:eastAsia="zh-CN"/>
        </w:rPr>
        <w:t>。充分发挥高等职业院校人才培养工作状态数据采集平台功能和第三方评估机构麦可</w:t>
      </w:r>
      <w:proofErr w:type="gramStart"/>
      <w:r>
        <w:rPr>
          <w:rFonts w:hint="eastAsia"/>
          <w:sz w:val="24"/>
          <w:szCs w:val="24"/>
          <w:lang w:eastAsia="zh-CN"/>
        </w:rPr>
        <w:t>思数据</w:t>
      </w:r>
      <w:proofErr w:type="gramEnd"/>
      <w:r>
        <w:rPr>
          <w:rFonts w:hint="eastAsia"/>
          <w:sz w:val="24"/>
          <w:szCs w:val="24"/>
          <w:lang w:eastAsia="zh-CN"/>
        </w:rPr>
        <w:t>公司调查评估结果，对人才培养工作做出自我分析和评价，</w:t>
      </w:r>
    </w:p>
    <w:p w14:paraId="280AFF86" w14:textId="77777777" w:rsidR="00C64DF8" w:rsidRDefault="00F704ED">
      <w:pPr>
        <w:adjustRightInd w:val="0"/>
        <w:snapToGrid w:val="0"/>
        <w:spacing w:line="360" w:lineRule="auto"/>
        <w:ind w:firstLineChars="200" w:firstLine="482"/>
        <w:outlineLvl w:val="0"/>
        <w:rPr>
          <w:rStyle w:val="2Char"/>
          <w:rFonts w:ascii="黑体" w:eastAsia="黑体" w:hAnsi="黑体" w:cs="黑体"/>
          <w:lang w:eastAsia="zh-CN"/>
        </w:rPr>
      </w:pPr>
      <w:bookmarkStart w:id="46" w:name="_Toc30814"/>
      <w:r>
        <w:rPr>
          <w:rStyle w:val="2Char"/>
          <w:rFonts w:ascii="黑体" w:eastAsia="黑体" w:hAnsi="黑体" w:cs="黑体" w:hint="eastAsia"/>
          <w:lang w:eastAsia="zh-CN"/>
        </w:rPr>
        <w:t>九、毕业要求</w:t>
      </w:r>
      <w:bookmarkEnd w:id="46"/>
    </w:p>
    <w:p w14:paraId="48F98CDF" w14:textId="77777777" w:rsidR="00C64DF8" w:rsidRDefault="00F704ED" w:rsidP="00C1043F">
      <w:pPr>
        <w:adjustRightInd w:val="0"/>
        <w:snapToGrid w:val="0"/>
        <w:spacing w:before="3" w:line="360" w:lineRule="auto"/>
        <w:ind w:firstLineChars="200" w:firstLine="480"/>
        <w:rPr>
          <w:sz w:val="24"/>
          <w:szCs w:val="24"/>
          <w:lang w:eastAsia="zh-CN"/>
        </w:rPr>
      </w:pPr>
      <w:r>
        <w:rPr>
          <w:rFonts w:hint="eastAsia"/>
          <w:sz w:val="24"/>
          <w:szCs w:val="24"/>
          <w:lang w:eastAsia="zh-CN"/>
        </w:rPr>
        <w:t>（一）本专业学生毕业最低取得 164学分，其中公共基础领域43学分，专业</w:t>
      </w:r>
      <w:r>
        <w:rPr>
          <w:rFonts w:hint="eastAsia"/>
          <w:sz w:val="24"/>
          <w:szCs w:val="24"/>
          <w:lang w:eastAsia="zh-CN"/>
        </w:rPr>
        <w:lastRenderedPageBreak/>
        <w:t>学习领域 121</w:t>
      </w:r>
      <w:r w:rsidR="007C66E6">
        <w:rPr>
          <w:rFonts w:hint="eastAsia"/>
          <w:sz w:val="24"/>
          <w:szCs w:val="24"/>
          <w:lang w:eastAsia="zh-CN"/>
        </w:rPr>
        <w:t>学分（顶岗实习与毕业设计、大学生创新创业</w:t>
      </w:r>
      <w:r>
        <w:rPr>
          <w:rFonts w:hint="eastAsia"/>
          <w:sz w:val="24"/>
          <w:szCs w:val="24"/>
          <w:lang w:eastAsia="zh-CN"/>
        </w:rPr>
        <w:t>课程</w:t>
      </w:r>
      <w:r w:rsidR="006C1351">
        <w:rPr>
          <w:rFonts w:hint="eastAsia"/>
          <w:sz w:val="24"/>
          <w:szCs w:val="24"/>
          <w:lang w:eastAsia="zh-CN"/>
        </w:rPr>
        <w:t>培训</w:t>
      </w:r>
      <w:r>
        <w:rPr>
          <w:rFonts w:hint="eastAsia"/>
          <w:sz w:val="24"/>
          <w:szCs w:val="24"/>
          <w:lang w:eastAsia="zh-CN"/>
        </w:rPr>
        <w:t>学分计入专业学习领域）。</w:t>
      </w:r>
    </w:p>
    <w:p w14:paraId="289E3502" w14:textId="77777777" w:rsidR="00C64DF8" w:rsidRDefault="00F704ED" w:rsidP="00C1043F">
      <w:pPr>
        <w:adjustRightInd w:val="0"/>
        <w:snapToGrid w:val="0"/>
        <w:spacing w:before="3" w:line="360" w:lineRule="auto"/>
        <w:ind w:firstLineChars="200" w:firstLine="480"/>
        <w:rPr>
          <w:sz w:val="24"/>
          <w:szCs w:val="24"/>
          <w:lang w:eastAsia="zh-CN"/>
        </w:rPr>
      </w:pPr>
      <w:r>
        <w:rPr>
          <w:rFonts w:hint="eastAsia"/>
          <w:sz w:val="24"/>
          <w:szCs w:val="24"/>
          <w:lang w:eastAsia="zh-CN"/>
        </w:rPr>
        <w:t>（二）参加规定的顶岗实习，提交符合要求的实习鉴定、毕业设计并答辩合格。</w:t>
      </w:r>
    </w:p>
    <w:p w14:paraId="58645A14" w14:textId="77777777" w:rsidR="00C64DF8" w:rsidRDefault="00F704ED">
      <w:pPr>
        <w:adjustRightInd w:val="0"/>
        <w:snapToGrid w:val="0"/>
        <w:spacing w:line="360" w:lineRule="auto"/>
        <w:ind w:firstLineChars="200" w:firstLine="482"/>
        <w:outlineLvl w:val="0"/>
        <w:rPr>
          <w:rStyle w:val="2Char"/>
          <w:rFonts w:ascii="黑体" w:eastAsia="黑体" w:hAnsi="黑体" w:cs="黑体"/>
          <w:lang w:eastAsia="zh-CN"/>
        </w:rPr>
      </w:pPr>
      <w:bookmarkStart w:id="47" w:name="_Toc9733"/>
      <w:r>
        <w:rPr>
          <w:rStyle w:val="2Char"/>
          <w:rFonts w:ascii="黑体" w:eastAsia="黑体" w:hAnsi="黑体" w:cs="黑体" w:hint="eastAsia"/>
          <w:lang w:eastAsia="zh-CN"/>
        </w:rPr>
        <w:t>附件列表：</w:t>
      </w:r>
      <w:bookmarkEnd w:id="47"/>
    </w:p>
    <w:p w14:paraId="3C054716" w14:textId="7B562E3B" w:rsidR="00C64DF8" w:rsidRDefault="00F704ED">
      <w:pPr>
        <w:adjustRightInd w:val="0"/>
        <w:snapToGrid w:val="0"/>
        <w:spacing w:before="3" w:line="360" w:lineRule="auto"/>
        <w:ind w:right="777" w:firstLineChars="200" w:firstLine="444"/>
        <w:rPr>
          <w:spacing w:val="-9"/>
          <w:sz w:val="24"/>
          <w:lang w:eastAsia="zh-CN"/>
        </w:rPr>
      </w:pPr>
      <w:r>
        <w:rPr>
          <w:rFonts w:hint="eastAsia"/>
          <w:spacing w:val="-9"/>
          <w:sz w:val="24"/>
          <w:lang w:eastAsia="zh-CN"/>
        </w:rPr>
        <w:t>附件</w:t>
      </w:r>
      <w:r w:rsidR="002942DA">
        <w:rPr>
          <w:rFonts w:hint="eastAsia"/>
          <w:spacing w:val="-9"/>
          <w:sz w:val="24"/>
          <w:lang w:eastAsia="zh-CN"/>
        </w:rPr>
        <w:t>一</w:t>
      </w:r>
      <w:r>
        <w:rPr>
          <w:rFonts w:hint="eastAsia"/>
          <w:spacing w:val="-9"/>
          <w:sz w:val="24"/>
          <w:lang w:eastAsia="zh-CN"/>
        </w:rPr>
        <w:t>：艺术设计专业调研分析报告</w:t>
      </w:r>
    </w:p>
    <w:p w14:paraId="3184D99B" w14:textId="40032E5D" w:rsidR="00C64DF8" w:rsidRDefault="00F704ED">
      <w:pPr>
        <w:adjustRightInd w:val="0"/>
        <w:snapToGrid w:val="0"/>
        <w:spacing w:before="3" w:line="360" w:lineRule="auto"/>
        <w:ind w:right="777" w:firstLineChars="200" w:firstLine="444"/>
        <w:rPr>
          <w:spacing w:val="-9"/>
          <w:sz w:val="24"/>
          <w:lang w:eastAsia="zh-CN"/>
        </w:rPr>
      </w:pPr>
      <w:r>
        <w:rPr>
          <w:rFonts w:hint="eastAsia"/>
          <w:spacing w:val="-9"/>
          <w:sz w:val="24"/>
          <w:lang w:eastAsia="zh-CN"/>
        </w:rPr>
        <w:t>附件</w:t>
      </w:r>
      <w:r w:rsidR="002942DA">
        <w:rPr>
          <w:rFonts w:hint="eastAsia"/>
          <w:spacing w:val="-9"/>
          <w:sz w:val="24"/>
          <w:lang w:eastAsia="zh-CN"/>
        </w:rPr>
        <w:t>二</w:t>
      </w:r>
      <w:r>
        <w:rPr>
          <w:rFonts w:hint="eastAsia"/>
          <w:spacing w:val="-9"/>
          <w:sz w:val="24"/>
          <w:lang w:eastAsia="zh-CN"/>
        </w:rPr>
        <w:t>：艺术设计专业人才培养方案变更审批表</w:t>
      </w:r>
    </w:p>
    <w:p w14:paraId="509CD524" w14:textId="5CFB99D5" w:rsidR="00C64DF8" w:rsidRDefault="00F704ED">
      <w:pPr>
        <w:adjustRightInd w:val="0"/>
        <w:snapToGrid w:val="0"/>
        <w:spacing w:before="3" w:line="360" w:lineRule="auto"/>
        <w:ind w:right="777" w:firstLineChars="200" w:firstLine="444"/>
        <w:rPr>
          <w:spacing w:val="-9"/>
          <w:sz w:val="24"/>
          <w:lang w:eastAsia="zh-CN"/>
        </w:rPr>
      </w:pPr>
      <w:r>
        <w:rPr>
          <w:rFonts w:hint="eastAsia"/>
          <w:spacing w:val="-9"/>
          <w:sz w:val="24"/>
          <w:lang w:eastAsia="zh-CN"/>
        </w:rPr>
        <w:t>附件</w:t>
      </w:r>
      <w:r w:rsidR="002942DA">
        <w:rPr>
          <w:rFonts w:hint="eastAsia"/>
          <w:spacing w:val="-9"/>
          <w:sz w:val="24"/>
          <w:lang w:eastAsia="zh-CN"/>
        </w:rPr>
        <w:t>三</w:t>
      </w:r>
      <w:r>
        <w:rPr>
          <w:rFonts w:hint="eastAsia"/>
          <w:spacing w:val="-9"/>
          <w:sz w:val="24"/>
          <w:lang w:eastAsia="zh-CN"/>
        </w:rPr>
        <w:t>：菏泽职业学院旅游管理系学分制评价标准</w:t>
      </w:r>
    </w:p>
    <w:p w14:paraId="2BA9AB02" w14:textId="30E5AEC9" w:rsidR="00C64DF8" w:rsidRDefault="00F704ED">
      <w:pPr>
        <w:adjustRightInd w:val="0"/>
        <w:snapToGrid w:val="0"/>
        <w:spacing w:before="3" w:line="360" w:lineRule="auto"/>
        <w:ind w:right="777" w:firstLineChars="200" w:firstLine="444"/>
        <w:rPr>
          <w:spacing w:val="-9"/>
          <w:sz w:val="24"/>
          <w:lang w:eastAsia="zh-CN"/>
        </w:rPr>
      </w:pPr>
      <w:r>
        <w:rPr>
          <w:rFonts w:hint="eastAsia"/>
          <w:spacing w:val="-9"/>
          <w:sz w:val="24"/>
          <w:lang w:eastAsia="zh-CN"/>
        </w:rPr>
        <w:t>附件</w:t>
      </w:r>
      <w:r w:rsidR="002942DA">
        <w:rPr>
          <w:rFonts w:hint="eastAsia"/>
          <w:spacing w:val="-9"/>
          <w:sz w:val="24"/>
          <w:lang w:eastAsia="zh-CN"/>
        </w:rPr>
        <w:t>四</w:t>
      </w:r>
      <w:r>
        <w:rPr>
          <w:rFonts w:hint="eastAsia"/>
          <w:spacing w:val="-9"/>
          <w:sz w:val="24"/>
          <w:lang w:eastAsia="zh-CN"/>
        </w:rPr>
        <w:t>：菏泽职业学院人才培养方案审核表</w:t>
      </w:r>
    </w:p>
    <w:p w14:paraId="271238E8" w14:textId="77777777" w:rsidR="00C64DF8" w:rsidRDefault="00C64DF8">
      <w:pPr>
        <w:spacing w:line="360" w:lineRule="auto"/>
        <w:ind w:firstLineChars="200" w:firstLine="440"/>
        <w:rPr>
          <w:szCs w:val="28"/>
          <w:lang w:eastAsia="zh-CN"/>
        </w:rPr>
      </w:pPr>
    </w:p>
    <w:p w14:paraId="011DD335" w14:textId="77777777" w:rsidR="00C64DF8" w:rsidRDefault="00C64DF8">
      <w:pPr>
        <w:spacing w:line="360" w:lineRule="auto"/>
        <w:rPr>
          <w:szCs w:val="28"/>
          <w:lang w:eastAsia="zh-CN"/>
        </w:rPr>
      </w:pPr>
    </w:p>
    <w:p w14:paraId="703C5132" w14:textId="77777777" w:rsidR="00C64DF8" w:rsidRDefault="00C64DF8">
      <w:pPr>
        <w:spacing w:line="360" w:lineRule="auto"/>
        <w:rPr>
          <w:szCs w:val="28"/>
          <w:lang w:eastAsia="zh-CN"/>
        </w:rPr>
      </w:pPr>
    </w:p>
    <w:p w14:paraId="5503ED2A" w14:textId="77777777" w:rsidR="00C64DF8" w:rsidRDefault="00C64DF8">
      <w:pPr>
        <w:spacing w:line="360" w:lineRule="auto"/>
        <w:rPr>
          <w:szCs w:val="28"/>
          <w:lang w:eastAsia="zh-CN"/>
        </w:rPr>
      </w:pPr>
    </w:p>
    <w:p w14:paraId="12AE4F55" w14:textId="77777777" w:rsidR="00C64DF8" w:rsidRDefault="00C64DF8">
      <w:pPr>
        <w:spacing w:line="360" w:lineRule="auto"/>
        <w:rPr>
          <w:szCs w:val="28"/>
          <w:lang w:eastAsia="zh-CN"/>
        </w:rPr>
        <w:sectPr w:rsidR="00C64DF8">
          <w:headerReference w:type="default" r:id="rId17"/>
          <w:footerReference w:type="default" r:id="rId18"/>
          <w:pgSz w:w="11910" w:h="16840"/>
          <w:pgMar w:top="1440" w:right="1797" w:bottom="1440" w:left="1797" w:header="877" w:footer="995" w:gutter="0"/>
          <w:cols w:space="720"/>
        </w:sectPr>
      </w:pPr>
    </w:p>
    <w:p w14:paraId="1EB03BAB" w14:textId="419A0547" w:rsidR="00C64DF8" w:rsidRDefault="00F704ED">
      <w:pPr>
        <w:adjustRightInd w:val="0"/>
        <w:snapToGrid w:val="0"/>
        <w:spacing w:line="360" w:lineRule="auto"/>
        <w:ind w:firstLineChars="100" w:firstLine="241"/>
        <w:outlineLvl w:val="0"/>
        <w:rPr>
          <w:rStyle w:val="2Char"/>
          <w:rFonts w:ascii="黑体" w:eastAsia="黑体" w:hAnsi="黑体" w:cs="黑体"/>
          <w:lang w:eastAsia="zh-CN"/>
        </w:rPr>
      </w:pPr>
      <w:bookmarkStart w:id="48" w:name="_Toc6777"/>
      <w:r>
        <w:rPr>
          <w:rStyle w:val="2Char"/>
          <w:rFonts w:ascii="黑体" w:eastAsia="黑体" w:hAnsi="黑体" w:cs="黑体" w:hint="eastAsia"/>
          <w:lang w:eastAsia="zh-CN"/>
        </w:rPr>
        <w:lastRenderedPageBreak/>
        <w:t>附件</w:t>
      </w:r>
      <w:r w:rsidR="00621D90">
        <w:rPr>
          <w:rStyle w:val="2Char"/>
          <w:rFonts w:ascii="黑体" w:eastAsia="黑体" w:hAnsi="黑体" w:cs="黑体" w:hint="eastAsia"/>
          <w:lang w:eastAsia="zh-CN"/>
        </w:rPr>
        <w:t>一</w:t>
      </w:r>
      <w:r>
        <w:rPr>
          <w:rStyle w:val="2Char"/>
          <w:rFonts w:ascii="黑体" w:eastAsia="黑体" w:hAnsi="黑体" w:cs="黑体" w:hint="eastAsia"/>
          <w:lang w:eastAsia="zh-CN"/>
        </w:rPr>
        <w:t>：艺术设计专业调研分析报告</w:t>
      </w:r>
      <w:bookmarkEnd w:id="48"/>
    </w:p>
    <w:p w14:paraId="69EDE12A" w14:textId="77777777" w:rsidR="00C64DF8" w:rsidRPr="008B4C50" w:rsidRDefault="00F704ED">
      <w:pPr>
        <w:spacing w:before="198" w:line="360" w:lineRule="auto"/>
        <w:ind w:left="482" w:right="482"/>
        <w:jc w:val="center"/>
        <w:rPr>
          <w:rStyle w:val="2Char"/>
          <w:rFonts w:cs="黑体"/>
          <w:sz w:val="36"/>
          <w:szCs w:val="36"/>
          <w:lang w:eastAsia="zh-CN"/>
        </w:rPr>
      </w:pPr>
      <w:r w:rsidRPr="008B4C50">
        <w:rPr>
          <w:rStyle w:val="2Char"/>
          <w:rFonts w:cs="黑体" w:hint="eastAsia"/>
          <w:sz w:val="36"/>
          <w:szCs w:val="36"/>
          <w:lang w:eastAsia="zh-CN"/>
        </w:rPr>
        <w:t>艺术设计</w:t>
      </w:r>
      <w:r w:rsidRPr="008B4C50">
        <w:rPr>
          <w:rStyle w:val="2Char"/>
          <w:rFonts w:cs="黑体"/>
          <w:sz w:val="36"/>
          <w:szCs w:val="36"/>
          <w:lang w:eastAsia="zh-CN"/>
        </w:rPr>
        <w:t>专业调研分析报告</w:t>
      </w:r>
    </w:p>
    <w:p w14:paraId="65E4047D" w14:textId="77777777" w:rsidR="00C64DF8" w:rsidRDefault="00F704ED">
      <w:pPr>
        <w:spacing w:line="360" w:lineRule="auto"/>
        <w:ind w:firstLineChars="200" w:firstLine="480"/>
        <w:rPr>
          <w:sz w:val="24"/>
          <w:szCs w:val="24"/>
          <w:lang w:eastAsia="zh-CN"/>
        </w:rPr>
      </w:pPr>
      <w:r>
        <w:rPr>
          <w:rFonts w:hint="eastAsia"/>
          <w:sz w:val="24"/>
          <w:szCs w:val="24"/>
          <w:lang w:eastAsia="zh-CN"/>
        </w:rPr>
        <w:t>随着全球经济一体化进程的加快，世界各国越来越深刻的认识到，要想在未来经济竞争中占有一席之地，一方面需要高层次的创新人才，另一方面更需要大批有文化、有知识、能将先进科技成果转化为现实生产力的高素质技能型专门人才，重视和发展高职教育，已经成为世界各国提高劳动者素质和实现现代化的迫切要求。艺术设计专业作为其中的一个专业，必定会为社会经济的发展。人民生活水平的提高，做出自己的贡献。</w:t>
      </w:r>
    </w:p>
    <w:p w14:paraId="778D0F64" w14:textId="77777777" w:rsidR="00C64DF8" w:rsidRDefault="00F704ED">
      <w:pPr>
        <w:spacing w:line="360" w:lineRule="auto"/>
        <w:ind w:firstLineChars="200" w:firstLine="480"/>
        <w:rPr>
          <w:sz w:val="24"/>
          <w:szCs w:val="24"/>
          <w:lang w:eastAsia="zh-CN"/>
        </w:rPr>
      </w:pPr>
      <w:r>
        <w:rPr>
          <w:rFonts w:hint="eastAsia"/>
          <w:sz w:val="24"/>
          <w:szCs w:val="24"/>
          <w:lang w:eastAsia="zh-CN"/>
        </w:rPr>
        <w:t>艺术设计专业作为我校新开设专业，以职业岗位要求为依据，根据行业据行业、企业职业岗位人才的知识结构、能力结构的需求确定人才培养目标，构建专业课程体系和课程教学内容。为明确企业岗位需求，进一步为明确办学定位，修订人才培养方案，培养适应社会发展需求的技术技能型人才，特开展此次人才需求、岗位能力、就业岗位分布等方面的专业调研。</w:t>
      </w:r>
    </w:p>
    <w:p w14:paraId="79946350" w14:textId="77777777" w:rsidR="00C64DF8" w:rsidRDefault="00F704ED">
      <w:pPr>
        <w:spacing w:line="360" w:lineRule="auto"/>
        <w:ind w:firstLineChars="200" w:firstLine="482"/>
        <w:rPr>
          <w:b/>
          <w:bCs/>
          <w:sz w:val="24"/>
          <w:szCs w:val="24"/>
          <w:lang w:eastAsia="zh-CN"/>
        </w:rPr>
      </w:pPr>
      <w:r>
        <w:rPr>
          <w:rFonts w:hint="eastAsia"/>
          <w:b/>
          <w:bCs/>
          <w:sz w:val="24"/>
          <w:szCs w:val="24"/>
          <w:lang w:eastAsia="zh-CN"/>
        </w:rPr>
        <w:t>一、调研方法</w:t>
      </w:r>
    </w:p>
    <w:p w14:paraId="4CB2FB28" w14:textId="77777777" w:rsidR="00C64DF8" w:rsidRDefault="00F704ED">
      <w:pPr>
        <w:spacing w:line="360" w:lineRule="auto"/>
        <w:ind w:firstLineChars="200" w:firstLine="480"/>
        <w:rPr>
          <w:sz w:val="24"/>
          <w:lang w:eastAsia="zh-CN"/>
        </w:rPr>
      </w:pPr>
      <w:r>
        <w:rPr>
          <w:rFonts w:hint="eastAsia"/>
          <w:sz w:val="24"/>
          <w:lang w:eastAsia="zh-CN"/>
        </w:rPr>
        <w:t>1.走访调查：专业建设团队成员到相关公司单位，按调查内容与相关人员进行面对面的访问调查。</w:t>
      </w:r>
    </w:p>
    <w:p w14:paraId="095A1A8E" w14:textId="77777777" w:rsidR="00C64DF8" w:rsidRDefault="00F704ED">
      <w:pPr>
        <w:spacing w:line="360" w:lineRule="auto"/>
        <w:ind w:firstLineChars="200" w:firstLine="480"/>
        <w:rPr>
          <w:sz w:val="24"/>
          <w:lang w:eastAsia="zh-CN"/>
        </w:rPr>
      </w:pPr>
      <w:r>
        <w:rPr>
          <w:rFonts w:hint="eastAsia"/>
          <w:sz w:val="24"/>
          <w:lang w:eastAsia="zh-CN"/>
        </w:rPr>
        <w:t>2.</w:t>
      </w:r>
      <w:r w:rsidR="00B92A0F">
        <w:rPr>
          <w:rFonts w:hint="eastAsia"/>
          <w:sz w:val="24"/>
          <w:lang w:eastAsia="zh-CN"/>
        </w:rPr>
        <w:t>与院校交流：走访省内开设该专业的专业带头人、专业教师、实</w:t>
      </w:r>
      <w:proofErr w:type="gramStart"/>
      <w:r w:rsidR="00B92A0F">
        <w:rPr>
          <w:rFonts w:hint="eastAsia"/>
          <w:sz w:val="24"/>
          <w:lang w:eastAsia="zh-CN"/>
        </w:rPr>
        <w:t>训教师深入</w:t>
      </w:r>
      <w:proofErr w:type="gramEnd"/>
      <w:r w:rsidR="00B92A0F">
        <w:rPr>
          <w:rFonts w:hint="eastAsia"/>
          <w:sz w:val="24"/>
          <w:lang w:eastAsia="zh-CN"/>
        </w:rPr>
        <w:t>交谈，了解艺术设计</w:t>
      </w:r>
      <w:r>
        <w:rPr>
          <w:rFonts w:hint="eastAsia"/>
          <w:sz w:val="24"/>
          <w:lang w:eastAsia="zh-CN"/>
        </w:rPr>
        <w:t>专业相关情况。采用电子问卷、电话咨询等方式与省外院校相关专业负责人获取相关调研信息。</w:t>
      </w:r>
    </w:p>
    <w:p w14:paraId="60B97813" w14:textId="77777777" w:rsidR="00C64DF8" w:rsidRDefault="00F704ED">
      <w:pPr>
        <w:spacing w:line="360" w:lineRule="auto"/>
        <w:ind w:firstLineChars="200" w:firstLine="480"/>
        <w:rPr>
          <w:sz w:val="24"/>
          <w:lang w:eastAsia="zh-CN"/>
        </w:rPr>
      </w:pPr>
      <w:r>
        <w:rPr>
          <w:rFonts w:hint="eastAsia"/>
          <w:sz w:val="24"/>
          <w:lang w:eastAsia="zh-CN"/>
        </w:rPr>
        <w:t>3.网络调查：与相关企业沟通进行网络调研，获得调查的一手资料。</w:t>
      </w:r>
    </w:p>
    <w:p w14:paraId="46405D79" w14:textId="77777777" w:rsidR="00C64DF8" w:rsidRDefault="00F704ED">
      <w:pPr>
        <w:spacing w:line="360" w:lineRule="auto"/>
        <w:ind w:firstLineChars="200" w:firstLine="482"/>
        <w:rPr>
          <w:b/>
          <w:bCs/>
          <w:sz w:val="24"/>
          <w:szCs w:val="24"/>
          <w:lang w:eastAsia="zh-CN"/>
        </w:rPr>
      </w:pPr>
      <w:bookmarkStart w:id="49" w:name="_Toc3800"/>
      <w:r>
        <w:rPr>
          <w:rFonts w:hint="eastAsia"/>
          <w:b/>
          <w:bCs/>
          <w:sz w:val="24"/>
          <w:szCs w:val="24"/>
          <w:lang w:eastAsia="zh-CN"/>
        </w:rPr>
        <w:t>二、艺术设计专业人才的社会需求分析和需求预测</w:t>
      </w:r>
    </w:p>
    <w:p w14:paraId="2E4ECC5D" w14:textId="77777777" w:rsidR="00C64DF8" w:rsidRPr="0080256C" w:rsidRDefault="00F704ED" w:rsidP="0080256C">
      <w:pPr>
        <w:numPr>
          <w:ilvl w:val="0"/>
          <w:numId w:val="23"/>
        </w:numPr>
        <w:spacing w:line="360" w:lineRule="auto"/>
        <w:ind w:firstLineChars="200" w:firstLine="480"/>
        <w:rPr>
          <w:bCs/>
          <w:sz w:val="24"/>
          <w:szCs w:val="24"/>
          <w:lang w:eastAsia="zh-CN"/>
        </w:rPr>
      </w:pPr>
      <w:r w:rsidRPr="0080256C">
        <w:rPr>
          <w:rFonts w:hint="eastAsia"/>
          <w:bCs/>
          <w:sz w:val="24"/>
          <w:szCs w:val="24"/>
          <w:lang w:eastAsia="zh-CN"/>
        </w:rPr>
        <w:t>艺术设计专业的发展前景</w:t>
      </w:r>
    </w:p>
    <w:p w14:paraId="2002EAB9" w14:textId="77777777" w:rsidR="00C64DF8" w:rsidRDefault="00F704ED">
      <w:pPr>
        <w:spacing w:line="360" w:lineRule="auto"/>
        <w:ind w:firstLineChars="200" w:firstLine="480"/>
        <w:rPr>
          <w:b/>
          <w:bCs/>
          <w:sz w:val="24"/>
          <w:szCs w:val="24"/>
          <w:lang w:eastAsia="zh-CN"/>
        </w:rPr>
      </w:pPr>
      <w:r>
        <w:rPr>
          <w:rFonts w:hint="eastAsia"/>
          <w:sz w:val="24"/>
          <w:szCs w:val="24"/>
          <w:lang w:eastAsia="zh-CN"/>
        </w:rPr>
        <w:t>艺术设计的就业面很广，就业前景广阔，原因在于我国快速发展的经济，市政建设项目和房地产项目如雨后春笋，无论是室内设计、广告设计还是景观设计均需要大量的艺术设计人才，艺术的专业涵盖从过去的室内设计发展到今天室外设计、广告设计、包装设计、字体街道设计、展示设计等全方位、多范围的设计领域。现代人们生活水平和公共场所消费档次的提高，设计也由过去偏重于硬件设施环境的设计转变为今天重视人的生理、行为、心理环境创造等更广泛和更深意义的理解，除了美观外还要有艺术性 欣赏性、创造联想性等，是近年来的一</w:t>
      </w:r>
      <w:r>
        <w:rPr>
          <w:rFonts w:hint="eastAsia"/>
          <w:sz w:val="24"/>
          <w:szCs w:val="24"/>
          <w:lang w:eastAsia="zh-CN"/>
        </w:rPr>
        <w:lastRenderedPageBreak/>
        <w:t>个火热的行业。艺术设计自改革开放以来，经历了飞跃发展过程。特别是室内设计和景观设计的社会需求度逐年提升，由此带来专业设计人才缺口突现，社会需求量每年突破近百万，原有的中国八大美院所培养的艺术设计人才已无法适应设计市场的需求。</w:t>
      </w:r>
    </w:p>
    <w:p w14:paraId="2AF37401" w14:textId="77777777" w:rsidR="00C64DF8" w:rsidRDefault="00F704ED">
      <w:pPr>
        <w:spacing w:line="360" w:lineRule="auto"/>
        <w:ind w:firstLineChars="200" w:firstLine="480"/>
        <w:rPr>
          <w:sz w:val="24"/>
          <w:szCs w:val="24"/>
          <w:lang w:eastAsia="zh-CN"/>
        </w:rPr>
      </w:pPr>
      <w:r>
        <w:rPr>
          <w:rFonts w:hint="eastAsia"/>
          <w:sz w:val="24"/>
          <w:szCs w:val="24"/>
          <w:lang w:eastAsia="zh-CN"/>
        </w:rPr>
        <w:t>山东省处于改革发展的中心地带，经济发展速度和规模均走在前列，经济的繁荣和快速发展带动了商业的发展，为了生存和发展，企业一方面不断创新设计适销对路的商品，另一方面更加重视品牌形象的广告宣传，通过网络广告、电视广告、广播广告、户外广告、文本刊物等，做产品包装和企业自身形象设计。因而以广告传播、宣传展示、商品包装、CI设计、印刷制作等为主要设计内容的艺术设计专业所培养的人才受到了社会和企业的欢迎。然而，人才是灵魂、是核心，中国广告协会学术委员在2008年对北京、上海、广州3个城市不同类型广告公司的调查表明，在各行业的排行中，缺乏广告专业人才居首位，对于广告公司来说，目前最为紧缺的是那些专业化程度高、有工作经验和外语能力强的人才。商业经济的蓬勃发展，客观上需要大量的艺术设计人才，良好的产业背景为培养艺术设计人才提供了广阔的平台。其发展态势是经济发展越快的地区，广告业发展的空间就越大。社会需要大量既有设计创新能力，又有实践经验的设计人才。因此，为社会培养出高质量的装饰艺术设计应用型人才，成为目前高等职业学院的当务之急。</w:t>
      </w:r>
    </w:p>
    <w:p w14:paraId="58B61810" w14:textId="77777777" w:rsidR="00C64DF8" w:rsidRDefault="00F704ED">
      <w:pPr>
        <w:spacing w:line="360" w:lineRule="auto"/>
        <w:ind w:firstLineChars="200" w:firstLine="480"/>
        <w:rPr>
          <w:sz w:val="24"/>
          <w:szCs w:val="24"/>
          <w:lang w:eastAsia="zh-CN"/>
        </w:rPr>
      </w:pPr>
      <w:r>
        <w:rPr>
          <w:rFonts w:hint="eastAsia"/>
          <w:sz w:val="24"/>
          <w:szCs w:val="24"/>
          <w:lang w:eastAsia="zh-CN"/>
        </w:rPr>
        <w:t>在我国,艺术设计这一名词才出现不长时间,但年轻的艺术设计行业似乎越来越显示出它独特的魅力,目前已成为令人倾心的行业之一。显然,中国近些年来的发展，以经济建设为中心的“大环境”为艺术设计建设的发展提供了一个前所未有的空间。艺术设计在中国正经历着从对环境的美化处理向对美好环境的创造转化。艺术工程建设越来越多,规模也越来越大。据有关部门不完全统计,仅北京市每年竣工的公共建筑约300万平方米,北京市的住宅每年竣工面积为600万平方米,其装饰</w:t>
      </w:r>
      <w:proofErr w:type="gramStart"/>
      <w:r>
        <w:rPr>
          <w:rFonts w:hint="eastAsia"/>
          <w:sz w:val="24"/>
          <w:szCs w:val="24"/>
          <w:lang w:eastAsia="zh-CN"/>
        </w:rPr>
        <w:t>工程费当在</w:t>
      </w:r>
      <w:proofErr w:type="gramEnd"/>
      <w:r>
        <w:rPr>
          <w:rFonts w:hint="eastAsia"/>
          <w:sz w:val="24"/>
          <w:szCs w:val="24"/>
          <w:lang w:eastAsia="zh-CN"/>
        </w:rPr>
        <w:t>百亿元上下。这个潜力巨大的市场，正呼唤艺术设计工作者去建设。目前在全国许多省、市的建筑设计部门都设置了艺术设计院、所(室) ,各种大小艺术设计工程公司更是如同雨后春笋般出现,社会对艺术设计人才无疑存在着巨大需求。与此同时,社会对艺术设计人才的要求也越来越高。我国现代城镇的快速建设虽然已经历时二十多年,就其量上看已达到了一定的规模,但就</w:t>
      </w:r>
      <w:r>
        <w:rPr>
          <w:rFonts w:hint="eastAsia"/>
          <w:sz w:val="24"/>
          <w:szCs w:val="24"/>
          <w:lang w:eastAsia="zh-CN"/>
        </w:rPr>
        <w:lastRenderedPageBreak/>
        <w:t>其质与发达国家相比,可以说刚刚起步,我们的设计总体水平还比较低,今天的人们越来越意识到艺术设计质量的重要性。因此对艺术设计师提出了更高的要求。老百姓的审美能力越来越强,对设计人才的层次要求也越来越高。</w:t>
      </w:r>
      <w:r w:rsidR="00307F39">
        <w:rPr>
          <w:rFonts w:hint="eastAsia"/>
          <w:sz w:val="24"/>
          <w:szCs w:val="24"/>
          <w:lang w:eastAsia="zh-CN"/>
        </w:rPr>
        <w:t>人们的消费审美及质量要求已经过了上世纪八九十年代的盲从阶段，迈入</w:t>
      </w:r>
      <w:r>
        <w:rPr>
          <w:rFonts w:hint="eastAsia"/>
          <w:sz w:val="24"/>
          <w:szCs w:val="24"/>
          <w:lang w:eastAsia="zh-CN"/>
        </w:rPr>
        <w:t>更高的消费阶段，公众对居住、休闲和商务活动条件有了更高的要求。这一趋势反应了设计师要通过良好的设计和规划方案提供极为关键的一系列高质量的服务，创造出符合人们更高品位的综合美学和实用价值。可以这样讲,在重视生活品质的当今时代,对艺术设计专业人才的高要求是现代社会发展的必然结果。</w:t>
      </w:r>
    </w:p>
    <w:p w14:paraId="5CC60583" w14:textId="77777777" w:rsidR="00C64DF8" w:rsidRPr="0080256C" w:rsidRDefault="00F704ED" w:rsidP="0080256C">
      <w:pPr>
        <w:numPr>
          <w:ilvl w:val="0"/>
          <w:numId w:val="23"/>
        </w:numPr>
        <w:spacing w:line="360" w:lineRule="auto"/>
        <w:ind w:firstLineChars="200" w:firstLine="480"/>
        <w:rPr>
          <w:bCs/>
          <w:sz w:val="24"/>
          <w:szCs w:val="24"/>
          <w:lang w:eastAsia="zh-CN"/>
        </w:rPr>
      </w:pPr>
      <w:r w:rsidRPr="0080256C">
        <w:rPr>
          <w:rFonts w:hint="eastAsia"/>
          <w:bCs/>
          <w:sz w:val="24"/>
          <w:szCs w:val="24"/>
          <w:lang w:eastAsia="zh-CN"/>
        </w:rPr>
        <w:t>企业调研的基本情况和人才需求情况</w:t>
      </w:r>
    </w:p>
    <w:p w14:paraId="33CE5B6A" w14:textId="77777777" w:rsidR="00C64DF8" w:rsidRDefault="00F704ED">
      <w:pPr>
        <w:spacing w:line="360" w:lineRule="auto"/>
        <w:ind w:firstLineChars="200" w:firstLine="480"/>
        <w:rPr>
          <w:sz w:val="24"/>
          <w:szCs w:val="24"/>
          <w:lang w:eastAsia="zh-CN"/>
        </w:rPr>
      </w:pPr>
      <w:r>
        <w:rPr>
          <w:rFonts w:hint="eastAsia"/>
          <w:sz w:val="24"/>
          <w:szCs w:val="24"/>
          <w:lang w:eastAsia="zh-CN"/>
        </w:rPr>
        <w:t>随着我国媒体宣传行业、建筑设计业、房地产业的高速发展，专业的广告设计师、室内设计师，市场需求量势必会进一步扩大，而投资少，</w:t>
      </w:r>
      <w:proofErr w:type="gramStart"/>
      <w:r>
        <w:rPr>
          <w:rFonts w:hint="eastAsia"/>
          <w:sz w:val="24"/>
          <w:szCs w:val="24"/>
          <w:lang w:eastAsia="zh-CN"/>
        </w:rPr>
        <w:t>入行易</w:t>
      </w:r>
      <w:proofErr w:type="gramEnd"/>
      <w:r>
        <w:rPr>
          <w:rFonts w:hint="eastAsia"/>
          <w:sz w:val="24"/>
          <w:szCs w:val="24"/>
          <w:lang w:eastAsia="zh-CN"/>
        </w:rPr>
        <w:t>的特点也将吸引更多的人加入到设计制作员的行列中，职业前景十分看好。</w:t>
      </w:r>
    </w:p>
    <w:p w14:paraId="0E95CFC5" w14:textId="77777777" w:rsidR="00C64DF8" w:rsidRDefault="00F704ED">
      <w:pPr>
        <w:spacing w:line="360" w:lineRule="auto"/>
        <w:ind w:firstLineChars="200" w:firstLine="480"/>
        <w:rPr>
          <w:sz w:val="24"/>
          <w:szCs w:val="24"/>
          <w:lang w:eastAsia="zh-CN"/>
        </w:rPr>
      </w:pPr>
      <w:r>
        <w:rPr>
          <w:rFonts w:hint="eastAsia"/>
          <w:sz w:val="24"/>
          <w:szCs w:val="24"/>
          <w:lang w:eastAsia="zh-CN"/>
        </w:rPr>
        <w:t>当前，我国的艺术设计正朝着规模化、多样化化、系列化、规范化的方向发展，通过进行调研发现，艺术设计专业人才需求量大，特别是新形势下人才需求的岗位类型发生了变化，其中高等职业教育培养的专业实用性型人才出现较大缺口，从事艺术设计的专业人员，除了需要掌握相应的专业理论知识外，更需要具备较强的实践技能。</w:t>
      </w:r>
    </w:p>
    <w:p w14:paraId="24507F60" w14:textId="77777777" w:rsidR="00C64DF8" w:rsidRDefault="00F704ED">
      <w:pPr>
        <w:spacing w:line="360" w:lineRule="auto"/>
        <w:ind w:firstLineChars="200" w:firstLine="480"/>
        <w:rPr>
          <w:sz w:val="24"/>
          <w:szCs w:val="24"/>
          <w:lang w:eastAsia="zh-CN"/>
        </w:rPr>
      </w:pPr>
      <w:r>
        <w:rPr>
          <w:rFonts w:hint="eastAsia"/>
          <w:sz w:val="24"/>
          <w:szCs w:val="24"/>
          <w:lang w:eastAsia="zh-CN"/>
        </w:rPr>
        <w:t>通过广泛的社会调研、与企业的交流和讨论，我们强烈的感受到社会对平面设计、室内设计人才的强烈需求，看到目前的高职教育所培养的人才与社会所需求的人才之间还存在不相适应的方面，艺术设计专业的教学改革不仅势在必行，而且迫切需要大批具有系统专业知识和先进设计理念的设计人员，这在客观上为高职教育艺术设计专业提供了更广阔的发展空间和机遇，也为高职院校提出更高的要求，为艺术设计专业人才的培养指明了方向。结合艺术设计专业设置的专业课可知，日常生活中使用的各种产品，如产品包装、书籍设计、logo 设计、手提袋设计、海报设计等，无论是主视觉设计的应用还是宣传，都需要设计师。由此看出，艺术设计专业毕业生的就业前景十分广阔。通过对企业的考察和调研，了解到艺术设计毕业生在企业的工作现状、就业心态和企业的用人标准、企业对艺术人才培养的要求等情况。</w:t>
      </w:r>
    </w:p>
    <w:p w14:paraId="3F33524D" w14:textId="77777777" w:rsidR="00C64DF8" w:rsidRDefault="00F704ED">
      <w:pPr>
        <w:spacing w:line="360" w:lineRule="auto"/>
        <w:ind w:firstLineChars="200" w:firstLine="480"/>
        <w:rPr>
          <w:sz w:val="24"/>
          <w:szCs w:val="24"/>
          <w:lang w:eastAsia="zh-CN"/>
        </w:rPr>
      </w:pPr>
      <w:r>
        <w:rPr>
          <w:rFonts w:hint="eastAsia"/>
          <w:sz w:val="24"/>
          <w:szCs w:val="24"/>
          <w:lang w:eastAsia="zh-CN"/>
        </w:rPr>
        <w:t>其中，视觉传播设计与制作专业所面向的有广告设计与制作、包装设计、版</w:t>
      </w:r>
      <w:r>
        <w:rPr>
          <w:rFonts w:hint="eastAsia"/>
          <w:sz w:val="24"/>
          <w:szCs w:val="24"/>
          <w:lang w:eastAsia="zh-CN"/>
        </w:rPr>
        <w:lastRenderedPageBreak/>
        <w:t>式设计、标志设计、企业形象设计、宣传片拍摄等涉及视觉传播设计与制作的工作岗位。图文信息处理专业所面向的主要岗位有摄影摄像、扫描与输入技术、版式设计与制作、网页设计、电子出版物制作、新媒体运营、交互媒体设计、UI 用户界面设计等。广告设计与制作专业所面向的主要岗位有文化创意、包装设计、产品营销、新媒体内容制作发布、网站维护等。这就要求培养艺术设计专业人才的院校必须加强实践教学，增强学生的实践动手操作能力。</w:t>
      </w:r>
    </w:p>
    <w:p w14:paraId="2EE9384E" w14:textId="77777777" w:rsidR="00C64DF8" w:rsidRDefault="00F704ED">
      <w:pPr>
        <w:spacing w:line="360" w:lineRule="auto"/>
        <w:ind w:firstLineChars="200" w:firstLine="482"/>
        <w:rPr>
          <w:b/>
          <w:bCs/>
          <w:sz w:val="24"/>
          <w:szCs w:val="24"/>
          <w:lang w:eastAsia="zh-CN"/>
        </w:rPr>
      </w:pPr>
      <w:r>
        <w:rPr>
          <w:rFonts w:hint="eastAsia"/>
          <w:b/>
          <w:bCs/>
          <w:sz w:val="24"/>
          <w:szCs w:val="24"/>
          <w:lang w:eastAsia="zh-CN"/>
        </w:rPr>
        <w:t>三、专业发展支撑职业能力情况</w:t>
      </w:r>
    </w:p>
    <w:p w14:paraId="4421C421" w14:textId="77777777" w:rsidR="00C64DF8" w:rsidRDefault="00F704ED">
      <w:pPr>
        <w:spacing w:line="360" w:lineRule="auto"/>
        <w:ind w:firstLineChars="200" w:firstLine="480"/>
        <w:rPr>
          <w:sz w:val="24"/>
          <w:szCs w:val="24"/>
          <w:lang w:eastAsia="zh-CN"/>
        </w:rPr>
      </w:pPr>
      <w:r>
        <w:rPr>
          <w:rFonts w:hint="eastAsia"/>
          <w:sz w:val="24"/>
          <w:szCs w:val="24"/>
          <w:lang w:eastAsia="zh-CN"/>
        </w:rPr>
        <w:t>经过专题调研、反复论证，学院对专业的设置，从专业论证定名、确立培养方向、构建课程体系、组织教学实训等一整套总体设计方案都做了深入细致的工作，从目前来看，我院</w:t>
      </w:r>
      <w:proofErr w:type="gramStart"/>
      <w:r>
        <w:rPr>
          <w:rFonts w:hint="eastAsia"/>
          <w:sz w:val="24"/>
          <w:szCs w:val="24"/>
          <w:lang w:eastAsia="zh-CN"/>
        </w:rPr>
        <w:t>开设学</w:t>
      </w:r>
      <w:proofErr w:type="gramEnd"/>
      <w:r>
        <w:rPr>
          <w:rFonts w:hint="eastAsia"/>
          <w:sz w:val="24"/>
          <w:szCs w:val="24"/>
          <w:lang w:eastAsia="zh-CN"/>
        </w:rPr>
        <w:t>艺术设计专业已具备较好的基础条件。</w:t>
      </w:r>
    </w:p>
    <w:p w14:paraId="5E6DFDE1" w14:textId="77777777" w:rsidR="00C64DF8" w:rsidRPr="0080256C" w:rsidRDefault="00F704ED" w:rsidP="0080256C">
      <w:pPr>
        <w:spacing w:line="360" w:lineRule="auto"/>
        <w:ind w:firstLineChars="200" w:firstLine="480"/>
        <w:rPr>
          <w:sz w:val="24"/>
          <w:szCs w:val="24"/>
          <w:lang w:eastAsia="zh-CN"/>
        </w:rPr>
      </w:pPr>
      <w:r w:rsidRPr="0080256C">
        <w:rPr>
          <w:rFonts w:hint="eastAsia"/>
          <w:sz w:val="24"/>
          <w:szCs w:val="24"/>
          <w:lang w:eastAsia="zh-CN"/>
        </w:rPr>
        <w:t>（一）教学基础建设</w:t>
      </w:r>
    </w:p>
    <w:p w14:paraId="3CB17D0D" w14:textId="77777777" w:rsidR="00C64DF8" w:rsidRDefault="00F704ED">
      <w:pPr>
        <w:spacing w:line="360" w:lineRule="auto"/>
        <w:ind w:firstLineChars="200" w:firstLine="480"/>
        <w:rPr>
          <w:sz w:val="24"/>
          <w:szCs w:val="24"/>
          <w:lang w:eastAsia="zh-CN"/>
        </w:rPr>
      </w:pPr>
      <w:r>
        <w:rPr>
          <w:rFonts w:hint="eastAsia"/>
          <w:sz w:val="24"/>
          <w:szCs w:val="24"/>
          <w:lang w:eastAsia="zh-CN"/>
        </w:rPr>
        <w:t>建校6年来，学院竭诚重视基础设施建设，取得了众所周知的成绩。我系和本专业的教学条件也随着学院基础建设的发展也在不断发展。比如我专业的计算机实训室已列入学院实验室的建设规划中，多媒体教学已获得了重要进展。我们还可以利用学院和管理</w:t>
      </w:r>
      <w:proofErr w:type="gramStart"/>
      <w:r>
        <w:rPr>
          <w:rFonts w:hint="eastAsia"/>
          <w:sz w:val="24"/>
          <w:szCs w:val="24"/>
          <w:lang w:eastAsia="zh-CN"/>
        </w:rPr>
        <w:t>系提供</w:t>
      </w:r>
      <w:proofErr w:type="gramEnd"/>
      <w:r>
        <w:rPr>
          <w:rFonts w:hint="eastAsia"/>
          <w:sz w:val="24"/>
          <w:szCs w:val="24"/>
          <w:lang w:eastAsia="zh-CN"/>
        </w:rPr>
        <w:t>的实训基地、创业项目，以及与艺术设计相联系的中小型企业、小微企业，作为我们的实习基地。随着工作和规划的落实，我专业教学的需要完全可以得到满足。</w:t>
      </w:r>
    </w:p>
    <w:p w14:paraId="00172D2D" w14:textId="77777777" w:rsidR="00C64DF8" w:rsidRPr="0080256C" w:rsidRDefault="00F704ED" w:rsidP="0080256C">
      <w:pPr>
        <w:spacing w:line="360" w:lineRule="auto"/>
        <w:ind w:firstLineChars="200" w:firstLine="480"/>
        <w:rPr>
          <w:sz w:val="24"/>
          <w:szCs w:val="24"/>
          <w:lang w:eastAsia="zh-CN"/>
        </w:rPr>
      </w:pPr>
      <w:r w:rsidRPr="0080256C">
        <w:rPr>
          <w:rFonts w:hint="eastAsia"/>
          <w:sz w:val="24"/>
          <w:szCs w:val="24"/>
          <w:lang w:eastAsia="zh-CN"/>
        </w:rPr>
        <w:t>（二）师资队伍情况</w:t>
      </w:r>
    </w:p>
    <w:p w14:paraId="142CB579" w14:textId="77777777" w:rsidR="00C64DF8" w:rsidRDefault="00F704ED">
      <w:pPr>
        <w:spacing w:line="360" w:lineRule="auto"/>
        <w:ind w:firstLineChars="200" w:firstLine="480"/>
        <w:rPr>
          <w:sz w:val="24"/>
          <w:szCs w:val="24"/>
          <w:lang w:eastAsia="zh-CN"/>
        </w:rPr>
      </w:pPr>
      <w:r>
        <w:rPr>
          <w:rFonts w:hint="eastAsia"/>
          <w:sz w:val="24"/>
          <w:szCs w:val="24"/>
          <w:lang w:eastAsia="zh-CN"/>
        </w:rPr>
        <w:t>艺术设计专业教师队伍建设适应人才培养模式改革的需要，配备骨干教师17名，均毕业于知名院校，其中具有硕士学位专任专业教师有7人，按照开放性和职业性的内在要求，根据国家人事分配制度改革的总体部署，改革人事分配和管理制度。增加专业教师中具有企业工作经历的教师比例，安排专业教师到企业顶岗实践，积累实际工作经历，提高实践教学能力，提高教师的专业水平和实践动手能力。同时大量聘请行业企业的专业人才和能工巧匠到学校担任兼职教师，逐步加大兼职教师的比例，逐步形成实践技能课程主要由具有相应高技能水平的兼职教师讲授的机制。重视教师的职业道德、工作学习经历和科技开发服务能力，引导教师为企业和社区服务。逐步建立“双师型”教师资格认证体系，制订高等职业院校教师任职标准和准入制度。重视中青年教师的培养和教师的继续教育，提高教师的综合素质与教学能力。争取师资队伍结构的合理，力争高职称、高学</w:t>
      </w:r>
      <w:r>
        <w:rPr>
          <w:rFonts w:hint="eastAsia"/>
          <w:sz w:val="24"/>
          <w:szCs w:val="24"/>
          <w:lang w:eastAsia="zh-CN"/>
        </w:rPr>
        <w:lastRenderedPageBreak/>
        <w:t>历的教师占教师总数的80％左右。努力建设一支专、兼结合，结构合理，有较高教学水平和实践能力，适应本专业发展需要的师资队伍。</w:t>
      </w:r>
    </w:p>
    <w:p w14:paraId="123A9730" w14:textId="77777777" w:rsidR="00C64DF8" w:rsidRPr="0080256C" w:rsidRDefault="00F704ED" w:rsidP="0080256C">
      <w:pPr>
        <w:spacing w:line="360" w:lineRule="auto"/>
        <w:ind w:firstLineChars="200" w:firstLine="480"/>
        <w:rPr>
          <w:sz w:val="24"/>
          <w:szCs w:val="24"/>
          <w:lang w:eastAsia="zh-CN"/>
        </w:rPr>
      </w:pPr>
      <w:r w:rsidRPr="0080256C">
        <w:rPr>
          <w:rFonts w:hint="eastAsia"/>
          <w:sz w:val="24"/>
          <w:szCs w:val="24"/>
          <w:lang w:eastAsia="zh-CN"/>
        </w:rPr>
        <w:t>（三）实践教学条件</w:t>
      </w:r>
    </w:p>
    <w:p w14:paraId="6CC6BE5B" w14:textId="77777777" w:rsidR="00C64DF8" w:rsidRDefault="00F704ED">
      <w:pPr>
        <w:spacing w:line="360" w:lineRule="auto"/>
        <w:ind w:firstLineChars="200" w:firstLine="480"/>
        <w:rPr>
          <w:sz w:val="24"/>
          <w:szCs w:val="24"/>
          <w:lang w:eastAsia="zh-CN"/>
        </w:rPr>
      </w:pPr>
      <w:r>
        <w:rPr>
          <w:rFonts w:hint="eastAsia"/>
          <w:sz w:val="24"/>
          <w:szCs w:val="24"/>
          <w:lang w:eastAsia="zh-CN"/>
        </w:rPr>
        <w:t>我院校园占地865亩，规划建筑面积31万平方米，现拥有教学</w:t>
      </w:r>
      <w:proofErr w:type="gramStart"/>
      <w:r>
        <w:rPr>
          <w:rFonts w:hint="eastAsia"/>
          <w:sz w:val="24"/>
          <w:szCs w:val="24"/>
          <w:lang w:eastAsia="zh-CN"/>
        </w:rPr>
        <w:t>实训楼6座</w:t>
      </w:r>
      <w:proofErr w:type="gramEnd"/>
      <w:r>
        <w:rPr>
          <w:rFonts w:hint="eastAsia"/>
          <w:sz w:val="24"/>
          <w:szCs w:val="24"/>
          <w:lang w:eastAsia="zh-CN"/>
        </w:rPr>
        <w:t>，其中包括学前教育专业高标准实训中心1座，学生公寓楼12座，教学空间充裕，教室设施完备，完全可以满足教学需求。</w:t>
      </w:r>
    </w:p>
    <w:p w14:paraId="1F81A05E" w14:textId="77777777" w:rsidR="00C64DF8" w:rsidRDefault="00F704ED">
      <w:pPr>
        <w:spacing w:line="360" w:lineRule="auto"/>
        <w:ind w:firstLineChars="200" w:firstLine="480"/>
        <w:rPr>
          <w:sz w:val="24"/>
          <w:szCs w:val="24"/>
          <w:lang w:eastAsia="zh-CN"/>
        </w:rPr>
      </w:pPr>
      <w:r>
        <w:rPr>
          <w:rFonts w:hint="eastAsia"/>
          <w:sz w:val="24"/>
          <w:szCs w:val="24"/>
          <w:lang w:eastAsia="zh-CN"/>
        </w:rPr>
        <w:t>在实践教学方面，我们采用的是“工学交替”的模式，注意培养学生的实践能力、创业精神和创新精神。学生在学习期间均有机会到省内外签约的实习基地或“统一组织、个人选择”的方式，参加基层社会实践活动训练。我们将竭力与市内外企业达成合作，校企双方本着优势互补、互惠互利、相互支持、共同发展的原则，为企业提供智力支持，既促进企业的发展，也为本专业提供了实训、实习基地，锻炼了双师队伍，提高了师资队伍水平。</w:t>
      </w:r>
    </w:p>
    <w:p w14:paraId="4AF1E86D" w14:textId="77777777" w:rsidR="00C64DF8" w:rsidRDefault="00F704ED">
      <w:pPr>
        <w:pStyle w:val="1"/>
        <w:spacing w:line="360" w:lineRule="auto"/>
        <w:ind w:firstLineChars="200" w:firstLine="482"/>
        <w:rPr>
          <w:rFonts w:eastAsia="宋体"/>
          <w:szCs w:val="24"/>
          <w:lang w:eastAsia="zh-CN"/>
        </w:rPr>
      </w:pPr>
      <w:r>
        <w:rPr>
          <w:rFonts w:eastAsia="宋体" w:hint="eastAsia"/>
          <w:szCs w:val="24"/>
          <w:lang w:eastAsia="zh-CN"/>
        </w:rPr>
        <w:t>四、艺术设计专业发展规划及人才需求预测情况</w:t>
      </w:r>
    </w:p>
    <w:p w14:paraId="3D6E72DE" w14:textId="77777777" w:rsidR="00C64DF8" w:rsidRPr="0080256C" w:rsidRDefault="00F704ED" w:rsidP="0080256C">
      <w:pPr>
        <w:spacing w:line="360" w:lineRule="auto"/>
        <w:ind w:firstLineChars="200" w:firstLine="480"/>
        <w:rPr>
          <w:sz w:val="24"/>
          <w:szCs w:val="24"/>
          <w:lang w:eastAsia="zh-CN"/>
        </w:rPr>
      </w:pPr>
      <w:r w:rsidRPr="0080256C">
        <w:rPr>
          <w:rFonts w:hint="eastAsia"/>
          <w:sz w:val="24"/>
          <w:szCs w:val="24"/>
          <w:lang w:eastAsia="zh-CN"/>
        </w:rPr>
        <w:t>（一）建设思路</w:t>
      </w:r>
    </w:p>
    <w:p w14:paraId="51397D3F" w14:textId="77777777" w:rsidR="00C64DF8" w:rsidRDefault="00F704ED">
      <w:pPr>
        <w:spacing w:line="360" w:lineRule="auto"/>
        <w:ind w:firstLineChars="200" w:firstLine="480"/>
        <w:rPr>
          <w:sz w:val="24"/>
          <w:szCs w:val="24"/>
          <w:lang w:eastAsia="zh-CN"/>
        </w:rPr>
      </w:pPr>
      <w:r>
        <w:rPr>
          <w:rFonts w:hint="eastAsia"/>
          <w:sz w:val="24"/>
          <w:szCs w:val="24"/>
          <w:lang w:eastAsia="zh-CN"/>
        </w:rPr>
        <w:t>我院对高职的办学定位明确，而且以超前和高起点的思路拟建教学楼、实验楼、图书馆、多媒体教室、语音室和工业实训中心等大量基础设施外，还将建设设备先进的校内专业实训基地。其思想思路是：以满足艺术设计专业实训教学、技能培训、技术服务的要求为目标，以培养专业技术应用能力为重点，仿照真实职业环境、生产要求、技术模块、生产流程和实务流程，建设一批集教学、科研、生产、培训、职业技能鉴定和技术服务为一体，具有超前性、示范性、开放性、高水平的产学研基地，与行业、骨干企业紧密合作，使之成为学生职业技能和职业素质训练中心，成为职业技能培训与鉴定的基地。</w:t>
      </w:r>
    </w:p>
    <w:p w14:paraId="2586C87C" w14:textId="77777777" w:rsidR="00C64DF8" w:rsidRDefault="00F704ED">
      <w:pPr>
        <w:spacing w:line="360" w:lineRule="auto"/>
        <w:ind w:firstLineChars="200" w:firstLine="480"/>
        <w:rPr>
          <w:sz w:val="24"/>
          <w:szCs w:val="24"/>
          <w:lang w:eastAsia="zh-CN"/>
        </w:rPr>
      </w:pPr>
      <w:r>
        <w:rPr>
          <w:rFonts w:hint="eastAsia"/>
          <w:sz w:val="24"/>
          <w:szCs w:val="24"/>
          <w:lang w:eastAsia="zh-CN"/>
        </w:rPr>
        <w:t>本专业以职业能力为核心，以岗位</w:t>
      </w:r>
      <w:proofErr w:type="gramStart"/>
      <w:r>
        <w:rPr>
          <w:rFonts w:hint="eastAsia"/>
          <w:sz w:val="24"/>
          <w:szCs w:val="24"/>
          <w:lang w:eastAsia="zh-CN"/>
        </w:rPr>
        <w:t>群专业</w:t>
      </w:r>
      <w:proofErr w:type="gramEnd"/>
      <w:r>
        <w:rPr>
          <w:rFonts w:hint="eastAsia"/>
          <w:sz w:val="24"/>
          <w:szCs w:val="24"/>
          <w:lang w:eastAsia="zh-CN"/>
        </w:rPr>
        <w:t>技能培养为主导，对课程体系进行了整合。经过建设，已经形成了依据行业现状和发展需要确定教学目标，以职业能力为核心确定教学内容，以职业技能标准为实践教学依据，充分发挥实践教学为主导作用的人才培养模式。所构建的课程体系突出了应用性和实践性，将职业技能资格评价体系纳入专业培养方案，具有行业职业特点，突出了专业核心能力与专业实践。一是主干课程的主要实习，其设备的先进与生产一线同步，充分利用先进设备为专业教学服务；二是以岗位工作过程导向建设源于企业真实而又高</w:t>
      </w:r>
      <w:r>
        <w:rPr>
          <w:rFonts w:hint="eastAsia"/>
          <w:sz w:val="24"/>
          <w:szCs w:val="24"/>
          <w:lang w:eastAsia="zh-CN"/>
        </w:rPr>
        <w:lastRenderedPageBreak/>
        <w:t>于真实的教学型基地，使学生的技术训练更快适应岗位工作要求。</w:t>
      </w:r>
    </w:p>
    <w:p w14:paraId="3EC5F46B" w14:textId="77777777" w:rsidR="00C64DF8" w:rsidRPr="0080256C" w:rsidRDefault="00F704ED" w:rsidP="0080256C">
      <w:pPr>
        <w:spacing w:line="360" w:lineRule="auto"/>
        <w:ind w:firstLineChars="200" w:firstLine="480"/>
        <w:rPr>
          <w:sz w:val="24"/>
          <w:szCs w:val="24"/>
          <w:lang w:eastAsia="zh-CN"/>
        </w:rPr>
      </w:pPr>
      <w:r w:rsidRPr="0080256C">
        <w:rPr>
          <w:rFonts w:hint="eastAsia"/>
          <w:sz w:val="24"/>
          <w:szCs w:val="24"/>
          <w:lang w:eastAsia="zh-CN"/>
        </w:rPr>
        <w:t>（二）实践教学</w:t>
      </w:r>
    </w:p>
    <w:p w14:paraId="4B3E8FA0" w14:textId="77777777" w:rsidR="00C64DF8" w:rsidRDefault="00F704ED">
      <w:pPr>
        <w:spacing w:line="360" w:lineRule="auto"/>
        <w:ind w:firstLineChars="200" w:firstLine="480"/>
        <w:rPr>
          <w:sz w:val="24"/>
          <w:szCs w:val="24"/>
          <w:lang w:eastAsia="zh-CN"/>
        </w:rPr>
      </w:pPr>
      <w:r>
        <w:rPr>
          <w:rFonts w:hint="eastAsia"/>
          <w:sz w:val="24"/>
          <w:szCs w:val="24"/>
          <w:lang w:eastAsia="zh-CN"/>
        </w:rPr>
        <w:t>艺术设计专业积极建设实践教学基地，积极推行与生产劳动和社会实践相结合的学习模式，把工学结合作为高等职业教育人才培养模式改革的重要切入点，带动专业调整与建设，引导课程设置、教学内容和教学方法改革。注重学生实践性、开放性和职业性，实验、实训、实习三个关键环节培养。重视学生校内学习与实际工作的一致性，校内成绩考核与企业实践考核相结合，探索课堂与实习地点的一体化；积极推行订单培养，探索工学交替、任务驱动、项目导向、顶岗实习等有利于</w:t>
      </w:r>
      <w:proofErr w:type="gramStart"/>
      <w:r>
        <w:rPr>
          <w:rFonts w:hint="eastAsia"/>
          <w:sz w:val="24"/>
          <w:szCs w:val="24"/>
          <w:lang w:eastAsia="zh-CN"/>
        </w:rPr>
        <w:t>增能力</w:t>
      </w:r>
      <w:proofErr w:type="gramEnd"/>
      <w:r>
        <w:rPr>
          <w:rFonts w:hint="eastAsia"/>
          <w:sz w:val="24"/>
          <w:szCs w:val="24"/>
          <w:lang w:eastAsia="zh-CN"/>
        </w:rPr>
        <w:t>的教学模式；建立企业接收高等职业院校学生实习的制度，加强学生的生产实习和社会实践，保证在校生至少有半年时间到企业等用人单位顶岗实习。按照企业需要开展企业员工的职业培训，与企业合作开展应用研究和技术开发，使企业在分享学校资源优势的同时，参与学校的改革与发展，使学校在校企合作中创新人才培养模式。我</w:t>
      </w:r>
      <w:proofErr w:type="gramStart"/>
      <w:r>
        <w:rPr>
          <w:rFonts w:hint="eastAsia"/>
          <w:sz w:val="24"/>
          <w:szCs w:val="24"/>
          <w:lang w:eastAsia="zh-CN"/>
        </w:rPr>
        <w:t>系积极</w:t>
      </w:r>
      <w:proofErr w:type="gramEnd"/>
      <w:r>
        <w:rPr>
          <w:rFonts w:hint="eastAsia"/>
          <w:sz w:val="24"/>
          <w:szCs w:val="24"/>
          <w:lang w:eastAsia="zh-CN"/>
        </w:rPr>
        <w:t>推动工作室化课程改革，依托引进企业，结合市场需要，进行人才培养方案的改革，让各专业均以真实项目进行工作室化课程教学，一年级主要是专业基础课教学，二年级用以前的项目进行真题真做，三年级以企业的实际项目完成工作室化课程教学。</w:t>
      </w:r>
      <w:proofErr w:type="gramStart"/>
      <w:r>
        <w:rPr>
          <w:rFonts w:hint="eastAsia"/>
          <w:sz w:val="24"/>
          <w:szCs w:val="24"/>
          <w:lang w:eastAsia="zh-CN"/>
        </w:rPr>
        <w:t>让教学</w:t>
      </w:r>
      <w:proofErr w:type="gramEnd"/>
      <w:r>
        <w:rPr>
          <w:rFonts w:hint="eastAsia"/>
          <w:sz w:val="24"/>
          <w:szCs w:val="24"/>
          <w:lang w:eastAsia="zh-CN"/>
        </w:rPr>
        <w:t>紧贴市场，让市场来检查学生的专业能力，培养学生的动手能力和专业技能。</w:t>
      </w:r>
    </w:p>
    <w:p w14:paraId="3A18D666" w14:textId="77777777" w:rsidR="00C64DF8" w:rsidRDefault="00F704ED">
      <w:pPr>
        <w:spacing w:line="360" w:lineRule="auto"/>
        <w:ind w:firstLineChars="200" w:firstLine="480"/>
        <w:rPr>
          <w:sz w:val="24"/>
          <w:szCs w:val="24"/>
          <w:lang w:eastAsia="zh-CN"/>
        </w:rPr>
      </w:pPr>
      <w:r>
        <w:rPr>
          <w:rFonts w:hint="eastAsia"/>
          <w:sz w:val="24"/>
          <w:szCs w:val="24"/>
          <w:lang w:eastAsia="zh-CN"/>
        </w:rPr>
        <w:t>做到了教学过程与职业能力形成过程一致，以职业能力为核心，体现了“零距离上岗”的职业教育的特色。构建了与理论课程相辅相成的，既相互融合又相对独立的实践教学体系，专业实践教学中实现了仿真化、实战化、证书化。构建专业认证体系，与劳动、人事及相关行业部门密切合作，建立了职业技能鉴定机构，开展职业技能鉴定工作，推行“双证书”制度，强化学生职业能力的培养，使有职业资格证书专业的毕业生取得“双证书”的人数达到100%。</w:t>
      </w:r>
    </w:p>
    <w:p w14:paraId="65E5E8C2" w14:textId="77777777" w:rsidR="00C64DF8" w:rsidRDefault="00F704ED">
      <w:pPr>
        <w:spacing w:line="360" w:lineRule="auto"/>
        <w:ind w:firstLineChars="200" w:firstLine="480"/>
        <w:rPr>
          <w:sz w:val="24"/>
          <w:szCs w:val="24"/>
          <w:lang w:eastAsia="zh-CN"/>
        </w:rPr>
      </w:pPr>
      <w:r>
        <w:rPr>
          <w:rFonts w:hint="eastAsia"/>
          <w:sz w:val="24"/>
          <w:szCs w:val="24"/>
          <w:lang w:eastAsia="zh-CN"/>
        </w:rPr>
        <w:t>加强实训、实习基地建设改善办学条件、彰显办学特色、提高教学质量。紧密联系行业企业，厂校合作，不断改善实训、实习基地条件。积极探索校内生产性实训基地建设的校企组合新模式，由学校提供场地和管理，企业提供设备、技术和师资支持，以企业为主组织实训；我系已引进三家企业建立校内生产性实训基地，使学生不出校门就可参加社会实践，获得最新的市场信息，增强了学生的实践动手能力。加强和推进校外顶岗实习力度，提高学生的实际动手能力。充分</w:t>
      </w:r>
      <w:r>
        <w:rPr>
          <w:rFonts w:hint="eastAsia"/>
          <w:sz w:val="24"/>
          <w:szCs w:val="24"/>
          <w:lang w:eastAsia="zh-CN"/>
        </w:rPr>
        <w:lastRenderedPageBreak/>
        <w:t>利用现代信息技术，开发虚拟工厂、虚拟车间、虚拟工艺、虚拟实验。</w:t>
      </w:r>
    </w:p>
    <w:p w14:paraId="401F5549" w14:textId="77777777" w:rsidR="00C64DF8" w:rsidRPr="0080256C" w:rsidRDefault="00F704ED" w:rsidP="0080256C">
      <w:pPr>
        <w:spacing w:line="360" w:lineRule="auto"/>
        <w:ind w:firstLineChars="200" w:firstLine="480"/>
        <w:rPr>
          <w:sz w:val="24"/>
          <w:szCs w:val="24"/>
          <w:lang w:eastAsia="zh-CN"/>
        </w:rPr>
      </w:pPr>
      <w:r w:rsidRPr="0080256C">
        <w:rPr>
          <w:rFonts w:hint="eastAsia"/>
          <w:sz w:val="24"/>
          <w:szCs w:val="24"/>
          <w:lang w:eastAsia="zh-CN"/>
        </w:rPr>
        <w:t>（三）专业建设的目标</w:t>
      </w:r>
    </w:p>
    <w:p w14:paraId="0D17A033" w14:textId="77777777" w:rsidR="00C64DF8" w:rsidRDefault="00F704ED">
      <w:pPr>
        <w:spacing w:line="360" w:lineRule="auto"/>
        <w:ind w:firstLineChars="200" w:firstLine="480"/>
        <w:rPr>
          <w:sz w:val="24"/>
          <w:szCs w:val="24"/>
          <w:lang w:eastAsia="zh-CN"/>
        </w:rPr>
      </w:pPr>
      <w:r>
        <w:rPr>
          <w:rFonts w:hint="eastAsia"/>
          <w:sz w:val="24"/>
          <w:szCs w:val="24"/>
          <w:lang w:eastAsia="zh-CN"/>
        </w:rPr>
        <w:t>1.更新教育理念。按学院制订的一专多能、高素质、技能型人才的高职人才培养指导思想定课程设置、定实施途径，从源头上保证本专业培养目标的实现。</w:t>
      </w:r>
    </w:p>
    <w:p w14:paraId="5E696D5D" w14:textId="77777777" w:rsidR="00C64DF8" w:rsidRDefault="00F704ED">
      <w:pPr>
        <w:spacing w:line="360" w:lineRule="auto"/>
        <w:ind w:firstLineChars="200" w:firstLine="480"/>
        <w:rPr>
          <w:sz w:val="24"/>
          <w:szCs w:val="24"/>
          <w:lang w:eastAsia="zh-CN"/>
        </w:rPr>
      </w:pPr>
      <w:r>
        <w:rPr>
          <w:rFonts w:hint="eastAsia"/>
          <w:sz w:val="24"/>
          <w:szCs w:val="24"/>
          <w:lang w:eastAsia="zh-CN"/>
        </w:rPr>
        <w:t>2.在调查研究的基础上，吸取和总结多年来的教学和组织学生实践的经验与曲折，进行新一轮的教学改革，探索我专业实行产学研结合、校企结合、课堂教学与学生与参与社会实践活动的新途径，建立“理论+实训”的教学体系。</w:t>
      </w:r>
    </w:p>
    <w:p w14:paraId="0D956267" w14:textId="77777777" w:rsidR="00C64DF8" w:rsidRDefault="00F704ED">
      <w:pPr>
        <w:spacing w:line="360" w:lineRule="auto"/>
        <w:ind w:firstLineChars="200" w:firstLine="480"/>
        <w:rPr>
          <w:sz w:val="24"/>
          <w:szCs w:val="24"/>
          <w:lang w:eastAsia="zh-CN"/>
        </w:rPr>
      </w:pPr>
      <w:r>
        <w:rPr>
          <w:rFonts w:hint="eastAsia"/>
          <w:sz w:val="24"/>
          <w:szCs w:val="24"/>
          <w:lang w:eastAsia="zh-CN"/>
        </w:rPr>
        <w:t>3.深化课程体系改革，遵照宽口径、厚基础、技能型原则，根据社会和市场需要，优化课程体系建设，使学生获得本学科的前沿知识，跟上学科发展的部步伐。改革教学内容，改革旧的教学理念与方法，充分调动学生学习的自觉性、主动性和创造性，积极采用对高职学生素质教育行之有效的方法。努力采用现代化的教学技术和手段，增强教学的效果。</w:t>
      </w:r>
    </w:p>
    <w:p w14:paraId="36ECC630" w14:textId="77777777" w:rsidR="00C64DF8" w:rsidRDefault="00F704ED">
      <w:pPr>
        <w:spacing w:line="360" w:lineRule="auto"/>
        <w:ind w:firstLineChars="200" w:firstLine="480"/>
        <w:rPr>
          <w:sz w:val="24"/>
          <w:szCs w:val="24"/>
          <w:lang w:eastAsia="zh-CN"/>
        </w:rPr>
      </w:pPr>
      <w:r>
        <w:rPr>
          <w:rFonts w:hint="eastAsia"/>
          <w:sz w:val="24"/>
          <w:szCs w:val="24"/>
          <w:lang w:eastAsia="zh-CN"/>
        </w:rPr>
        <w:t>4.加大技能培训力度，深入社会实际，贴近市场，组织学生开展多种形式的社会调查活动，建立固定的教学实习基地，建立和完善实习和参与社会实践的制度，借以提高学生的办事能力、动手动口能力和相应的专业管理技能。</w:t>
      </w:r>
    </w:p>
    <w:p w14:paraId="347BDED4" w14:textId="77777777" w:rsidR="00C64DF8" w:rsidRDefault="00F704ED">
      <w:pPr>
        <w:spacing w:line="360" w:lineRule="auto"/>
        <w:ind w:firstLineChars="200" w:firstLine="480"/>
        <w:rPr>
          <w:sz w:val="24"/>
          <w:szCs w:val="24"/>
          <w:lang w:eastAsia="zh-CN"/>
        </w:rPr>
      </w:pPr>
      <w:r>
        <w:rPr>
          <w:rFonts w:hint="eastAsia"/>
          <w:sz w:val="24"/>
          <w:szCs w:val="24"/>
          <w:lang w:eastAsia="zh-CN"/>
        </w:rPr>
        <w:t>5.加强师资队伍建设，努力培养“双师”型教师。在不影响完成教学任务的情况下，鼓励教师从事与专业教学有密切联系的社会兼职，从而提高教师的公共事务实践教学的能力。</w:t>
      </w:r>
    </w:p>
    <w:p w14:paraId="0F20381F" w14:textId="77777777" w:rsidR="00C64DF8" w:rsidRDefault="00F704ED">
      <w:pPr>
        <w:spacing w:line="360" w:lineRule="auto"/>
        <w:ind w:firstLineChars="200" w:firstLine="480"/>
        <w:rPr>
          <w:sz w:val="24"/>
          <w:szCs w:val="24"/>
          <w:lang w:eastAsia="zh-CN"/>
        </w:rPr>
      </w:pPr>
      <w:r>
        <w:rPr>
          <w:rFonts w:hint="eastAsia"/>
          <w:sz w:val="24"/>
          <w:szCs w:val="24"/>
          <w:lang w:eastAsia="zh-CN"/>
        </w:rPr>
        <w:t>6.立足长远，加大资金投入，努力使实验实训设备、专业性的实习基地、图书资料的购置等均能满足培养目标的需要；通过协作与合作，积极争取外援，扩充办学资金，增强办学的实力。</w:t>
      </w:r>
    </w:p>
    <w:p w14:paraId="6215AD37" w14:textId="77777777" w:rsidR="00C64DF8" w:rsidRDefault="00F704ED">
      <w:pPr>
        <w:spacing w:line="360" w:lineRule="auto"/>
        <w:ind w:firstLineChars="200" w:firstLine="480"/>
        <w:rPr>
          <w:sz w:val="24"/>
          <w:szCs w:val="24"/>
          <w:lang w:eastAsia="zh-CN"/>
        </w:rPr>
      </w:pPr>
      <w:r>
        <w:rPr>
          <w:rFonts w:hint="eastAsia"/>
          <w:sz w:val="24"/>
          <w:szCs w:val="24"/>
          <w:lang w:eastAsia="zh-CN"/>
        </w:rPr>
        <w:t>7.加强与社会及相关企事业单位（含中小企业与小微企业）的联系，加强与兄弟院校同类专业的联系，聘请一定数量的从事公管事务的工作者、企业的专业人士当兼职教师。充分利用社会资源扩大办学效益。</w:t>
      </w:r>
    </w:p>
    <w:p w14:paraId="74A2FA68" w14:textId="77777777" w:rsidR="00C64DF8" w:rsidRDefault="00F704ED">
      <w:pPr>
        <w:spacing w:line="360" w:lineRule="auto"/>
        <w:ind w:firstLineChars="200" w:firstLine="480"/>
        <w:rPr>
          <w:sz w:val="24"/>
          <w:szCs w:val="24"/>
          <w:lang w:eastAsia="zh-CN"/>
        </w:rPr>
      </w:pPr>
      <w:r>
        <w:rPr>
          <w:rFonts w:hint="eastAsia"/>
          <w:sz w:val="24"/>
          <w:szCs w:val="24"/>
          <w:lang w:eastAsia="zh-CN"/>
        </w:rPr>
        <w:t>8.推进“工作室化”教学模式</w:t>
      </w:r>
    </w:p>
    <w:p w14:paraId="2B6D6969" w14:textId="77777777" w:rsidR="00C64DF8" w:rsidRDefault="00F704ED">
      <w:pPr>
        <w:spacing w:line="360" w:lineRule="auto"/>
        <w:ind w:firstLineChars="200" w:firstLine="480"/>
        <w:rPr>
          <w:sz w:val="24"/>
          <w:szCs w:val="24"/>
          <w:lang w:eastAsia="zh-CN"/>
        </w:rPr>
      </w:pPr>
      <w:r>
        <w:rPr>
          <w:rFonts w:hint="eastAsia"/>
          <w:sz w:val="24"/>
          <w:szCs w:val="24"/>
          <w:lang w:eastAsia="zh-CN"/>
        </w:rPr>
        <w:t>现在国内外的艺术设计专业教学中，工作室化教学模式已经成为发展趋势。该教学模式打破了原有的专业课堂教学的虚拟</w:t>
      </w:r>
      <w:proofErr w:type="gramStart"/>
      <w:r>
        <w:rPr>
          <w:rFonts w:hint="eastAsia"/>
          <w:sz w:val="24"/>
          <w:szCs w:val="24"/>
          <w:lang w:eastAsia="zh-CN"/>
        </w:rPr>
        <w:t>性教学</w:t>
      </w:r>
      <w:proofErr w:type="gramEnd"/>
      <w:r>
        <w:rPr>
          <w:rFonts w:hint="eastAsia"/>
          <w:sz w:val="24"/>
          <w:szCs w:val="24"/>
          <w:lang w:eastAsia="zh-CN"/>
        </w:rPr>
        <w:t>模式，将实战项目引进到课堂中来。各工作室建立起来后，将实行首席设计师负责制，负责撰写本工作室的人才培养计划，确立本工作室教学小团队，在教学中，以项目为导向，先从虚拟</w:t>
      </w:r>
      <w:r>
        <w:rPr>
          <w:rFonts w:hint="eastAsia"/>
          <w:sz w:val="24"/>
          <w:szCs w:val="24"/>
          <w:lang w:eastAsia="zh-CN"/>
        </w:rPr>
        <w:lastRenderedPageBreak/>
        <w:t>项目入手，让学生进行专业基础知识练习，随后进入成功案例分析后再创作阶段，最后进行实战项目演习，将校外实训基地的商业设计项目拿进课堂，由首度设计师担纲，校外实训基地指导教师辅助，带领工作室成员完成一系列的商业设计。使学生通过训练增强其表述能力、沟通能力、执行能力、企划能力，迅速成长为业界认可的设计师。</w:t>
      </w:r>
    </w:p>
    <w:p w14:paraId="0022EF44" w14:textId="77777777" w:rsidR="00C64DF8" w:rsidRPr="0080256C" w:rsidRDefault="00F704ED" w:rsidP="0080256C">
      <w:pPr>
        <w:numPr>
          <w:ilvl w:val="0"/>
          <w:numId w:val="24"/>
        </w:numPr>
        <w:spacing w:line="360" w:lineRule="auto"/>
        <w:ind w:firstLineChars="200" w:firstLine="480"/>
        <w:rPr>
          <w:sz w:val="24"/>
          <w:szCs w:val="24"/>
        </w:rPr>
      </w:pPr>
      <w:proofErr w:type="spellStart"/>
      <w:r w:rsidRPr="0080256C">
        <w:rPr>
          <w:rFonts w:hint="eastAsia"/>
          <w:sz w:val="24"/>
          <w:szCs w:val="24"/>
        </w:rPr>
        <w:t>教学实施</w:t>
      </w:r>
      <w:proofErr w:type="spellEnd"/>
    </w:p>
    <w:p w14:paraId="5741B89A" w14:textId="77777777" w:rsidR="00C64DF8" w:rsidRDefault="00F704ED">
      <w:pPr>
        <w:spacing w:line="360" w:lineRule="auto"/>
        <w:ind w:firstLineChars="200" w:firstLine="480"/>
        <w:rPr>
          <w:sz w:val="24"/>
          <w:szCs w:val="24"/>
          <w:lang w:eastAsia="zh-CN"/>
        </w:rPr>
      </w:pPr>
      <w:r>
        <w:rPr>
          <w:rFonts w:hint="eastAsia"/>
          <w:sz w:val="24"/>
          <w:szCs w:val="24"/>
          <w:lang w:eastAsia="zh-CN"/>
        </w:rPr>
        <w:t>2021年根据“工作室化”教学模式要求，以完成典型工作任务所必备的能力为依据组织课程内容，新的年级按项目</w:t>
      </w:r>
      <w:proofErr w:type="gramStart"/>
      <w:r>
        <w:rPr>
          <w:rFonts w:hint="eastAsia"/>
          <w:sz w:val="24"/>
          <w:szCs w:val="24"/>
          <w:lang w:eastAsia="zh-CN"/>
        </w:rPr>
        <w:t>包系统</w:t>
      </w:r>
      <w:proofErr w:type="gramEnd"/>
      <w:r>
        <w:rPr>
          <w:rFonts w:hint="eastAsia"/>
          <w:sz w:val="24"/>
          <w:szCs w:val="24"/>
          <w:lang w:eastAsia="zh-CN"/>
        </w:rPr>
        <w:t>试点教学。并且以岗位工作标准  和国家职业资格标准作为教学成果的考核标准。2022年实现教学内容项目化，选 择典型、具体工作任务，在真实情景中实施教学，把教、学、做有机结合起来，使学生在“做”中学创意，“做”中学设计，“做”中学工艺，“做”中长知识。“工作室化”的教学在整个专业的学生和相应的社会人员培训全面推行。</w:t>
      </w:r>
    </w:p>
    <w:p w14:paraId="0F53CEEE" w14:textId="77777777" w:rsidR="00C64DF8" w:rsidRDefault="00F704ED">
      <w:pPr>
        <w:pStyle w:val="2"/>
        <w:spacing w:before="67" w:line="360" w:lineRule="auto"/>
        <w:ind w:left="0" w:right="480" w:firstLineChars="200" w:firstLine="482"/>
        <w:jc w:val="both"/>
        <w:rPr>
          <w:bCs w:val="0"/>
          <w:lang w:eastAsia="zh-CN"/>
        </w:rPr>
      </w:pPr>
      <w:bookmarkStart w:id="50" w:name="_Toc22193"/>
      <w:bookmarkEnd w:id="49"/>
      <w:r>
        <w:rPr>
          <w:rFonts w:hint="eastAsia"/>
          <w:bCs w:val="0"/>
          <w:lang w:eastAsia="zh-CN"/>
        </w:rPr>
        <w:t>五、调研结论</w:t>
      </w:r>
      <w:bookmarkEnd w:id="50"/>
    </w:p>
    <w:p w14:paraId="1D36404D" w14:textId="77777777" w:rsidR="00C64DF8" w:rsidRDefault="00F704ED">
      <w:pPr>
        <w:spacing w:line="360" w:lineRule="auto"/>
        <w:ind w:firstLineChars="200" w:firstLine="480"/>
        <w:rPr>
          <w:sz w:val="24"/>
          <w:szCs w:val="24"/>
          <w:lang w:eastAsia="zh-CN"/>
        </w:rPr>
      </w:pPr>
      <w:r>
        <w:rPr>
          <w:rFonts w:hint="eastAsia"/>
          <w:sz w:val="24"/>
          <w:szCs w:val="24"/>
          <w:lang w:eastAsia="zh-CN"/>
        </w:rPr>
        <w:t>高职教育作为一种高等教育类型，它兼有职业教育和高等教育双重特性，高职教育更应该摈弃重视层次，崇尚理论、鄙视技能的观念，确立能力本位思想。艺术设计专业应该重</w:t>
      </w:r>
      <w:proofErr w:type="gramStart"/>
      <w:r>
        <w:rPr>
          <w:rFonts w:hint="eastAsia"/>
          <w:sz w:val="24"/>
          <w:szCs w:val="24"/>
          <w:lang w:eastAsia="zh-CN"/>
        </w:rPr>
        <w:t>拾学生</w:t>
      </w:r>
      <w:proofErr w:type="gramEnd"/>
      <w:r>
        <w:rPr>
          <w:rFonts w:hint="eastAsia"/>
          <w:sz w:val="24"/>
          <w:szCs w:val="24"/>
          <w:lang w:eastAsia="zh-CN"/>
        </w:rPr>
        <w:t>技能的培养，努力为社会输送能力强、专业过硬的人才，为社会经济的发展贡献自己的一份力量。</w:t>
      </w:r>
    </w:p>
    <w:p w14:paraId="454D9A85" w14:textId="77777777" w:rsidR="00C64DF8" w:rsidRDefault="00C64DF8">
      <w:pPr>
        <w:rPr>
          <w:lang w:eastAsia="zh-CN"/>
        </w:rPr>
      </w:pPr>
    </w:p>
    <w:p w14:paraId="4D2DC445" w14:textId="77777777" w:rsidR="00C64DF8" w:rsidRDefault="00C64DF8">
      <w:pPr>
        <w:rPr>
          <w:lang w:eastAsia="zh-CN"/>
        </w:rPr>
      </w:pPr>
    </w:p>
    <w:p w14:paraId="6FCF70BE" w14:textId="77777777" w:rsidR="00C64DF8" w:rsidRDefault="00C64DF8">
      <w:pPr>
        <w:rPr>
          <w:lang w:eastAsia="zh-CN"/>
        </w:rPr>
      </w:pPr>
    </w:p>
    <w:p w14:paraId="04251586" w14:textId="77777777" w:rsidR="00C64DF8" w:rsidRDefault="00C64DF8">
      <w:pPr>
        <w:rPr>
          <w:lang w:eastAsia="zh-CN"/>
        </w:rPr>
      </w:pPr>
    </w:p>
    <w:p w14:paraId="1DB769C2" w14:textId="77777777" w:rsidR="00C64DF8" w:rsidRDefault="00C64DF8">
      <w:pPr>
        <w:rPr>
          <w:lang w:eastAsia="zh-CN"/>
        </w:rPr>
      </w:pPr>
    </w:p>
    <w:p w14:paraId="2060F42C" w14:textId="77777777" w:rsidR="00C64DF8" w:rsidRDefault="00C64DF8">
      <w:pPr>
        <w:rPr>
          <w:lang w:eastAsia="zh-CN"/>
        </w:rPr>
      </w:pPr>
    </w:p>
    <w:p w14:paraId="4283F468" w14:textId="77777777" w:rsidR="00C64DF8" w:rsidRDefault="00C64DF8">
      <w:pPr>
        <w:rPr>
          <w:lang w:eastAsia="zh-CN"/>
        </w:rPr>
      </w:pPr>
    </w:p>
    <w:p w14:paraId="5B440B01" w14:textId="1EC6E3FC" w:rsidR="00C64DF8" w:rsidRDefault="00C64DF8">
      <w:pPr>
        <w:rPr>
          <w:lang w:eastAsia="zh-CN"/>
        </w:rPr>
      </w:pPr>
    </w:p>
    <w:p w14:paraId="4F24F930" w14:textId="58787A95" w:rsidR="006E21E8" w:rsidRDefault="006E21E8">
      <w:pPr>
        <w:rPr>
          <w:lang w:eastAsia="zh-CN"/>
        </w:rPr>
      </w:pPr>
    </w:p>
    <w:p w14:paraId="21037F4C" w14:textId="32F1A99F" w:rsidR="006E21E8" w:rsidRDefault="006E21E8">
      <w:pPr>
        <w:rPr>
          <w:lang w:eastAsia="zh-CN"/>
        </w:rPr>
      </w:pPr>
    </w:p>
    <w:p w14:paraId="7C04FDD8" w14:textId="342D0050" w:rsidR="006E21E8" w:rsidRDefault="006E21E8">
      <w:pPr>
        <w:rPr>
          <w:lang w:eastAsia="zh-CN"/>
        </w:rPr>
      </w:pPr>
    </w:p>
    <w:p w14:paraId="3D71D51B" w14:textId="1E88613F" w:rsidR="006E21E8" w:rsidRDefault="006E21E8">
      <w:pPr>
        <w:rPr>
          <w:lang w:eastAsia="zh-CN"/>
        </w:rPr>
      </w:pPr>
    </w:p>
    <w:p w14:paraId="7107816E" w14:textId="6EA5A0F0" w:rsidR="006E21E8" w:rsidRDefault="006E21E8">
      <w:pPr>
        <w:rPr>
          <w:lang w:eastAsia="zh-CN"/>
        </w:rPr>
      </w:pPr>
    </w:p>
    <w:p w14:paraId="631C1C55" w14:textId="775EE7D3" w:rsidR="006E21E8" w:rsidRDefault="006E21E8">
      <w:pPr>
        <w:rPr>
          <w:lang w:eastAsia="zh-CN"/>
        </w:rPr>
      </w:pPr>
    </w:p>
    <w:p w14:paraId="0EF079E6" w14:textId="0E221D79" w:rsidR="006E21E8" w:rsidRDefault="006E21E8">
      <w:pPr>
        <w:rPr>
          <w:lang w:eastAsia="zh-CN"/>
        </w:rPr>
      </w:pPr>
    </w:p>
    <w:p w14:paraId="4DD1664D" w14:textId="50D4B135" w:rsidR="006E21E8" w:rsidRDefault="006E21E8">
      <w:pPr>
        <w:rPr>
          <w:lang w:eastAsia="zh-CN"/>
        </w:rPr>
      </w:pPr>
    </w:p>
    <w:p w14:paraId="0A9F25CF" w14:textId="2D70C92D" w:rsidR="006E21E8" w:rsidRDefault="006E21E8">
      <w:pPr>
        <w:rPr>
          <w:lang w:eastAsia="zh-CN"/>
        </w:rPr>
      </w:pPr>
    </w:p>
    <w:p w14:paraId="5AE296D1" w14:textId="5DA12C4D" w:rsidR="006E21E8" w:rsidRDefault="006E21E8">
      <w:pPr>
        <w:rPr>
          <w:lang w:eastAsia="zh-CN"/>
        </w:rPr>
      </w:pPr>
    </w:p>
    <w:p w14:paraId="0B2D7086" w14:textId="77777777" w:rsidR="006E21E8" w:rsidRDefault="006E21E8">
      <w:pPr>
        <w:rPr>
          <w:lang w:eastAsia="zh-CN"/>
        </w:rPr>
      </w:pPr>
    </w:p>
    <w:p w14:paraId="5C66FB4E" w14:textId="25FB12E2" w:rsidR="00C64DF8" w:rsidRDefault="00F704ED">
      <w:pPr>
        <w:rPr>
          <w:rStyle w:val="2Char"/>
          <w:rFonts w:ascii="黑体" w:eastAsia="黑体" w:hAnsi="黑体" w:cs="黑体"/>
          <w:lang w:eastAsia="zh-CN"/>
        </w:rPr>
      </w:pPr>
      <w:bookmarkStart w:id="51" w:name="_Toc14739"/>
      <w:r>
        <w:rPr>
          <w:rStyle w:val="2Char"/>
          <w:rFonts w:ascii="黑体" w:eastAsia="黑体" w:hAnsi="黑体" w:cs="黑体" w:hint="eastAsia"/>
          <w:lang w:eastAsia="zh-CN"/>
        </w:rPr>
        <w:lastRenderedPageBreak/>
        <w:t>附件</w:t>
      </w:r>
      <w:r w:rsidR="00621D90">
        <w:rPr>
          <w:rStyle w:val="2Char"/>
          <w:rFonts w:ascii="黑体" w:eastAsia="黑体" w:hAnsi="黑体" w:cs="黑体" w:hint="eastAsia"/>
          <w:lang w:eastAsia="zh-CN"/>
        </w:rPr>
        <w:t>二</w:t>
      </w:r>
      <w:r>
        <w:rPr>
          <w:rStyle w:val="2Char"/>
          <w:rFonts w:ascii="黑体" w:eastAsia="黑体" w:hAnsi="黑体" w:cs="黑体" w:hint="eastAsia"/>
          <w:lang w:eastAsia="zh-CN"/>
        </w:rPr>
        <w:t>：艺术设计专业人才培养方案变更审批表</w:t>
      </w:r>
      <w:bookmarkEnd w:id="51"/>
    </w:p>
    <w:p w14:paraId="75C3C649" w14:textId="77777777" w:rsidR="00C64DF8" w:rsidRDefault="00F704ED">
      <w:pPr>
        <w:jc w:val="center"/>
        <w:rPr>
          <w:sz w:val="36"/>
          <w:szCs w:val="36"/>
          <w:lang w:eastAsia="zh-CN"/>
        </w:rPr>
      </w:pPr>
      <w:r>
        <w:rPr>
          <w:rFonts w:hint="eastAsia"/>
          <w:sz w:val="36"/>
          <w:szCs w:val="36"/>
          <w:lang w:eastAsia="zh-CN"/>
        </w:rPr>
        <w:t>艺术设计专业人才培养方案变更审批表</w:t>
      </w:r>
    </w:p>
    <w:tbl>
      <w:tblPr>
        <w:tblStyle w:val="ad"/>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00"/>
        <w:gridCol w:w="3255"/>
        <w:gridCol w:w="4167"/>
      </w:tblGrid>
      <w:tr w:rsidR="00C64DF8" w14:paraId="64366688" w14:textId="77777777" w:rsidTr="00900C3D">
        <w:trPr>
          <w:jc w:val="center"/>
        </w:trPr>
        <w:tc>
          <w:tcPr>
            <w:tcW w:w="1100" w:type="dxa"/>
            <w:vAlign w:val="center"/>
          </w:tcPr>
          <w:p w14:paraId="729ACE62" w14:textId="77777777" w:rsidR="00C64DF8" w:rsidRDefault="00F704ED">
            <w:pPr>
              <w:pStyle w:val="a4"/>
              <w:adjustRightInd w:val="0"/>
              <w:snapToGrid w:val="0"/>
              <w:spacing w:line="360" w:lineRule="auto"/>
              <w:jc w:val="center"/>
              <w:rPr>
                <w:b/>
                <w:bCs/>
                <w:sz w:val="24"/>
                <w:szCs w:val="24"/>
                <w:lang w:eastAsia="zh-CN"/>
              </w:rPr>
            </w:pPr>
            <w:r>
              <w:rPr>
                <w:rFonts w:hint="eastAsia"/>
                <w:b/>
                <w:bCs/>
                <w:sz w:val="24"/>
                <w:szCs w:val="24"/>
                <w:lang w:eastAsia="zh-CN"/>
              </w:rPr>
              <w:t>变</w:t>
            </w:r>
          </w:p>
          <w:p w14:paraId="37EC8D26" w14:textId="77777777" w:rsidR="00C64DF8" w:rsidRDefault="00F704ED">
            <w:pPr>
              <w:pStyle w:val="a4"/>
              <w:adjustRightInd w:val="0"/>
              <w:snapToGrid w:val="0"/>
              <w:spacing w:line="360" w:lineRule="auto"/>
              <w:jc w:val="center"/>
              <w:rPr>
                <w:b/>
                <w:bCs/>
                <w:sz w:val="24"/>
                <w:szCs w:val="24"/>
                <w:lang w:eastAsia="zh-CN"/>
              </w:rPr>
            </w:pPr>
            <w:r>
              <w:rPr>
                <w:rFonts w:hint="eastAsia"/>
                <w:b/>
                <w:bCs/>
                <w:sz w:val="24"/>
                <w:szCs w:val="24"/>
                <w:lang w:eastAsia="zh-CN"/>
              </w:rPr>
              <w:t>更</w:t>
            </w:r>
          </w:p>
          <w:p w14:paraId="08EFB4EA" w14:textId="77777777" w:rsidR="00C64DF8" w:rsidRDefault="00F704ED">
            <w:pPr>
              <w:pStyle w:val="a4"/>
              <w:adjustRightInd w:val="0"/>
              <w:snapToGrid w:val="0"/>
              <w:spacing w:line="360" w:lineRule="auto"/>
              <w:jc w:val="center"/>
              <w:rPr>
                <w:b/>
                <w:bCs/>
                <w:sz w:val="24"/>
                <w:szCs w:val="24"/>
                <w:lang w:eastAsia="zh-CN"/>
              </w:rPr>
            </w:pPr>
            <w:r>
              <w:rPr>
                <w:rFonts w:hint="eastAsia"/>
                <w:b/>
                <w:bCs/>
                <w:sz w:val="24"/>
                <w:szCs w:val="24"/>
                <w:lang w:eastAsia="zh-CN"/>
              </w:rPr>
              <w:t>理</w:t>
            </w:r>
          </w:p>
          <w:p w14:paraId="6EFC1AC5" w14:textId="77777777" w:rsidR="00C64DF8" w:rsidRDefault="00F704ED">
            <w:pPr>
              <w:pStyle w:val="a4"/>
              <w:adjustRightInd w:val="0"/>
              <w:snapToGrid w:val="0"/>
              <w:spacing w:line="360" w:lineRule="auto"/>
              <w:jc w:val="center"/>
              <w:rPr>
                <w:b/>
                <w:bCs/>
                <w:sz w:val="24"/>
                <w:szCs w:val="24"/>
                <w:lang w:eastAsia="zh-CN"/>
              </w:rPr>
            </w:pPr>
            <w:r>
              <w:rPr>
                <w:rFonts w:hint="eastAsia"/>
                <w:b/>
                <w:bCs/>
                <w:sz w:val="24"/>
                <w:szCs w:val="24"/>
                <w:lang w:eastAsia="zh-CN"/>
              </w:rPr>
              <w:t>由</w:t>
            </w:r>
          </w:p>
        </w:tc>
        <w:tc>
          <w:tcPr>
            <w:tcW w:w="7422" w:type="dxa"/>
            <w:gridSpan w:val="2"/>
          </w:tcPr>
          <w:p w14:paraId="589BE662" w14:textId="77777777" w:rsidR="00C64DF8" w:rsidRDefault="00C64DF8">
            <w:pPr>
              <w:pStyle w:val="a4"/>
              <w:adjustRightInd w:val="0"/>
              <w:snapToGrid w:val="0"/>
              <w:spacing w:line="360" w:lineRule="auto"/>
              <w:rPr>
                <w:sz w:val="24"/>
                <w:szCs w:val="24"/>
                <w:lang w:eastAsia="zh-CN"/>
              </w:rPr>
            </w:pPr>
          </w:p>
          <w:p w14:paraId="6FE23050" w14:textId="77777777" w:rsidR="00C64DF8" w:rsidRDefault="00C64DF8">
            <w:pPr>
              <w:pStyle w:val="a4"/>
              <w:adjustRightInd w:val="0"/>
              <w:snapToGrid w:val="0"/>
              <w:spacing w:line="360" w:lineRule="auto"/>
              <w:rPr>
                <w:sz w:val="24"/>
                <w:szCs w:val="24"/>
                <w:lang w:eastAsia="zh-CN"/>
              </w:rPr>
            </w:pPr>
          </w:p>
          <w:p w14:paraId="536470C9" w14:textId="77777777" w:rsidR="00C64DF8" w:rsidRDefault="00C64DF8">
            <w:pPr>
              <w:pStyle w:val="a4"/>
              <w:adjustRightInd w:val="0"/>
              <w:snapToGrid w:val="0"/>
              <w:spacing w:line="360" w:lineRule="auto"/>
              <w:rPr>
                <w:sz w:val="24"/>
                <w:szCs w:val="24"/>
                <w:lang w:eastAsia="zh-CN"/>
              </w:rPr>
            </w:pPr>
          </w:p>
          <w:p w14:paraId="4F47B572" w14:textId="77777777" w:rsidR="00C64DF8" w:rsidRDefault="00C64DF8">
            <w:pPr>
              <w:pStyle w:val="a4"/>
              <w:adjustRightInd w:val="0"/>
              <w:snapToGrid w:val="0"/>
              <w:spacing w:line="360" w:lineRule="auto"/>
              <w:rPr>
                <w:sz w:val="24"/>
                <w:szCs w:val="24"/>
                <w:lang w:eastAsia="zh-CN"/>
              </w:rPr>
            </w:pPr>
          </w:p>
          <w:p w14:paraId="0D08BBDF" w14:textId="77777777" w:rsidR="00C64DF8" w:rsidRDefault="00C64DF8">
            <w:pPr>
              <w:pStyle w:val="a4"/>
              <w:adjustRightInd w:val="0"/>
              <w:snapToGrid w:val="0"/>
              <w:spacing w:line="360" w:lineRule="auto"/>
              <w:rPr>
                <w:sz w:val="24"/>
                <w:szCs w:val="24"/>
                <w:lang w:eastAsia="zh-CN"/>
              </w:rPr>
            </w:pPr>
          </w:p>
          <w:p w14:paraId="231C0B3E" w14:textId="77777777" w:rsidR="00C64DF8" w:rsidRDefault="00C64DF8">
            <w:pPr>
              <w:pStyle w:val="a4"/>
              <w:adjustRightInd w:val="0"/>
              <w:snapToGrid w:val="0"/>
              <w:spacing w:line="360" w:lineRule="auto"/>
              <w:rPr>
                <w:sz w:val="24"/>
                <w:szCs w:val="24"/>
                <w:lang w:eastAsia="zh-CN"/>
              </w:rPr>
            </w:pPr>
          </w:p>
          <w:p w14:paraId="05E809F7" w14:textId="77777777" w:rsidR="00C64DF8" w:rsidRDefault="00C64DF8">
            <w:pPr>
              <w:pStyle w:val="a4"/>
              <w:adjustRightInd w:val="0"/>
              <w:snapToGrid w:val="0"/>
              <w:spacing w:line="360" w:lineRule="auto"/>
              <w:rPr>
                <w:sz w:val="24"/>
                <w:szCs w:val="24"/>
                <w:lang w:eastAsia="zh-CN"/>
              </w:rPr>
            </w:pPr>
          </w:p>
          <w:p w14:paraId="31D3044D" w14:textId="77777777" w:rsidR="00C64DF8" w:rsidRDefault="00C64DF8">
            <w:pPr>
              <w:pStyle w:val="a4"/>
              <w:adjustRightInd w:val="0"/>
              <w:snapToGrid w:val="0"/>
              <w:spacing w:line="360" w:lineRule="auto"/>
              <w:rPr>
                <w:sz w:val="24"/>
                <w:szCs w:val="24"/>
                <w:lang w:eastAsia="zh-CN"/>
              </w:rPr>
            </w:pPr>
          </w:p>
          <w:p w14:paraId="0758C0F6" w14:textId="77777777" w:rsidR="00C64DF8" w:rsidRDefault="00C64DF8">
            <w:pPr>
              <w:pStyle w:val="a4"/>
              <w:adjustRightInd w:val="0"/>
              <w:snapToGrid w:val="0"/>
              <w:spacing w:line="360" w:lineRule="auto"/>
              <w:rPr>
                <w:sz w:val="24"/>
                <w:szCs w:val="24"/>
                <w:lang w:eastAsia="zh-CN"/>
              </w:rPr>
            </w:pPr>
          </w:p>
          <w:p w14:paraId="72EF5FAD" w14:textId="77777777" w:rsidR="00C64DF8" w:rsidRDefault="00C64DF8">
            <w:pPr>
              <w:pStyle w:val="a4"/>
              <w:adjustRightInd w:val="0"/>
              <w:snapToGrid w:val="0"/>
              <w:spacing w:line="360" w:lineRule="auto"/>
              <w:rPr>
                <w:sz w:val="24"/>
                <w:szCs w:val="24"/>
                <w:lang w:eastAsia="zh-CN"/>
              </w:rPr>
            </w:pPr>
          </w:p>
        </w:tc>
      </w:tr>
      <w:tr w:rsidR="00C64DF8" w14:paraId="4DD80B36" w14:textId="77777777" w:rsidTr="00900C3D">
        <w:trPr>
          <w:jc w:val="center"/>
        </w:trPr>
        <w:tc>
          <w:tcPr>
            <w:tcW w:w="1100" w:type="dxa"/>
            <w:vAlign w:val="center"/>
          </w:tcPr>
          <w:p w14:paraId="160864D2" w14:textId="77777777" w:rsidR="00C64DF8" w:rsidRDefault="00F704ED">
            <w:pPr>
              <w:pStyle w:val="a4"/>
              <w:adjustRightInd w:val="0"/>
              <w:snapToGrid w:val="0"/>
              <w:spacing w:line="360" w:lineRule="auto"/>
              <w:jc w:val="center"/>
              <w:rPr>
                <w:b/>
                <w:bCs/>
                <w:sz w:val="24"/>
                <w:szCs w:val="24"/>
                <w:lang w:eastAsia="zh-CN"/>
              </w:rPr>
            </w:pPr>
            <w:r>
              <w:rPr>
                <w:rFonts w:hint="eastAsia"/>
                <w:b/>
                <w:bCs/>
                <w:sz w:val="24"/>
                <w:szCs w:val="24"/>
                <w:lang w:eastAsia="zh-CN"/>
              </w:rPr>
              <w:t>变</w:t>
            </w:r>
          </w:p>
          <w:p w14:paraId="5B1097F7" w14:textId="77777777" w:rsidR="00C64DF8" w:rsidRDefault="00F704ED">
            <w:pPr>
              <w:pStyle w:val="a4"/>
              <w:adjustRightInd w:val="0"/>
              <w:snapToGrid w:val="0"/>
              <w:spacing w:line="360" w:lineRule="auto"/>
              <w:jc w:val="center"/>
              <w:rPr>
                <w:b/>
                <w:bCs/>
                <w:sz w:val="24"/>
                <w:szCs w:val="24"/>
                <w:lang w:eastAsia="zh-CN"/>
              </w:rPr>
            </w:pPr>
            <w:r>
              <w:rPr>
                <w:rFonts w:hint="eastAsia"/>
                <w:b/>
                <w:bCs/>
                <w:sz w:val="24"/>
                <w:szCs w:val="24"/>
                <w:lang w:eastAsia="zh-CN"/>
              </w:rPr>
              <w:t>更</w:t>
            </w:r>
          </w:p>
          <w:p w14:paraId="26A2CA1B" w14:textId="77777777" w:rsidR="00C64DF8" w:rsidRDefault="00F704ED">
            <w:pPr>
              <w:pStyle w:val="a4"/>
              <w:adjustRightInd w:val="0"/>
              <w:snapToGrid w:val="0"/>
              <w:spacing w:line="360" w:lineRule="auto"/>
              <w:jc w:val="center"/>
              <w:rPr>
                <w:b/>
                <w:bCs/>
                <w:sz w:val="24"/>
                <w:szCs w:val="24"/>
                <w:lang w:eastAsia="zh-CN"/>
              </w:rPr>
            </w:pPr>
            <w:r>
              <w:rPr>
                <w:rFonts w:hint="eastAsia"/>
                <w:b/>
                <w:bCs/>
                <w:sz w:val="24"/>
                <w:szCs w:val="24"/>
                <w:lang w:eastAsia="zh-CN"/>
              </w:rPr>
              <w:t>内</w:t>
            </w:r>
          </w:p>
          <w:p w14:paraId="4E302C73" w14:textId="77777777" w:rsidR="00C64DF8" w:rsidRDefault="00F704ED">
            <w:pPr>
              <w:pStyle w:val="a4"/>
              <w:adjustRightInd w:val="0"/>
              <w:snapToGrid w:val="0"/>
              <w:spacing w:line="360" w:lineRule="auto"/>
              <w:jc w:val="center"/>
              <w:rPr>
                <w:b/>
                <w:bCs/>
                <w:sz w:val="24"/>
                <w:szCs w:val="24"/>
                <w:lang w:eastAsia="zh-CN"/>
              </w:rPr>
            </w:pPr>
            <w:r>
              <w:rPr>
                <w:rFonts w:hint="eastAsia"/>
                <w:b/>
                <w:bCs/>
                <w:sz w:val="24"/>
                <w:szCs w:val="24"/>
                <w:lang w:eastAsia="zh-CN"/>
              </w:rPr>
              <w:t>容</w:t>
            </w:r>
          </w:p>
        </w:tc>
        <w:tc>
          <w:tcPr>
            <w:tcW w:w="7422" w:type="dxa"/>
            <w:gridSpan w:val="2"/>
          </w:tcPr>
          <w:p w14:paraId="29260BEC" w14:textId="77777777" w:rsidR="00C64DF8" w:rsidRDefault="00C64DF8">
            <w:pPr>
              <w:pStyle w:val="a4"/>
              <w:adjustRightInd w:val="0"/>
              <w:snapToGrid w:val="0"/>
              <w:spacing w:line="360" w:lineRule="auto"/>
              <w:rPr>
                <w:sz w:val="24"/>
                <w:szCs w:val="24"/>
                <w:lang w:eastAsia="zh-CN"/>
              </w:rPr>
            </w:pPr>
          </w:p>
          <w:p w14:paraId="33A435E6" w14:textId="77777777" w:rsidR="00C64DF8" w:rsidRDefault="00C64DF8">
            <w:pPr>
              <w:pStyle w:val="a4"/>
              <w:adjustRightInd w:val="0"/>
              <w:snapToGrid w:val="0"/>
              <w:spacing w:line="360" w:lineRule="auto"/>
              <w:rPr>
                <w:sz w:val="24"/>
                <w:szCs w:val="24"/>
                <w:lang w:eastAsia="zh-CN"/>
              </w:rPr>
            </w:pPr>
          </w:p>
          <w:p w14:paraId="3DB4983D" w14:textId="77777777" w:rsidR="00C64DF8" w:rsidRDefault="00C64DF8">
            <w:pPr>
              <w:pStyle w:val="a4"/>
              <w:adjustRightInd w:val="0"/>
              <w:snapToGrid w:val="0"/>
              <w:spacing w:line="360" w:lineRule="auto"/>
              <w:rPr>
                <w:sz w:val="24"/>
                <w:szCs w:val="24"/>
                <w:lang w:eastAsia="zh-CN"/>
              </w:rPr>
            </w:pPr>
          </w:p>
          <w:p w14:paraId="54413446" w14:textId="77777777" w:rsidR="00C64DF8" w:rsidRDefault="00C64DF8">
            <w:pPr>
              <w:pStyle w:val="a4"/>
              <w:adjustRightInd w:val="0"/>
              <w:snapToGrid w:val="0"/>
              <w:spacing w:line="360" w:lineRule="auto"/>
              <w:rPr>
                <w:sz w:val="24"/>
                <w:szCs w:val="24"/>
                <w:lang w:eastAsia="zh-CN"/>
              </w:rPr>
            </w:pPr>
          </w:p>
          <w:p w14:paraId="647F52A5" w14:textId="77777777" w:rsidR="00C64DF8" w:rsidRDefault="00C64DF8">
            <w:pPr>
              <w:pStyle w:val="a4"/>
              <w:adjustRightInd w:val="0"/>
              <w:snapToGrid w:val="0"/>
              <w:spacing w:line="360" w:lineRule="auto"/>
              <w:rPr>
                <w:sz w:val="24"/>
                <w:szCs w:val="24"/>
                <w:lang w:eastAsia="zh-CN"/>
              </w:rPr>
            </w:pPr>
          </w:p>
          <w:p w14:paraId="03926F65" w14:textId="77777777" w:rsidR="00C64DF8" w:rsidRDefault="00C64DF8">
            <w:pPr>
              <w:pStyle w:val="a4"/>
              <w:adjustRightInd w:val="0"/>
              <w:snapToGrid w:val="0"/>
              <w:spacing w:line="360" w:lineRule="auto"/>
              <w:rPr>
                <w:sz w:val="24"/>
                <w:szCs w:val="24"/>
                <w:lang w:eastAsia="zh-CN"/>
              </w:rPr>
            </w:pPr>
          </w:p>
          <w:p w14:paraId="23C814F0" w14:textId="77777777" w:rsidR="00C64DF8" w:rsidRDefault="00C64DF8">
            <w:pPr>
              <w:pStyle w:val="a4"/>
              <w:adjustRightInd w:val="0"/>
              <w:snapToGrid w:val="0"/>
              <w:spacing w:line="360" w:lineRule="auto"/>
              <w:rPr>
                <w:sz w:val="24"/>
                <w:szCs w:val="24"/>
                <w:lang w:eastAsia="zh-CN"/>
              </w:rPr>
            </w:pPr>
          </w:p>
        </w:tc>
      </w:tr>
      <w:tr w:rsidR="00C64DF8" w14:paraId="455E2D7E" w14:textId="77777777" w:rsidTr="00900C3D">
        <w:trPr>
          <w:jc w:val="center"/>
        </w:trPr>
        <w:tc>
          <w:tcPr>
            <w:tcW w:w="4355" w:type="dxa"/>
            <w:gridSpan w:val="2"/>
          </w:tcPr>
          <w:p w14:paraId="7432F027" w14:textId="77777777" w:rsidR="00C64DF8" w:rsidRDefault="00F704ED">
            <w:pPr>
              <w:pStyle w:val="a4"/>
              <w:adjustRightInd w:val="0"/>
              <w:snapToGrid w:val="0"/>
              <w:spacing w:line="360" w:lineRule="auto"/>
              <w:rPr>
                <w:sz w:val="24"/>
                <w:szCs w:val="24"/>
                <w:lang w:eastAsia="zh-CN"/>
              </w:rPr>
            </w:pPr>
            <w:proofErr w:type="gramStart"/>
            <w:r>
              <w:rPr>
                <w:rFonts w:hint="eastAsia"/>
                <w:sz w:val="24"/>
                <w:szCs w:val="24"/>
                <w:lang w:eastAsia="zh-CN"/>
              </w:rPr>
              <w:t>系部意见</w:t>
            </w:r>
            <w:proofErr w:type="gramEnd"/>
          </w:p>
          <w:p w14:paraId="61340AB1" w14:textId="77777777" w:rsidR="00C64DF8" w:rsidRDefault="00C64DF8">
            <w:pPr>
              <w:pStyle w:val="a4"/>
              <w:adjustRightInd w:val="0"/>
              <w:snapToGrid w:val="0"/>
              <w:spacing w:line="360" w:lineRule="auto"/>
              <w:rPr>
                <w:sz w:val="24"/>
                <w:szCs w:val="24"/>
                <w:lang w:eastAsia="zh-CN"/>
              </w:rPr>
            </w:pPr>
          </w:p>
          <w:p w14:paraId="248B1254" w14:textId="77777777" w:rsidR="00C64DF8" w:rsidRDefault="00C64DF8">
            <w:pPr>
              <w:pStyle w:val="a4"/>
              <w:adjustRightInd w:val="0"/>
              <w:snapToGrid w:val="0"/>
              <w:spacing w:line="360" w:lineRule="auto"/>
              <w:rPr>
                <w:sz w:val="24"/>
                <w:szCs w:val="24"/>
                <w:lang w:eastAsia="zh-CN"/>
              </w:rPr>
            </w:pPr>
          </w:p>
          <w:p w14:paraId="064AD4D2" w14:textId="77777777" w:rsidR="00C64DF8" w:rsidRDefault="00C64DF8">
            <w:pPr>
              <w:pStyle w:val="a4"/>
              <w:adjustRightInd w:val="0"/>
              <w:snapToGrid w:val="0"/>
              <w:spacing w:line="360" w:lineRule="auto"/>
              <w:rPr>
                <w:sz w:val="24"/>
                <w:szCs w:val="24"/>
                <w:lang w:eastAsia="zh-CN"/>
              </w:rPr>
            </w:pPr>
          </w:p>
          <w:p w14:paraId="7FD32785" w14:textId="77777777" w:rsidR="00C64DF8" w:rsidRDefault="00C64DF8">
            <w:pPr>
              <w:pStyle w:val="a4"/>
              <w:adjustRightInd w:val="0"/>
              <w:snapToGrid w:val="0"/>
              <w:spacing w:line="360" w:lineRule="auto"/>
              <w:rPr>
                <w:sz w:val="24"/>
                <w:szCs w:val="24"/>
                <w:lang w:eastAsia="zh-CN"/>
              </w:rPr>
            </w:pPr>
          </w:p>
          <w:p w14:paraId="62A01219" w14:textId="77777777" w:rsidR="00C64DF8" w:rsidRDefault="00C64DF8">
            <w:pPr>
              <w:pStyle w:val="a4"/>
              <w:adjustRightInd w:val="0"/>
              <w:snapToGrid w:val="0"/>
              <w:spacing w:line="360" w:lineRule="auto"/>
              <w:jc w:val="right"/>
              <w:rPr>
                <w:sz w:val="24"/>
                <w:szCs w:val="24"/>
                <w:lang w:eastAsia="zh-CN"/>
              </w:rPr>
            </w:pPr>
          </w:p>
          <w:p w14:paraId="31E341CB" w14:textId="77777777" w:rsidR="00C64DF8" w:rsidRDefault="00F704ED">
            <w:pPr>
              <w:pStyle w:val="a4"/>
              <w:adjustRightInd w:val="0"/>
              <w:snapToGrid w:val="0"/>
              <w:spacing w:line="360" w:lineRule="auto"/>
              <w:jc w:val="right"/>
              <w:rPr>
                <w:sz w:val="24"/>
                <w:szCs w:val="24"/>
                <w:lang w:eastAsia="zh-CN"/>
              </w:rPr>
            </w:pPr>
            <w:r>
              <w:rPr>
                <w:rFonts w:hint="eastAsia"/>
                <w:sz w:val="24"/>
                <w:szCs w:val="24"/>
                <w:lang w:eastAsia="zh-CN"/>
              </w:rPr>
              <w:t>负责人（签字）</w:t>
            </w:r>
          </w:p>
          <w:p w14:paraId="765FD41F" w14:textId="77777777" w:rsidR="00C64DF8" w:rsidRDefault="00F704ED">
            <w:pPr>
              <w:pStyle w:val="a4"/>
              <w:adjustRightInd w:val="0"/>
              <w:snapToGrid w:val="0"/>
              <w:spacing w:line="360" w:lineRule="auto"/>
              <w:jc w:val="right"/>
              <w:rPr>
                <w:sz w:val="24"/>
                <w:szCs w:val="24"/>
                <w:lang w:eastAsia="zh-CN"/>
              </w:rPr>
            </w:pPr>
            <w:r>
              <w:rPr>
                <w:rFonts w:hint="eastAsia"/>
                <w:sz w:val="24"/>
                <w:szCs w:val="24"/>
                <w:lang w:eastAsia="zh-CN"/>
              </w:rPr>
              <w:t>年 月 日（章）</w:t>
            </w:r>
          </w:p>
        </w:tc>
        <w:tc>
          <w:tcPr>
            <w:tcW w:w="4167" w:type="dxa"/>
          </w:tcPr>
          <w:p w14:paraId="55599F1F" w14:textId="77777777" w:rsidR="00C64DF8" w:rsidRDefault="00F704ED">
            <w:pPr>
              <w:pStyle w:val="a4"/>
              <w:adjustRightInd w:val="0"/>
              <w:snapToGrid w:val="0"/>
              <w:spacing w:line="360" w:lineRule="auto"/>
              <w:rPr>
                <w:sz w:val="24"/>
                <w:szCs w:val="24"/>
                <w:lang w:eastAsia="zh-CN"/>
              </w:rPr>
            </w:pPr>
            <w:r>
              <w:rPr>
                <w:rFonts w:hint="eastAsia"/>
                <w:sz w:val="24"/>
                <w:szCs w:val="24"/>
                <w:lang w:eastAsia="zh-CN"/>
              </w:rPr>
              <w:t>教务处意见</w:t>
            </w:r>
          </w:p>
          <w:p w14:paraId="6A3A5DD2" w14:textId="77777777" w:rsidR="00C64DF8" w:rsidRDefault="00C64DF8">
            <w:pPr>
              <w:pStyle w:val="a4"/>
              <w:adjustRightInd w:val="0"/>
              <w:snapToGrid w:val="0"/>
              <w:spacing w:line="360" w:lineRule="auto"/>
              <w:rPr>
                <w:sz w:val="24"/>
                <w:szCs w:val="24"/>
                <w:lang w:eastAsia="zh-CN"/>
              </w:rPr>
            </w:pPr>
          </w:p>
          <w:p w14:paraId="5C2E4144" w14:textId="77777777" w:rsidR="00C64DF8" w:rsidRDefault="00C64DF8">
            <w:pPr>
              <w:pStyle w:val="a4"/>
              <w:adjustRightInd w:val="0"/>
              <w:snapToGrid w:val="0"/>
              <w:spacing w:line="360" w:lineRule="auto"/>
              <w:rPr>
                <w:sz w:val="24"/>
                <w:szCs w:val="24"/>
                <w:lang w:eastAsia="zh-CN"/>
              </w:rPr>
            </w:pPr>
          </w:p>
          <w:p w14:paraId="758AB0D5" w14:textId="77777777" w:rsidR="00C64DF8" w:rsidRDefault="00C64DF8">
            <w:pPr>
              <w:pStyle w:val="a4"/>
              <w:adjustRightInd w:val="0"/>
              <w:snapToGrid w:val="0"/>
              <w:spacing w:line="360" w:lineRule="auto"/>
              <w:rPr>
                <w:sz w:val="24"/>
                <w:szCs w:val="24"/>
                <w:lang w:eastAsia="zh-CN"/>
              </w:rPr>
            </w:pPr>
          </w:p>
          <w:p w14:paraId="64AEC121" w14:textId="77777777" w:rsidR="00C64DF8" w:rsidRDefault="00C64DF8">
            <w:pPr>
              <w:pStyle w:val="a4"/>
              <w:adjustRightInd w:val="0"/>
              <w:snapToGrid w:val="0"/>
              <w:spacing w:line="360" w:lineRule="auto"/>
              <w:rPr>
                <w:sz w:val="24"/>
                <w:szCs w:val="24"/>
                <w:lang w:eastAsia="zh-CN"/>
              </w:rPr>
            </w:pPr>
          </w:p>
          <w:p w14:paraId="1F34029B" w14:textId="77777777" w:rsidR="00C64DF8" w:rsidRDefault="00C64DF8">
            <w:pPr>
              <w:pStyle w:val="a4"/>
              <w:adjustRightInd w:val="0"/>
              <w:snapToGrid w:val="0"/>
              <w:spacing w:line="360" w:lineRule="auto"/>
              <w:jc w:val="right"/>
              <w:rPr>
                <w:sz w:val="24"/>
                <w:szCs w:val="24"/>
                <w:lang w:eastAsia="zh-CN"/>
              </w:rPr>
            </w:pPr>
          </w:p>
          <w:p w14:paraId="2954B233" w14:textId="77777777" w:rsidR="00C64DF8" w:rsidRDefault="00F704ED">
            <w:pPr>
              <w:pStyle w:val="a4"/>
              <w:adjustRightInd w:val="0"/>
              <w:snapToGrid w:val="0"/>
              <w:spacing w:line="360" w:lineRule="auto"/>
              <w:jc w:val="right"/>
              <w:rPr>
                <w:sz w:val="24"/>
                <w:szCs w:val="24"/>
                <w:lang w:eastAsia="zh-CN"/>
              </w:rPr>
            </w:pPr>
            <w:r>
              <w:rPr>
                <w:rFonts w:hint="eastAsia"/>
                <w:sz w:val="24"/>
                <w:szCs w:val="24"/>
                <w:lang w:eastAsia="zh-CN"/>
              </w:rPr>
              <w:t>负责人（签字）</w:t>
            </w:r>
          </w:p>
          <w:p w14:paraId="314529B7" w14:textId="77777777" w:rsidR="00C64DF8" w:rsidRDefault="00F704ED">
            <w:pPr>
              <w:pStyle w:val="a4"/>
              <w:adjustRightInd w:val="0"/>
              <w:snapToGrid w:val="0"/>
              <w:spacing w:line="360" w:lineRule="auto"/>
              <w:jc w:val="right"/>
              <w:rPr>
                <w:sz w:val="24"/>
                <w:szCs w:val="24"/>
                <w:lang w:eastAsia="zh-CN"/>
              </w:rPr>
            </w:pPr>
            <w:r>
              <w:rPr>
                <w:rFonts w:hint="eastAsia"/>
                <w:sz w:val="24"/>
                <w:szCs w:val="24"/>
                <w:lang w:eastAsia="zh-CN"/>
              </w:rPr>
              <w:t>年 月 日（章）</w:t>
            </w:r>
          </w:p>
        </w:tc>
      </w:tr>
    </w:tbl>
    <w:p w14:paraId="490416B6" w14:textId="77777777" w:rsidR="00C64DF8" w:rsidRDefault="00C64DF8">
      <w:pPr>
        <w:pStyle w:val="a4"/>
        <w:adjustRightInd w:val="0"/>
        <w:snapToGrid w:val="0"/>
        <w:spacing w:line="360" w:lineRule="auto"/>
        <w:ind w:firstLineChars="200" w:firstLine="480"/>
        <w:rPr>
          <w:sz w:val="24"/>
          <w:szCs w:val="24"/>
          <w:lang w:eastAsia="zh-CN"/>
        </w:rPr>
      </w:pPr>
    </w:p>
    <w:p w14:paraId="3CE81916" w14:textId="77777777" w:rsidR="00C64DF8" w:rsidRDefault="00C64DF8">
      <w:pPr>
        <w:pStyle w:val="a4"/>
        <w:adjustRightInd w:val="0"/>
        <w:snapToGrid w:val="0"/>
        <w:spacing w:line="360" w:lineRule="auto"/>
        <w:ind w:firstLineChars="200" w:firstLine="480"/>
        <w:rPr>
          <w:sz w:val="24"/>
          <w:szCs w:val="24"/>
          <w:lang w:eastAsia="zh-CN"/>
        </w:rPr>
      </w:pPr>
    </w:p>
    <w:p w14:paraId="2F173A15" w14:textId="77777777" w:rsidR="00C64DF8" w:rsidRDefault="00C64DF8">
      <w:pPr>
        <w:pStyle w:val="a4"/>
        <w:adjustRightInd w:val="0"/>
        <w:snapToGrid w:val="0"/>
        <w:spacing w:line="360" w:lineRule="auto"/>
        <w:ind w:firstLineChars="200" w:firstLine="480"/>
        <w:rPr>
          <w:sz w:val="24"/>
          <w:szCs w:val="24"/>
          <w:lang w:eastAsia="zh-CN"/>
        </w:rPr>
      </w:pPr>
    </w:p>
    <w:p w14:paraId="291C1059" w14:textId="4DAFCD94" w:rsidR="00C64DF8" w:rsidRDefault="00F704ED">
      <w:pPr>
        <w:adjustRightInd w:val="0"/>
        <w:snapToGrid w:val="0"/>
        <w:spacing w:line="360" w:lineRule="auto"/>
        <w:ind w:firstLineChars="200" w:firstLine="482"/>
        <w:outlineLvl w:val="0"/>
        <w:rPr>
          <w:rStyle w:val="2Char"/>
          <w:rFonts w:ascii="黑体" w:eastAsia="黑体" w:hAnsi="黑体" w:cs="黑体"/>
          <w:lang w:eastAsia="zh-CN"/>
        </w:rPr>
      </w:pPr>
      <w:bookmarkStart w:id="52" w:name="_Toc32350"/>
      <w:r>
        <w:rPr>
          <w:rStyle w:val="2Char"/>
          <w:rFonts w:ascii="黑体" w:eastAsia="黑体" w:hAnsi="黑体" w:cs="黑体" w:hint="eastAsia"/>
          <w:lang w:eastAsia="zh-CN"/>
        </w:rPr>
        <w:lastRenderedPageBreak/>
        <w:t>附件</w:t>
      </w:r>
      <w:r w:rsidR="00621D90">
        <w:rPr>
          <w:rStyle w:val="2Char"/>
          <w:rFonts w:ascii="黑体" w:eastAsia="黑体" w:hAnsi="黑体" w:cs="黑体" w:hint="eastAsia"/>
          <w:lang w:eastAsia="zh-CN"/>
        </w:rPr>
        <w:t>三</w:t>
      </w:r>
      <w:r>
        <w:rPr>
          <w:rStyle w:val="2Char"/>
          <w:rFonts w:ascii="黑体" w:eastAsia="黑体" w:hAnsi="黑体" w:cs="黑体" w:hint="eastAsia"/>
          <w:lang w:eastAsia="zh-CN"/>
        </w:rPr>
        <w:t>：菏泽职业学院学分制评价标准</w:t>
      </w:r>
      <w:bookmarkEnd w:id="52"/>
    </w:p>
    <w:p w14:paraId="34ABDC35" w14:textId="77777777" w:rsidR="00C64DF8" w:rsidRDefault="00F704ED">
      <w:pPr>
        <w:pStyle w:val="a7"/>
        <w:jc w:val="center"/>
        <w:rPr>
          <w:b/>
          <w:bCs/>
          <w:sz w:val="36"/>
          <w:szCs w:val="36"/>
          <w:lang w:eastAsia="zh-CN"/>
        </w:rPr>
      </w:pPr>
      <w:r>
        <w:rPr>
          <w:rFonts w:hint="eastAsia"/>
          <w:b/>
          <w:bCs/>
          <w:sz w:val="36"/>
          <w:szCs w:val="36"/>
          <w:lang w:eastAsia="zh-CN"/>
        </w:rPr>
        <w:t>菏泽</w:t>
      </w:r>
      <w:r>
        <w:rPr>
          <w:b/>
          <w:bCs/>
          <w:sz w:val="36"/>
          <w:szCs w:val="36"/>
          <w:lang w:eastAsia="zh-CN"/>
        </w:rPr>
        <w:t>职业学院</w:t>
      </w:r>
      <w:r>
        <w:rPr>
          <w:rFonts w:hint="eastAsia"/>
          <w:b/>
          <w:bCs/>
          <w:sz w:val="36"/>
          <w:szCs w:val="36"/>
          <w:lang w:eastAsia="zh-CN"/>
        </w:rPr>
        <w:t>艺术设计专业</w:t>
      </w:r>
      <w:r>
        <w:rPr>
          <w:b/>
          <w:bCs/>
          <w:sz w:val="36"/>
          <w:szCs w:val="36"/>
          <w:lang w:eastAsia="zh-CN"/>
        </w:rPr>
        <w:t>学分制评价标准</w:t>
      </w:r>
    </w:p>
    <w:p w14:paraId="402BA7BC" w14:textId="77777777" w:rsidR="00C64DF8" w:rsidRDefault="00F704ED">
      <w:pPr>
        <w:pStyle w:val="a4"/>
        <w:adjustRightInd w:val="0"/>
        <w:snapToGrid w:val="0"/>
        <w:spacing w:beforeLines="50" w:before="156" w:line="360" w:lineRule="auto"/>
        <w:ind w:firstLineChars="200" w:firstLine="480"/>
        <w:rPr>
          <w:sz w:val="24"/>
          <w:szCs w:val="24"/>
          <w:lang w:eastAsia="zh-CN"/>
        </w:rPr>
      </w:pPr>
      <w:r>
        <w:rPr>
          <w:rFonts w:hint="eastAsia"/>
          <w:sz w:val="24"/>
          <w:szCs w:val="24"/>
          <w:lang w:eastAsia="zh-CN"/>
        </w:rPr>
        <w:t>为培养高素质技术技能型人才，促进良好学习风气的形成，鼓励和倡导学生积极参与技术开发、发明创造、创新创业、学科竞赛、学术研究等，全面实施学分制，特制订此学分制评价标准。</w:t>
      </w:r>
    </w:p>
    <w:p w14:paraId="65CE9FE7" w14:textId="77777777" w:rsidR="00C64DF8" w:rsidRDefault="00F704ED">
      <w:pPr>
        <w:pStyle w:val="a4"/>
        <w:adjustRightInd w:val="0"/>
        <w:snapToGrid w:val="0"/>
        <w:spacing w:line="360" w:lineRule="auto"/>
        <w:ind w:firstLineChars="200" w:firstLine="480"/>
        <w:rPr>
          <w:sz w:val="24"/>
          <w:szCs w:val="24"/>
          <w:lang w:eastAsia="zh-CN"/>
        </w:rPr>
      </w:pPr>
      <w:r>
        <w:rPr>
          <w:rFonts w:hint="eastAsia"/>
          <w:sz w:val="24"/>
          <w:szCs w:val="24"/>
          <w:lang w:eastAsia="zh-CN"/>
        </w:rPr>
        <w:t>具体转换方案，由系组成专业委员会，由专业委员审查认定。</w:t>
      </w:r>
    </w:p>
    <w:p w14:paraId="42D93B22" w14:textId="77777777" w:rsidR="00C64DF8" w:rsidRDefault="00F704ED">
      <w:pPr>
        <w:pStyle w:val="a4"/>
        <w:adjustRightInd w:val="0"/>
        <w:snapToGrid w:val="0"/>
        <w:spacing w:line="360" w:lineRule="auto"/>
        <w:ind w:firstLineChars="200" w:firstLine="482"/>
        <w:rPr>
          <w:b/>
          <w:bCs/>
          <w:sz w:val="24"/>
          <w:szCs w:val="24"/>
          <w:lang w:eastAsia="zh-CN"/>
        </w:rPr>
      </w:pPr>
      <w:r>
        <w:rPr>
          <w:rFonts w:hint="eastAsia"/>
          <w:b/>
          <w:bCs/>
          <w:sz w:val="24"/>
          <w:szCs w:val="24"/>
          <w:lang w:eastAsia="zh-CN"/>
        </w:rPr>
        <w:t>1.技术专利</w:t>
      </w:r>
    </w:p>
    <w:p w14:paraId="22BE5581" w14:textId="77777777" w:rsidR="00C64DF8" w:rsidRDefault="00F704ED">
      <w:pPr>
        <w:pStyle w:val="a4"/>
        <w:adjustRightInd w:val="0"/>
        <w:snapToGrid w:val="0"/>
        <w:spacing w:line="360" w:lineRule="auto"/>
        <w:ind w:firstLineChars="200" w:firstLine="480"/>
        <w:rPr>
          <w:sz w:val="24"/>
          <w:szCs w:val="24"/>
          <w:lang w:eastAsia="zh-CN"/>
        </w:rPr>
      </w:pPr>
      <w:r>
        <w:rPr>
          <w:rFonts w:hint="eastAsia"/>
          <w:sz w:val="24"/>
          <w:szCs w:val="24"/>
          <w:lang w:eastAsia="zh-CN"/>
        </w:rPr>
        <w:t>凡技术开发或发明创造成果获得专利者，经学生申请，二级学院审核、科技处认定，教务处批准，专利主持人可置换相应课程学分且替代毕业设计。</w:t>
      </w:r>
    </w:p>
    <w:p w14:paraId="7AE2FAA5" w14:textId="77777777" w:rsidR="00C64DF8" w:rsidRDefault="00F704ED">
      <w:pPr>
        <w:pStyle w:val="a4"/>
        <w:adjustRightInd w:val="0"/>
        <w:snapToGrid w:val="0"/>
        <w:spacing w:line="360" w:lineRule="auto"/>
        <w:ind w:firstLineChars="200" w:firstLine="482"/>
        <w:rPr>
          <w:b/>
          <w:bCs/>
          <w:sz w:val="24"/>
          <w:szCs w:val="24"/>
          <w:lang w:eastAsia="zh-CN"/>
        </w:rPr>
      </w:pPr>
      <w:r>
        <w:rPr>
          <w:rFonts w:hint="eastAsia"/>
          <w:b/>
          <w:bCs/>
          <w:sz w:val="24"/>
          <w:szCs w:val="24"/>
          <w:lang w:eastAsia="zh-CN"/>
        </w:rPr>
        <w:t>（1）学分置换标准</w:t>
      </w:r>
    </w:p>
    <w:p w14:paraId="70B68267" w14:textId="77777777" w:rsidR="00C64DF8" w:rsidRDefault="00F704ED">
      <w:pPr>
        <w:pStyle w:val="a4"/>
        <w:adjustRightInd w:val="0"/>
        <w:snapToGrid w:val="0"/>
        <w:spacing w:beforeLines="50" w:before="156" w:line="360" w:lineRule="auto"/>
        <w:ind w:firstLineChars="200" w:firstLine="480"/>
        <w:rPr>
          <w:sz w:val="24"/>
          <w:szCs w:val="24"/>
          <w:lang w:eastAsia="zh-CN"/>
        </w:rPr>
      </w:pPr>
      <w:r>
        <w:rPr>
          <w:rFonts w:hint="eastAsia"/>
          <w:sz w:val="24"/>
          <w:szCs w:val="24"/>
          <w:lang w:eastAsia="zh-CN"/>
        </w:rPr>
        <w:t>说明：已置换学分的专利经相关部门认定又在各类竞赛中获奖的，此获奖不再置换学分。</w:t>
      </w:r>
    </w:p>
    <w:p w14:paraId="24B58A01" w14:textId="77777777" w:rsidR="00C64DF8" w:rsidRDefault="00F704ED">
      <w:pPr>
        <w:pStyle w:val="a4"/>
        <w:adjustRightInd w:val="0"/>
        <w:snapToGrid w:val="0"/>
        <w:spacing w:line="360" w:lineRule="auto"/>
        <w:ind w:firstLineChars="200" w:firstLine="482"/>
        <w:rPr>
          <w:b/>
          <w:bCs/>
          <w:sz w:val="24"/>
          <w:szCs w:val="24"/>
          <w:lang w:eastAsia="zh-CN"/>
        </w:rPr>
      </w:pPr>
      <w:r>
        <w:rPr>
          <w:rFonts w:hint="eastAsia"/>
          <w:b/>
          <w:bCs/>
          <w:sz w:val="24"/>
          <w:szCs w:val="24"/>
          <w:lang w:eastAsia="zh-CN"/>
        </w:rPr>
        <w:t>（2）置换课程</w:t>
      </w:r>
    </w:p>
    <w:p w14:paraId="637C0115" w14:textId="77777777" w:rsidR="00C64DF8" w:rsidRDefault="00F704ED">
      <w:pPr>
        <w:pStyle w:val="af0"/>
        <w:tabs>
          <w:tab w:val="left" w:pos="1626"/>
        </w:tabs>
        <w:spacing w:before="80" w:line="360" w:lineRule="auto"/>
        <w:ind w:left="0" w:firstLineChars="200" w:firstLine="482"/>
        <w:rPr>
          <w:b/>
          <w:sz w:val="24"/>
          <w:lang w:eastAsia="zh-CN"/>
        </w:rPr>
      </w:pPr>
      <w:r>
        <w:rPr>
          <w:rFonts w:hint="eastAsia"/>
          <w:b/>
          <w:sz w:val="24"/>
          <w:lang w:eastAsia="zh-CN"/>
        </w:rPr>
        <w:t>2.发表学术论文、文艺作品、出版著作</w:t>
      </w:r>
    </w:p>
    <w:p w14:paraId="27426FBA" w14:textId="77777777" w:rsidR="00C64DF8" w:rsidRDefault="00F704ED">
      <w:pPr>
        <w:pStyle w:val="a4"/>
        <w:adjustRightInd w:val="0"/>
        <w:snapToGrid w:val="0"/>
        <w:spacing w:beforeLines="50" w:before="156" w:line="360" w:lineRule="auto"/>
        <w:ind w:firstLineChars="200" w:firstLine="480"/>
        <w:rPr>
          <w:sz w:val="24"/>
          <w:szCs w:val="24"/>
          <w:lang w:eastAsia="zh-CN"/>
        </w:rPr>
      </w:pPr>
      <w:r>
        <w:rPr>
          <w:rFonts w:hint="eastAsia"/>
          <w:sz w:val="24"/>
          <w:szCs w:val="24"/>
          <w:lang w:eastAsia="zh-CN"/>
        </w:rPr>
        <w:t>凡在校期间在公开发行的期刊上发表与所学专业相关论文的学生，经学生申请，</w:t>
      </w:r>
      <w:proofErr w:type="gramStart"/>
      <w:r>
        <w:rPr>
          <w:rFonts w:hint="eastAsia"/>
          <w:sz w:val="24"/>
          <w:szCs w:val="24"/>
          <w:lang w:eastAsia="zh-CN"/>
        </w:rPr>
        <w:t>系部审核</w:t>
      </w:r>
      <w:proofErr w:type="gramEnd"/>
      <w:r>
        <w:rPr>
          <w:rFonts w:hint="eastAsia"/>
          <w:sz w:val="24"/>
          <w:szCs w:val="24"/>
          <w:lang w:eastAsia="zh-CN"/>
        </w:rPr>
        <w:t>、科研</w:t>
      </w:r>
      <w:proofErr w:type="gramStart"/>
      <w:r>
        <w:rPr>
          <w:rFonts w:hint="eastAsia"/>
          <w:sz w:val="24"/>
          <w:szCs w:val="24"/>
          <w:lang w:eastAsia="zh-CN"/>
        </w:rPr>
        <w:t>处查重认定</w:t>
      </w:r>
      <w:proofErr w:type="gramEnd"/>
      <w:r>
        <w:rPr>
          <w:rFonts w:hint="eastAsia"/>
          <w:sz w:val="24"/>
          <w:szCs w:val="24"/>
          <w:lang w:eastAsia="zh-CN"/>
        </w:rPr>
        <w:t>，教务处批准，置换相应课程学分且替代毕业论文。</w:t>
      </w:r>
    </w:p>
    <w:p w14:paraId="3AC4F808" w14:textId="77777777" w:rsidR="00C64DF8" w:rsidRDefault="00F704ED">
      <w:pPr>
        <w:pStyle w:val="a4"/>
        <w:adjustRightInd w:val="0"/>
        <w:snapToGrid w:val="0"/>
        <w:spacing w:line="360" w:lineRule="auto"/>
        <w:ind w:firstLineChars="200" w:firstLine="482"/>
        <w:rPr>
          <w:sz w:val="24"/>
          <w:szCs w:val="24"/>
          <w:lang w:eastAsia="zh-CN"/>
        </w:rPr>
      </w:pPr>
      <w:r>
        <w:rPr>
          <w:rFonts w:hint="eastAsia"/>
          <w:b/>
          <w:bCs/>
          <w:sz w:val="24"/>
          <w:szCs w:val="24"/>
          <w:lang w:eastAsia="zh-CN"/>
        </w:rPr>
        <w:t>（1）学分置换标准</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2025"/>
        <w:gridCol w:w="1286"/>
        <w:gridCol w:w="835"/>
        <w:gridCol w:w="868"/>
        <w:gridCol w:w="1141"/>
        <w:gridCol w:w="900"/>
      </w:tblGrid>
      <w:tr w:rsidR="00C64DF8" w14:paraId="5BA764A3" w14:textId="77777777" w:rsidTr="00900C3D">
        <w:trPr>
          <w:trHeight w:val="321"/>
          <w:jc w:val="center"/>
        </w:trPr>
        <w:tc>
          <w:tcPr>
            <w:tcW w:w="643" w:type="dxa"/>
            <w:vMerge w:val="restart"/>
            <w:shd w:val="clear" w:color="auto" w:fill="auto"/>
            <w:noWrap/>
            <w:vAlign w:val="center"/>
          </w:tcPr>
          <w:p w14:paraId="316C0CFF"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项目</w:t>
            </w:r>
          </w:p>
        </w:tc>
        <w:tc>
          <w:tcPr>
            <w:tcW w:w="2025" w:type="dxa"/>
            <w:vMerge w:val="restart"/>
            <w:shd w:val="clear" w:color="auto" w:fill="auto"/>
            <w:noWrap/>
            <w:vAlign w:val="center"/>
          </w:tcPr>
          <w:p w14:paraId="193B4E0F"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子项目</w:t>
            </w:r>
          </w:p>
        </w:tc>
        <w:tc>
          <w:tcPr>
            <w:tcW w:w="2989" w:type="dxa"/>
            <w:gridSpan w:val="3"/>
            <w:shd w:val="clear" w:color="auto" w:fill="auto"/>
            <w:noWrap/>
            <w:vAlign w:val="center"/>
          </w:tcPr>
          <w:p w14:paraId="132E4A80"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学分置换标准</w:t>
            </w:r>
          </w:p>
        </w:tc>
        <w:tc>
          <w:tcPr>
            <w:tcW w:w="1141" w:type="dxa"/>
            <w:vMerge w:val="restart"/>
            <w:shd w:val="clear" w:color="auto" w:fill="auto"/>
            <w:noWrap/>
            <w:vAlign w:val="center"/>
          </w:tcPr>
          <w:p w14:paraId="71ECDB0D"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证明材料</w:t>
            </w:r>
          </w:p>
        </w:tc>
        <w:tc>
          <w:tcPr>
            <w:tcW w:w="900" w:type="dxa"/>
            <w:vMerge w:val="restart"/>
            <w:shd w:val="clear" w:color="auto" w:fill="auto"/>
            <w:vAlign w:val="center"/>
          </w:tcPr>
          <w:p w14:paraId="269C77A9"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置换</w:t>
            </w:r>
            <w:proofErr w:type="gramStart"/>
            <w:r>
              <w:rPr>
                <w:rFonts w:hint="eastAsia"/>
                <w:b/>
                <w:bCs/>
                <w:color w:val="000000"/>
                <w:sz w:val="24"/>
                <w:szCs w:val="24"/>
                <w:lang w:eastAsia="zh-CN"/>
              </w:rPr>
              <w:t>学分绩点</w:t>
            </w:r>
            <w:proofErr w:type="gramEnd"/>
          </w:p>
        </w:tc>
      </w:tr>
      <w:tr w:rsidR="00C64DF8" w14:paraId="41B6DBDD" w14:textId="77777777" w:rsidTr="00900C3D">
        <w:trPr>
          <w:trHeight w:val="986"/>
          <w:jc w:val="center"/>
        </w:trPr>
        <w:tc>
          <w:tcPr>
            <w:tcW w:w="643" w:type="dxa"/>
            <w:vMerge/>
            <w:shd w:val="clear" w:color="auto" w:fill="auto"/>
            <w:noWrap/>
            <w:vAlign w:val="center"/>
          </w:tcPr>
          <w:p w14:paraId="3FCC9DAD" w14:textId="77777777" w:rsidR="00C64DF8" w:rsidRDefault="00C64DF8">
            <w:pPr>
              <w:jc w:val="center"/>
              <w:rPr>
                <w:b/>
                <w:bCs/>
                <w:color w:val="000000"/>
                <w:sz w:val="24"/>
                <w:szCs w:val="24"/>
              </w:rPr>
            </w:pPr>
          </w:p>
        </w:tc>
        <w:tc>
          <w:tcPr>
            <w:tcW w:w="2025" w:type="dxa"/>
            <w:vMerge/>
            <w:shd w:val="clear" w:color="auto" w:fill="auto"/>
            <w:noWrap/>
            <w:vAlign w:val="center"/>
          </w:tcPr>
          <w:p w14:paraId="27C9D53C" w14:textId="77777777" w:rsidR="00C64DF8" w:rsidRDefault="00C64DF8">
            <w:pPr>
              <w:jc w:val="center"/>
              <w:rPr>
                <w:b/>
                <w:bCs/>
                <w:color w:val="000000"/>
                <w:sz w:val="24"/>
                <w:szCs w:val="24"/>
              </w:rPr>
            </w:pPr>
          </w:p>
        </w:tc>
        <w:tc>
          <w:tcPr>
            <w:tcW w:w="1286" w:type="dxa"/>
            <w:shd w:val="clear" w:color="auto" w:fill="auto"/>
            <w:vAlign w:val="center"/>
          </w:tcPr>
          <w:p w14:paraId="05061B0B" w14:textId="77777777" w:rsidR="00C64DF8" w:rsidRDefault="00F704ED">
            <w:pPr>
              <w:widowControl/>
              <w:jc w:val="center"/>
              <w:textAlignment w:val="center"/>
              <w:rPr>
                <w:color w:val="000000"/>
                <w:sz w:val="24"/>
                <w:szCs w:val="24"/>
              </w:rPr>
            </w:pPr>
            <w:r>
              <w:rPr>
                <w:rFonts w:hint="eastAsia"/>
                <w:color w:val="000000"/>
                <w:sz w:val="24"/>
                <w:szCs w:val="24"/>
                <w:lang w:eastAsia="zh-CN"/>
              </w:rPr>
              <w:t>独立（第一）作者</w:t>
            </w:r>
          </w:p>
        </w:tc>
        <w:tc>
          <w:tcPr>
            <w:tcW w:w="835" w:type="dxa"/>
            <w:shd w:val="clear" w:color="auto" w:fill="auto"/>
            <w:vAlign w:val="center"/>
          </w:tcPr>
          <w:p w14:paraId="564829F8" w14:textId="77777777" w:rsidR="00C64DF8" w:rsidRDefault="00F704ED">
            <w:pPr>
              <w:widowControl/>
              <w:jc w:val="center"/>
              <w:textAlignment w:val="center"/>
              <w:rPr>
                <w:color w:val="000000"/>
                <w:sz w:val="24"/>
                <w:szCs w:val="24"/>
              </w:rPr>
            </w:pPr>
            <w:r>
              <w:rPr>
                <w:rFonts w:hint="eastAsia"/>
                <w:color w:val="000000"/>
                <w:sz w:val="24"/>
                <w:szCs w:val="24"/>
                <w:lang w:eastAsia="zh-CN"/>
              </w:rPr>
              <w:t>第二作者</w:t>
            </w:r>
          </w:p>
        </w:tc>
        <w:tc>
          <w:tcPr>
            <w:tcW w:w="868" w:type="dxa"/>
            <w:shd w:val="clear" w:color="auto" w:fill="auto"/>
            <w:vAlign w:val="center"/>
          </w:tcPr>
          <w:p w14:paraId="297EF90B" w14:textId="77777777" w:rsidR="00C64DF8" w:rsidRDefault="00F704ED">
            <w:pPr>
              <w:widowControl/>
              <w:jc w:val="center"/>
              <w:textAlignment w:val="center"/>
              <w:rPr>
                <w:color w:val="000000"/>
                <w:sz w:val="24"/>
                <w:szCs w:val="24"/>
              </w:rPr>
            </w:pPr>
            <w:r>
              <w:rPr>
                <w:rFonts w:hint="eastAsia"/>
                <w:color w:val="000000"/>
                <w:sz w:val="24"/>
                <w:szCs w:val="24"/>
                <w:lang w:eastAsia="zh-CN"/>
              </w:rPr>
              <w:t>第三作者</w:t>
            </w:r>
          </w:p>
        </w:tc>
        <w:tc>
          <w:tcPr>
            <w:tcW w:w="1141" w:type="dxa"/>
            <w:vMerge/>
            <w:shd w:val="clear" w:color="auto" w:fill="auto"/>
            <w:noWrap/>
            <w:vAlign w:val="center"/>
          </w:tcPr>
          <w:p w14:paraId="0724EEB2" w14:textId="77777777" w:rsidR="00C64DF8" w:rsidRDefault="00C64DF8">
            <w:pPr>
              <w:jc w:val="center"/>
              <w:rPr>
                <w:b/>
                <w:bCs/>
                <w:color w:val="000000"/>
                <w:sz w:val="24"/>
                <w:szCs w:val="24"/>
              </w:rPr>
            </w:pPr>
          </w:p>
        </w:tc>
        <w:tc>
          <w:tcPr>
            <w:tcW w:w="900" w:type="dxa"/>
            <w:vMerge/>
            <w:shd w:val="clear" w:color="auto" w:fill="auto"/>
            <w:vAlign w:val="center"/>
          </w:tcPr>
          <w:p w14:paraId="2EE5D205" w14:textId="77777777" w:rsidR="00C64DF8" w:rsidRDefault="00C64DF8">
            <w:pPr>
              <w:jc w:val="center"/>
              <w:rPr>
                <w:b/>
                <w:bCs/>
                <w:color w:val="000000"/>
                <w:sz w:val="24"/>
                <w:szCs w:val="24"/>
              </w:rPr>
            </w:pPr>
          </w:p>
        </w:tc>
      </w:tr>
      <w:tr w:rsidR="00C64DF8" w14:paraId="29D335FB" w14:textId="77777777" w:rsidTr="00900C3D">
        <w:trPr>
          <w:trHeight w:val="608"/>
          <w:jc w:val="center"/>
        </w:trPr>
        <w:tc>
          <w:tcPr>
            <w:tcW w:w="643" w:type="dxa"/>
            <w:vMerge w:val="restart"/>
            <w:shd w:val="clear" w:color="auto" w:fill="auto"/>
            <w:vAlign w:val="center"/>
          </w:tcPr>
          <w:p w14:paraId="1F1D8328" w14:textId="77777777" w:rsidR="00C64DF8" w:rsidRDefault="00F704ED">
            <w:pPr>
              <w:widowControl/>
              <w:jc w:val="center"/>
              <w:textAlignment w:val="center"/>
              <w:rPr>
                <w:color w:val="000000"/>
                <w:sz w:val="24"/>
                <w:szCs w:val="24"/>
              </w:rPr>
            </w:pPr>
            <w:r>
              <w:rPr>
                <w:rFonts w:hint="eastAsia"/>
                <w:color w:val="000000"/>
                <w:sz w:val="24"/>
                <w:szCs w:val="24"/>
                <w:lang w:eastAsia="zh-CN"/>
              </w:rPr>
              <w:t>学术论文</w:t>
            </w:r>
          </w:p>
        </w:tc>
        <w:tc>
          <w:tcPr>
            <w:tcW w:w="0" w:type="auto"/>
            <w:shd w:val="clear" w:color="auto" w:fill="auto"/>
            <w:noWrap/>
            <w:vAlign w:val="center"/>
          </w:tcPr>
          <w:p w14:paraId="4A3D4F27" w14:textId="77777777" w:rsidR="00C64DF8" w:rsidRDefault="00F704ED">
            <w:pPr>
              <w:widowControl/>
              <w:jc w:val="center"/>
              <w:textAlignment w:val="center"/>
              <w:rPr>
                <w:color w:val="000000"/>
                <w:sz w:val="24"/>
                <w:szCs w:val="24"/>
              </w:rPr>
            </w:pPr>
            <w:r>
              <w:rPr>
                <w:rFonts w:hint="eastAsia"/>
                <w:color w:val="000000"/>
                <w:sz w:val="24"/>
                <w:szCs w:val="24"/>
                <w:lang w:eastAsia="zh-CN"/>
              </w:rPr>
              <w:t>中文核心期刊</w:t>
            </w:r>
          </w:p>
        </w:tc>
        <w:tc>
          <w:tcPr>
            <w:tcW w:w="0" w:type="auto"/>
            <w:shd w:val="clear" w:color="auto" w:fill="auto"/>
            <w:noWrap/>
            <w:vAlign w:val="center"/>
          </w:tcPr>
          <w:p w14:paraId="2D1258CC" w14:textId="77777777" w:rsidR="00C64DF8" w:rsidRDefault="00F704ED">
            <w:pPr>
              <w:widowControl/>
              <w:jc w:val="center"/>
              <w:textAlignment w:val="center"/>
              <w:rPr>
                <w:color w:val="000000"/>
                <w:sz w:val="24"/>
                <w:szCs w:val="24"/>
              </w:rPr>
            </w:pPr>
            <w:r>
              <w:rPr>
                <w:rFonts w:hint="eastAsia"/>
                <w:color w:val="000000"/>
                <w:sz w:val="24"/>
                <w:szCs w:val="24"/>
                <w:lang w:eastAsia="zh-CN"/>
              </w:rPr>
              <w:t>8</w:t>
            </w:r>
          </w:p>
        </w:tc>
        <w:tc>
          <w:tcPr>
            <w:tcW w:w="0" w:type="auto"/>
            <w:shd w:val="clear" w:color="auto" w:fill="auto"/>
            <w:noWrap/>
            <w:vAlign w:val="center"/>
          </w:tcPr>
          <w:p w14:paraId="33E5447B" w14:textId="77777777" w:rsidR="00C64DF8" w:rsidRDefault="00F704ED">
            <w:pPr>
              <w:widowControl/>
              <w:jc w:val="center"/>
              <w:textAlignment w:val="center"/>
              <w:rPr>
                <w:color w:val="000000"/>
                <w:sz w:val="24"/>
                <w:szCs w:val="24"/>
              </w:rPr>
            </w:pPr>
            <w:r>
              <w:rPr>
                <w:rFonts w:hint="eastAsia"/>
                <w:color w:val="000000"/>
                <w:sz w:val="24"/>
                <w:szCs w:val="24"/>
                <w:lang w:eastAsia="zh-CN"/>
              </w:rPr>
              <w:t>5</w:t>
            </w:r>
          </w:p>
        </w:tc>
        <w:tc>
          <w:tcPr>
            <w:tcW w:w="0" w:type="auto"/>
            <w:shd w:val="clear" w:color="auto" w:fill="auto"/>
            <w:noWrap/>
            <w:vAlign w:val="center"/>
          </w:tcPr>
          <w:p w14:paraId="7D80E943" w14:textId="77777777" w:rsidR="00C64DF8" w:rsidRDefault="00F704ED">
            <w:pPr>
              <w:widowControl/>
              <w:jc w:val="center"/>
              <w:textAlignment w:val="center"/>
              <w:rPr>
                <w:color w:val="000000"/>
                <w:sz w:val="24"/>
                <w:szCs w:val="24"/>
              </w:rPr>
            </w:pPr>
            <w:r>
              <w:rPr>
                <w:rFonts w:hint="eastAsia"/>
                <w:color w:val="000000"/>
                <w:sz w:val="24"/>
                <w:szCs w:val="24"/>
                <w:lang w:eastAsia="zh-CN"/>
              </w:rPr>
              <w:t xml:space="preserve">3 </w:t>
            </w:r>
          </w:p>
        </w:tc>
        <w:tc>
          <w:tcPr>
            <w:tcW w:w="1141" w:type="dxa"/>
            <w:vMerge w:val="restart"/>
            <w:shd w:val="clear" w:color="auto" w:fill="auto"/>
            <w:vAlign w:val="center"/>
          </w:tcPr>
          <w:p w14:paraId="5581B396" w14:textId="77777777" w:rsidR="00C64DF8" w:rsidRDefault="00F704ED">
            <w:pPr>
              <w:widowControl/>
              <w:jc w:val="center"/>
              <w:textAlignment w:val="center"/>
              <w:rPr>
                <w:color w:val="000000"/>
                <w:sz w:val="24"/>
                <w:szCs w:val="24"/>
              </w:rPr>
            </w:pPr>
            <w:r>
              <w:rPr>
                <w:rFonts w:hint="eastAsia"/>
                <w:color w:val="000000"/>
                <w:sz w:val="24"/>
                <w:szCs w:val="24"/>
                <w:lang w:eastAsia="zh-CN"/>
              </w:rPr>
              <w:t>正式出版刊物</w:t>
            </w:r>
          </w:p>
        </w:tc>
        <w:tc>
          <w:tcPr>
            <w:tcW w:w="0" w:type="auto"/>
            <w:shd w:val="clear" w:color="auto" w:fill="auto"/>
            <w:noWrap/>
            <w:vAlign w:val="center"/>
          </w:tcPr>
          <w:p w14:paraId="6BD37242" w14:textId="77777777" w:rsidR="00C64DF8" w:rsidRDefault="00F704ED">
            <w:pPr>
              <w:widowControl/>
              <w:jc w:val="center"/>
              <w:textAlignment w:val="center"/>
              <w:rPr>
                <w:color w:val="000000"/>
                <w:sz w:val="24"/>
                <w:szCs w:val="24"/>
              </w:rPr>
            </w:pPr>
            <w:r>
              <w:rPr>
                <w:rFonts w:hint="eastAsia"/>
                <w:color w:val="000000"/>
                <w:sz w:val="24"/>
                <w:szCs w:val="24"/>
                <w:lang w:eastAsia="zh-CN"/>
              </w:rPr>
              <w:t>4</w:t>
            </w:r>
          </w:p>
        </w:tc>
      </w:tr>
      <w:tr w:rsidR="00C64DF8" w14:paraId="08ADCEBC" w14:textId="77777777" w:rsidTr="00900C3D">
        <w:trPr>
          <w:trHeight w:val="628"/>
          <w:jc w:val="center"/>
        </w:trPr>
        <w:tc>
          <w:tcPr>
            <w:tcW w:w="643" w:type="dxa"/>
            <w:vMerge/>
            <w:shd w:val="clear" w:color="auto" w:fill="auto"/>
            <w:vAlign w:val="center"/>
          </w:tcPr>
          <w:p w14:paraId="26CA9628" w14:textId="77777777" w:rsidR="00C64DF8" w:rsidRDefault="00C64DF8">
            <w:pPr>
              <w:jc w:val="center"/>
              <w:rPr>
                <w:color w:val="000000"/>
                <w:sz w:val="24"/>
                <w:szCs w:val="24"/>
              </w:rPr>
            </w:pPr>
          </w:p>
        </w:tc>
        <w:tc>
          <w:tcPr>
            <w:tcW w:w="0" w:type="auto"/>
            <w:shd w:val="clear" w:color="auto" w:fill="auto"/>
            <w:noWrap/>
            <w:vAlign w:val="center"/>
          </w:tcPr>
          <w:p w14:paraId="44EF4A4F" w14:textId="77777777" w:rsidR="00C64DF8" w:rsidRDefault="00F704ED">
            <w:pPr>
              <w:jc w:val="center"/>
              <w:rPr>
                <w:color w:val="000000"/>
                <w:sz w:val="24"/>
                <w:szCs w:val="24"/>
                <w:lang w:eastAsia="zh-CN"/>
              </w:rPr>
            </w:pPr>
            <w:r>
              <w:rPr>
                <w:rFonts w:hint="eastAsia"/>
                <w:color w:val="000000"/>
                <w:sz w:val="24"/>
                <w:szCs w:val="24"/>
                <w:lang w:eastAsia="zh-CN"/>
              </w:rPr>
              <w:t>国家级学术刊物</w:t>
            </w:r>
          </w:p>
        </w:tc>
        <w:tc>
          <w:tcPr>
            <w:tcW w:w="0" w:type="auto"/>
            <w:shd w:val="clear" w:color="auto" w:fill="auto"/>
            <w:noWrap/>
            <w:vAlign w:val="center"/>
          </w:tcPr>
          <w:p w14:paraId="2B028102" w14:textId="77777777" w:rsidR="00C64DF8" w:rsidRDefault="00F704ED">
            <w:pPr>
              <w:widowControl/>
              <w:jc w:val="center"/>
              <w:textAlignment w:val="center"/>
              <w:rPr>
                <w:color w:val="000000"/>
                <w:sz w:val="24"/>
                <w:szCs w:val="24"/>
              </w:rPr>
            </w:pPr>
            <w:r>
              <w:rPr>
                <w:rFonts w:hint="eastAsia"/>
                <w:color w:val="000000"/>
                <w:sz w:val="24"/>
                <w:szCs w:val="24"/>
                <w:lang w:eastAsia="zh-CN"/>
              </w:rPr>
              <w:t>4</w:t>
            </w:r>
          </w:p>
        </w:tc>
        <w:tc>
          <w:tcPr>
            <w:tcW w:w="0" w:type="auto"/>
            <w:shd w:val="clear" w:color="auto" w:fill="auto"/>
            <w:noWrap/>
            <w:vAlign w:val="center"/>
          </w:tcPr>
          <w:p w14:paraId="1A1BE812" w14:textId="77777777" w:rsidR="00C64DF8" w:rsidRDefault="00F704ED">
            <w:pPr>
              <w:widowControl/>
              <w:jc w:val="center"/>
              <w:textAlignment w:val="center"/>
              <w:rPr>
                <w:color w:val="000000"/>
                <w:sz w:val="24"/>
                <w:szCs w:val="24"/>
              </w:rPr>
            </w:pPr>
            <w:r>
              <w:rPr>
                <w:rFonts w:hint="eastAsia"/>
                <w:color w:val="000000"/>
                <w:sz w:val="24"/>
                <w:szCs w:val="24"/>
                <w:lang w:eastAsia="zh-CN"/>
              </w:rPr>
              <w:t>3</w:t>
            </w:r>
          </w:p>
        </w:tc>
        <w:tc>
          <w:tcPr>
            <w:tcW w:w="0" w:type="auto"/>
            <w:shd w:val="clear" w:color="auto" w:fill="auto"/>
            <w:noWrap/>
            <w:vAlign w:val="center"/>
          </w:tcPr>
          <w:p w14:paraId="3BA2B2D0" w14:textId="77777777" w:rsidR="00C64DF8" w:rsidRDefault="00F704ED">
            <w:pPr>
              <w:widowControl/>
              <w:jc w:val="center"/>
              <w:textAlignment w:val="center"/>
              <w:rPr>
                <w:color w:val="000000"/>
                <w:sz w:val="24"/>
                <w:szCs w:val="24"/>
              </w:rPr>
            </w:pPr>
            <w:r>
              <w:rPr>
                <w:rFonts w:hint="eastAsia"/>
                <w:color w:val="000000"/>
                <w:sz w:val="24"/>
                <w:szCs w:val="24"/>
                <w:lang w:eastAsia="zh-CN"/>
              </w:rPr>
              <w:t>2</w:t>
            </w:r>
          </w:p>
        </w:tc>
        <w:tc>
          <w:tcPr>
            <w:tcW w:w="1141" w:type="dxa"/>
            <w:vMerge/>
            <w:shd w:val="clear" w:color="auto" w:fill="auto"/>
            <w:vAlign w:val="center"/>
          </w:tcPr>
          <w:p w14:paraId="6BB298D9" w14:textId="77777777" w:rsidR="00C64DF8" w:rsidRDefault="00C64DF8">
            <w:pPr>
              <w:jc w:val="center"/>
              <w:rPr>
                <w:color w:val="000000"/>
                <w:sz w:val="24"/>
                <w:szCs w:val="24"/>
              </w:rPr>
            </w:pPr>
          </w:p>
        </w:tc>
        <w:tc>
          <w:tcPr>
            <w:tcW w:w="0" w:type="auto"/>
            <w:shd w:val="clear" w:color="auto" w:fill="auto"/>
            <w:noWrap/>
            <w:vAlign w:val="center"/>
          </w:tcPr>
          <w:p w14:paraId="3D9E9B04" w14:textId="77777777" w:rsidR="00C64DF8" w:rsidRDefault="00F704ED">
            <w:pPr>
              <w:widowControl/>
              <w:jc w:val="center"/>
              <w:textAlignment w:val="center"/>
              <w:rPr>
                <w:color w:val="000000"/>
                <w:sz w:val="24"/>
                <w:szCs w:val="24"/>
              </w:rPr>
            </w:pPr>
            <w:r>
              <w:rPr>
                <w:rFonts w:hint="eastAsia"/>
                <w:color w:val="000000"/>
                <w:sz w:val="24"/>
                <w:szCs w:val="24"/>
                <w:lang w:eastAsia="zh-CN"/>
              </w:rPr>
              <w:t>3.5</w:t>
            </w:r>
          </w:p>
        </w:tc>
      </w:tr>
      <w:tr w:rsidR="00C64DF8" w14:paraId="6C914008" w14:textId="77777777" w:rsidTr="00900C3D">
        <w:trPr>
          <w:trHeight w:val="598"/>
          <w:jc w:val="center"/>
        </w:trPr>
        <w:tc>
          <w:tcPr>
            <w:tcW w:w="643" w:type="dxa"/>
            <w:vMerge/>
            <w:shd w:val="clear" w:color="auto" w:fill="auto"/>
            <w:vAlign w:val="center"/>
          </w:tcPr>
          <w:p w14:paraId="0EE0B374" w14:textId="77777777" w:rsidR="00C64DF8" w:rsidRDefault="00C64DF8">
            <w:pPr>
              <w:jc w:val="center"/>
              <w:rPr>
                <w:color w:val="000000"/>
                <w:sz w:val="24"/>
                <w:szCs w:val="24"/>
              </w:rPr>
            </w:pPr>
          </w:p>
        </w:tc>
        <w:tc>
          <w:tcPr>
            <w:tcW w:w="0" w:type="auto"/>
            <w:shd w:val="clear" w:color="auto" w:fill="auto"/>
            <w:noWrap/>
            <w:vAlign w:val="center"/>
          </w:tcPr>
          <w:p w14:paraId="5D51229C" w14:textId="77777777" w:rsidR="00C64DF8" w:rsidRDefault="00F704ED">
            <w:pPr>
              <w:jc w:val="center"/>
              <w:rPr>
                <w:color w:val="000000"/>
                <w:sz w:val="24"/>
                <w:szCs w:val="24"/>
                <w:lang w:eastAsia="zh-CN"/>
              </w:rPr>
            </w:pPr>
            <w:r>
              <w:rPr>
                <w:rFonts w:hint="eastAsia"/>
                <w:color w:val="000000"/>
                <w:sz w:val="24"/>
                <w:szCs w:val="24"/>
                <w:lang w:eastAsia="zh-CN"/>
              </w:rPr>
              <w:t>省级学术刊物</w:t>
            </w:r>
          </w:p>
        </w:tc>
        <w:tc>
          <w:tcPr>
            <w:tcW w:w="0" w:type="auto"/>
            <w:shd w:val="clear" w:color="auto" w:fill="auto"/>
            <w:noWrap/>
            <w:vAlign w:val="center"/>
          </w:tcPr>
          <w:p w14:paraId="0CA9A0BA" w14:textId="77777777" w:rsidR="00C64DF8" w:rsidRDefault="00F704ED">
            <w:pPr>
              <w:widowControl/>
              <w:jc w:val="center"/>
              <w:textAlignment w:val="center"/>
              <w:rPr>
                <w:color w:val="000000"/>
                <w:sz w:val="24"/>
                <w:szCs w:val="24"/>
              </w:rPr>
            </w:pPr>
            <w:r>
              <w:rPr>
                <w:rFonts w:hint="eastAsia"/>
                <w:color w:val="000000"/>
                <w:sz w:val="24"/>
                <w:szCs w:val="24"/>
                <w:lang w:eastAsia="zh-CN"/>
              </w:rPr>
              <w:t>2</w:t>
            </w:r>
          </w:p>
        </w:tc>
        <w:tc>
          <w:tcPr>
            <w:tcW w:w="0" w:type="auto"/>
            <w:shd w:val="clear" w:color="auto" w:fill="auto"/>
            <w:noWrap/>
            <w:vAlign w:val="center"/>
          </w:tcPr>
          <w:p w14:paraId="6287C22E" w14:textId="77777777" w:rsidR="00C64DF8" w:rsidRDefault="00F704ED">
            <w:pPr>
              <w:widowControl/>
              <w:jc w:val="center"/>
              <w:textAlignment w:val="center"/>
              <w:rPr>
                <w:color w:val="000000"/>
                <w:sz w:val="24"/>
                <w:szCs w:val="24"/>
              </w:rPr>
            </w:pPr>
            <w:r>
              <w:rPr>
                <w:rFonts w:hint="eastAsia"/>
                <w:color w:val="000000"/>
                <w:sz w:val="24"/>
                <w:szCs w:val="24"/>
                <w:lang w:eastAsia="zh-CN"/>
              </w:rPr>
              <w:t>1</w:t>
            </w:r>
          </w:p>
        </w:tc>
        <w:tc>
          <w:tcPr>
            <w:tcW w:w="0" w:type="auto"/>
            <w:shd w:val="clear" w:color="auto" w:fill="auto"/>
            <w:noWrap/>
            <w:vAlign w:val="center"/>
          </w:tcPr>
          <w:p w14:paraId="0D314AE9" w14:textId="77777777" w:rsidR="00C64DF8" w:rsidRDefault="00F704ED">
            <w:pPr>
              <w:widowControl/>
              <w:jc w:val="center"/>
              <w:textAlignment w:val="center"/>
              <w:rPr>
                <w:color w:val="000000"/>
                <w:sz w:val="24"/>
                <w:szCs w:val="24"/>
              </w:rPr>
            </w:pPr>
            <w:r>
              <w:rPr>
                <w:rFonts w:hint="eastAsia"/>
                <w:color w:val="000000"/>
                <w:sz w:val="24"/>
                <w:szCs w:val="24"/>
                <w:lang w:eastAsia="zh-CN"/>
              </w:rPr>
              <w:t>0.5</w:t>
            </w:r>
          </w:p>
        </w:tc>
        <w:tc>
          <w:tcPr>
            <w:tcW w:w="1141" w:type="dxa"/>
            <w:vMerge/>
            <w:shd w:val="clear" w:color="auto" w:fill="auto"/>
            <w:vAlign w:val="center"/>
          </w:tcPr>
          <w:p w14:paraId="37138B36" w14:textId="77777777" w:rsidR="00C64DF8" w:rsidRDefault="00C64DF8">
            <w:pPr>
              <w:jc w:val="center"/>
              <w:rPr>
                <w:color w:val="000000"/>
                <w:sz w:val="24"/>
                <w:szCs w:val="24"/>
              </w:rPr>
            </w:pPr>
          </w:p>
        </w:tc>
        <w:tc>
          <w:tcPr>
            <w:tcW w:w="0" w:type="auto"/>
            <w:shd w:val="clear" w:color="auto" w:fill="auto"/>
            <w:noWrap/>
            <w:vAlign w:val="center"/>
          </w:tcPr>
          <w:p w14:paraId="03D063CC" w14:textId="77777777" w:rsidR="00C64DF8" w:rsidRDefault="00F704ED">
            <w:pPr>
              <w:widowControl/>
              <w:jc w:val="center"/>
              <w:textAlignment w:val="center"/>
              <w:rPr>
                <w:color w:val="000000"/>
                <w:sz w:val="24"/>
                <w:szCs w:val="24"/>
              </w:rPr>
            </w:pPr>
            <w:r>
              <w:rPr>
                <w:rFonts w:hint="eastAsia"/>
                <w:color w:val="000000"/>
                <w:sz w:val="24"/>
                <w:szCs w:val="24"/>
                <w:lang w:eastAsia="zh-CN"/>
              </w:rPr>
              <w:t>3</w:t>
            </w:r>
          </w:p>
        </w:tc>
      </w:tr>
    </w:tbl>
    <w:p w14:paraId="1B525238" w14:textId="77777777" w:rsidR="00C64DF8" w:rsidRDefault="00F704ED">
      <w:pPr>
        <w:pStyle w:val="a4"/>
        <w:adjustRightInd w:val="0"/>
        <w:snapToGrid w:val="0"/>
        <w:spacing w:beforeLines="50" w:before="156" w:line="360" w:lineRule="auto"/>
        <w:ind w:firstLineChars="200" w:firstLine="482"/>
        <w:rPr>
          <w:b/>
          <w:bCs/>
          <w:sz w:val="24"/>
          <w:szCs w:val="24"/>
          <w:lang w:eastAsia="zh-CN"/>
        </w:rPr>
      </w:pPr>
      <w:r>
        <w:rPr>
          <w:rFonts w:hint="eastAsia"/>
          <w:b/>
          <w:bCs/>
          <w:sz w:val="24"/>
          <w:szCs w:val="24"/>
          <w:lang w:eastAsia="zh-CN"/>
        </w:rPr>
        <w:t>（2）置换课程</w:t>
      </w:r>
    </w:p>
    <w:tbl>
      <w:tblPr>
        <w:tblW w:w="7740"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3904"/>
        <w:gridCol w:w="1462"/>
      </w:tblGrid>
      <w:tr w:rsidR="00C64DF8" w14:paraId="4EA339A4" w14:textId="77777777" w:rsidTr="00900C3D">
        <w:trPr>
          <w:trHeight w:val="323"/>
        </w:trPr>
        <w:tc>
          <w:tcPr>
            <w:tcW w:w="2374" w:type="dxa"/>
            <w:shd w:val="clear" w:color="auto" w:fill="auto"/>
          </w:tcPr>
          <w:p w14:paraId="4028E39E" w14:textId="77777777" w:rsidR="00C64DF8" w:rsidRDefault="00F704ED">
            <w:pPr>
              <w:widowControl/>
              <w:jc w:val="center"/>
              <w:textAlignment w:val="top"/>
              <w:rPr>
                <w:b/>
                <w:bCs/>
                <w:color w:val="000000"/>
              </w:rPr>
            </w:pPr>
            <w:r>
              <w:rPr>
                <w:rFonts w:hint="eastAsia"/>
                <w:b/>
                <w:bCs/>
                <w:color w:val="000000"/>
                <w:lang w:eastAsia="zh-CN"/>
              </w:rPr>
              <w:t>类型</w:t>
            </w:r>
          </w:p>
        </w:tc>
        <w:tc>
          <w:tcPr>
            <w:tcW w:w="3904" w:type="dxa"/>
            <w:shd w:val="clear" w:color="auto" w:fill="auto"/>
          </w:tcPr>
          <w:p w14:paraId="7BB103DB" w14:textId="77777777" w:rsidR="00C64DF8" w:rsidRDefault="00F704ED">
            <w:pPr>
              <w:widowControl/>
              <w:jc w:val="center"/>
              <w:textAlignment w:val="top"/>
              <w:rPr>
                <w:b/>
                <w:bCs/>
                <w:color w:val="000000"/>
              </w:rPr>
            </w:pPr>
            <w:r>
              <w:rPr>
                <w:rFonts w:hint="eastAsia"/>
                <w:b/>
                <w:bCs/>
                <w:color w:val="000000"/>
                <w:lang w:eastAsia="zh-CN"/>
              </w:rPr>
              <w:t>置换课程</w:t>
            </w:r>
          </w:p>
        </w:tc>
        <w:tc>
          <w:tcPr>
            <w:tcW w:w="1462" w:type="dxa"/>
            <w:shd w:val="clear" w:color="auto" w:fill="auto"/>
          </w:tcPr>
          <w:p w14:paraId="50EDD222" w14:textId="77777777" w:rsidR="00C64DF8" w:rsidRDefault="00F704ED">
            <w:pPr>
              <w:widowControl/>
              <w:jc w:val="center"/>
              <w:textAlignment w:val="top"/>
              <w:rPr>
                <w:b/>
                <w:bCs/>
                <w:color w:val="000000"/>
              </w:rPr>
            </w:pPr>
            <w:r>
              <w:rPr>
                <w:rFonts w:hint="eastAsia"/>
                <w:b/>
                <w:bCs/>
                <w:color w:val="000000"/>
                <w:lang w:eastAsia="zh-CN"/>
              </w:rPr>
              <w:t>备注</w:t>
            </w:r>
          </w:p>
        </w:tc>
      </w:tr>
      <w:tr w:rsidR="00C64DF8" w14:paraId="56138F28" w14:textId="77777777" w:rsidTr="00900C3D">
        <w:trPr>
          <w:trHeight w:val="323"/>
        </w:trPr>
        <w:tc>
          <w:tcPr>
            <w:tcW w:w="2374" w:type="dxa"/>
            <w:vMerge w:val="restart"/>
            <w:shd w:val="clear" w:color="auto" w:fill="auto"/>
            <w:vAlign w:val="center"/>
          </w:tcPr>
          <w:p w14:paraId="66E739DE" w14:textId="77777777" w:rsidR="00C64DF8" w:rsidRDefault="00F704ED">
            <w:pPr>
              <w:widowControl/>
              <w:jc w:val="both"/>
              <w:textAlignment w:val="center"/>
              <w:rPr>
                <w:color w:val="000000"/>
                <w:sz w:val="24"/>
                <w:szCs w:val="24"/>
                <w:lang w:eastAsia="zh-CN"/>
              </w:rPr>
            </w:pPr>
            <w:r>
              <w:rPr>
                <w:rFonts w:hint="eastAsia"/>
                <w:color w:val="000000"/>
                <w:sz w:val="24"/>
                <w:szCs w:val="24"/>
                <w:lang w:eastAsia="zh-CN"/>
              </w:rPr>
              <w:t>艺术设计理论相关论文</w:t>
            </w:r>
          </w:p>
        </w:tc>
        <w:tc>
          <w:tcPr>
            <w:tcW w:w="3904" w:type="dxa"/>
            <w:shd w:val="clear" w:color="auto" w:fill="auto"/>
            <w:vAlign w:val="center"/>
          </w:tcPr>
          <w:p w14:paraId="4FA3EC10" w14:textId="77777777" w:rsidR="00C64DF8" w:rsidRDefault="00F704ED">
            <w:pPr>
              <w:widowControl/>
              <w:textAlignment w:val="center"/>
              <w:rPr>
                <w:color w:val="000000"/>
                <w:sz w:val="24"/>
                <w:szCs w:val="24"/>
              </w:rPr>
            </w:pPr>
            <w:r>
              <w:rPr>
                <w:rFonts w:hint="eastAsia"/>
                <w:color w:val="000000"/>
                <w:sz w:val="24"/>
                <w:szCs w:val="24"/>
                <w:lang w:eastAsia="zh-CN"/>
              </w:rPr>
              <w:t>1. 设计概论</w:t>
            </w:r>
          </w:p>
        </w:tc>
        <w:tc>
          <w:tcPr>
            <w:tcW w:w="1462" w:type="dxa"/>
            <w:vMerge w:val="restart"/>
            <w:shd w:val="clear" w:color="auto" w:fill="auto"/>
            <w:vAlign w:val="center"/>
          </w:tcPr>
          <w:p w14:paraId="5EA409A9" w14:textId="77777777" w:rsidR="00C64DF8" w:rsidRDefault="00C64DF8">
            <w:pPr>
              <w:jc w:val="center"/>
              <w:rPr>
                <w:rFonts w:ascii="Times New Roman" w:hAnsi="Times New Roman" w:cs="Times New Roman"/>
                <w:color w:val="000000"/>
              </w:rPr>
            </w:pPr>
          </w:p>
        </w:tc>
      </w:tr>
      <w:tr w:rsidR="00C64DF8" w14:paraId="3D2F7244" w14:textId="77777777" w:rsidTr="00900C3D">
        <w:trPr>
          <w:trHeight w:val="323"/>
        </w:trPr>
        <w:tc>
          <w:tcPr>
            <w:tcW w:w="2374" w:type="dxa"/>
            <w:vMerge/>
            <w:shd w:val="clear" w:color="auto" w:fill="auto"/>
            <w:vAlign w:val="center"/>
          </w:tcPr>
          <w:p w14:paraId="4767C78C" w14:textId="77777777" w:rsidR="00C64DF8" w:rsidRDefault="00C64DF8">
            <w:pPr>
              <w:jc w:val="center"/>
              <w:rPr>
                <w:color w:val="000000"/>
                <w:sz w:val="24"/>
                <w:szCs w:val="24"/>
              </w:rPr>
            </w:pPr>
          </w:p>
        </w:tc>
        <w:tc>
          <w:tcPr>
            <w:tcW w:w="3904" w:type="dxa"/>
            <w:shd w:val="clear" w:color="auto" w:fill="auto"/>
            <w:vAlign w:val="center"/>
          </w:tcPr>
          <w:p w14:paraId="735F33C7" w14:textId="77777777" w:rsidR="00C64DF8" w:rsidRDefault="00F704ED">
            <w:pPr>
              <w:widowControl/>
              <w:textAlignment w:val="center"/>
              <w:rPr>
                <w:color w:val="000000"/>
                <w:sz w:val="24"/>
                <w:szCs w:val="24"/>
              </w:rPr>
            </w:pPr>
            <w:r>
              <w:rPr>
                <w:rFonts w:hint="eastAsia"/>
                <w:color w:val="000000"/>
                <w:sz w:val="24"/>
                <w:szCs w:val="24"/>
                <w:lang w:eastAsia="zh-CN"/>
              </w:rPr>
              <w:t>2.世界现代设计史</w:t>
            </w:r>
          </w:p>
        </w:tc>
        <w:tc>
          <w:tcPr>
            <w:tcW w:w="1462" w:type="dxa"/>
            <w:vMerge/>
            <w:shd w:val="clear" w:color="auto" w:fill="auto"/>
            <w:vAlign w:val="center"/>
          </w:tcPr>
          <w:p w14:paraId="2652450B" w14:textId="77777777" w:rsidR="00C64DF8" w:rsidRDefault="00C64DF8">
            <w:pPr>
              <w:jc w:val="center"/>
              <w:rPr>
                <w:rFonts w:ascii="Times New Roman" w:hAnsi="Times New Roman" w:cs="Times New Roman"/>
                <w:color w:val="000000"/>
              </w:rPr>
            </w:pPr>
          </w:p>
        </w:tc>
      </w:tr>
      <w:tr w:rsidR="00C64DF8" w14:paraId="3CD868DC" w14:textId="77777777" w:rsidTr="00900C3D">
        <w:trPr>
          <w:trHeight w:val="323"/>
        </w:trPr>
        <w:tc>
          <w:tcPr>
            <w:tcW w:w="2374" w:type="dxa"/>
            <w:vMerge w:val="restart"/>
            <w:shd w:val="clear" w:color="auto" w:fill="auto"/>
            <w:vAlign w:val="center"/>
          </w:tcPr>
          <w:p w14:paraId="603F682D" w14:textId="77777777" w:rsidR="00C64DF8" w:rsidRDefault="00F704ED">
            <w:pPr>
              <w:widowControl/>
              <w:jc w:val="center"/>
              <w:textAlignment w:val="center"/>
              <w:rPr>
                <w:color w:val="000000"/>
                <w:sz w:val="24"/>
                <w:szCs w:val="24"/>
                <w:lang w:eastAsia="zh-CN"/>
              </w:rPr>
            </w:pPr>
            <w:r>
              <w:rPr>
                <w:rFonts w:hint="eastAsia"/>
                <w:color w:val="000000"/>
                <w:sz w:val="24"/>
                <w:szCs w:val="24"/>
                <w:lang w:eastAsia="zh-CN"/>
              </w:rPr>
              <w:lastRenderedPageBreak/>
              <w:t>设计基础方面相关论文</w:t>
            </w:r>
          </w:p>
        </w:tc>
        <w:tc>
          <w:tcPr>
            <w:tcW w:w="3904" w:type="dxa"/>
            <w:shd w:val="clear" w:color="auto" w:fill="auto"/>
            <w:vAlign w:val="center"/>
          </w:tcPr>
          <w:p w14:paraId="7B8C7F81" w14:textId="77777777" w:rsidR="00C64DF8" w:rsidRDefault="00F704ED">
            <w:pPr>
              <w:widowControl/>
              <w:textAlignment w:val="center"/>
              <w:rPr>
                <w:color w:val="000000"/>
                <w:sz w:val="24"/>
                <w:szCs w:val="24"/>
              </w:rPr>
            </w:pPr>
            <w:r>
              <w:rPr>
                <w:rFonts w:hint="eastAsia"/>
                <w:color w:val="000000"/>
                <w:sz w:val="24"/>
                <w:szCs w:val="24"/>
                <w:lang w:eastAsia="zh-CN"/>
              </w:rPr>
              <w:t>1.平面构成</w:t>
            </w:r>
          </w:p>
        </w:tc>
        <w:tc>
          <w:tcPr>
            <w:tcW w:w="1462" w:type="dxa"/>
            <w:vMerge w:val="restart"/>
            <w:shd w:val="clear" w:color="auto" w:fill="auto"/>
            <w:noWrap/>
            <w:vAlign w:val="center"/>
          </w:tcPr>
          <w:p w14:paraId="58046D0D" w14:textId="77777777" w:rsidR="00C64DF8" w:rsidRDefault="00C64DF8">
            <w:pPr>
              <w:jc w:val="center"/>
              <w:rPr>
                <w:color w:val="000000"/>
                <w:sz w:val="24"/>
                <w:szCs w:val="24"/>
              </w:rPr>
            </w:pPr>
          </w:p>
        </w:tc>
      </w:tr>
      <w:tr w:rsidR="00C64DF8" w14:paraId="7B812D7E" w14:textId="77777777" w:rsidTr="00900C3D">
        <w:trPr>
          <w:trHeight w:val="409"/>
        </w:trPr>
        <w:tc>
          <w:tcPr>
            <w:tcW w:w="2374" w:type="dxa"/>
            <w:vMerge/>
            <w:shd w:val="clear" w:color="auto" w:fill="auto"/>
            <w:vAlign w:val="center"/>
          </w:tcPr>
          <w:p w14:paraId="553B914B" w14:textId="77777777" w:rsidR="00C64DF8" w:rsidRDefault="00C64DF8">
            <w:pPr>
              <w:jc w:val="center"/>
              <w:rPr>
                <w:color w:val="000000"/>
                <w:sz w:val="24"/>
                <w:szCs w:val="24"/>
              </w:rPr>
            </w:pPr>
          </w:p>
        </w:tc>
        <w:tc>
          <w:tcPr>
            <w:tcW w:w="3904" w:type="dxa"/>
            <w:shd w:val="clear" w:color="auto" w:fill="auto"/>
            <w:vAlign w:val="center"/>
          </w:tcPr>
          <w:p w14:paraId="6941CE20" w14:textId="77777777" w:rsidR="00C64DF8" w:rsidRDefault="00F704ED">
            <w:pPr>
              <w:widowControl/>
              <w:textAlignment w:val="center"/>
              <w:rPr>
                <w:color w:val="000000"/>
                <w:sz w:val="24"/>
                <w:szCs w:val="24"/>
              </w:rPr>
            </w:pPr>
            <w:r>
              <w:rPr>
                <w:rFonts w:hint="eastAsia"/>
                <w:color w:val="000000"/>
                <w:sz w:val="24"/>
                <w:szCs w:val="24"/>
                <w:lang w:eastAsia="zh-CN"/>
              </w:rPr>
              <w:t>2.色彩构成</w:t>
            </w:r>
          </w:p>
        </w:tc>
        <w:tc>
          <w:tcPr>
            <w:tcW w:w="1462" w:type="dxa"/>
            <w:vMerge/>
            <w:shd w:val="clear" w:color="auto" w:fill="auto"/>
            <w:noWrap/>
            <w:vAlign w:val="center"/>
          </w:tcPr>
          <w:p w14:paraId="1C8D8056" w14:textId="77777777" w:rsidR="00C64DF8" w:rsidRDefault="00C64DF8">
            <w:pPr>
              <w:jc w:val="center"/>
              <w:rPr>
                <w:color w:val="000000"/>
                <w:sz w:val="24"/>
                <w:szCs w:val="24"/>
              </w:rPr>
            </w:pPr>
          </w:p>
        </w:tc>
      </w:tr>
      <w:tr w:rsidR="00C64DF8" w14:paraId="136876E0" w14:textId="77777777" w:rsidTr="00900C3D">
        <w:trPr>
          <w:trHeight w:val="323"/>
        </w:trPr>
        <w:tc>
          <w:tcPr>
            <w:tcW w:w="2374" w:type="dxa"/>
            <w:vMerge/>
            <w:shd w:val="clear" w:color="auto" w:fill="auto"/>
            <w:vAlign w:val="center"/>
          </w:tcPr>
          <w:p w14:paraId="25BB3B34" w14:textId="77777777" w:rsidR="00C64DF8" w:rsidRDefault="00C64DF8">
            <w:pPr>
              <w:jc w:val="center"/>
              <w:rPr>
                <w:color w:val="000000"/>
                <w:sz w:val="24"/>
                <w:szCs w:val="24"/>
              </w:rPr>
            </w:pPr>
          </w:p>
        </w:tc>
        <w:tc>
          <w:tcPr>
            <w:tcW w:w="3904" w:type="dxa"/>
            <w:shd w:val="clear" w:color="auto" w:fill="auto"/>
            <w:vAlign w:val="center"/>
          </w:tcPr>
          <w:p w14:paraId="1ADAFA42" w14:textId="77777777" w:rsidR="00C64DF8" w:rsidRDefault="00F704ED">
            <w:pPr>
              <w:widowControl/>
              <w:textAlignment w:val="center"/>
              <w:rPr>
                <w:color w:val="000000"/>
                <w:sz w:val="24"/>
                <w:szCs w:val="24"/>
              </w:rPr>
            </w:pPr>
            <w:r>
              <w:rPr>
                <w:rFonts w:hint="eastAsia"/>
                <w:color w:val="000000"/>
                <w:sz w:val="24"/>
                <w:szCs w:val="24"/>
                <w:lang w:eastAsia="zh-CN"/>
              </w:rPr>
              <w:t>3.立体构成</w:t>
            </w:r>
          </w:p>
        </w:tc>
        <w:tc>
          <w:tcPr>
            <w:tcW w:w="1462" w:type="dxa"/>
            <w:vMerge/>
            <w:shd w:val="clear" w:color="auto" w:fill="auto"/>
            <w:noWrap/>
            <w:vAlign w:val="center"/>
          </w:tcPr>
          <w:p w14:paraId="5DBF6A93" w14:textId="77777777" w:rsidR="00C64DF8" w:rsidRDefault="00C64DF8">
            <w:pPr>
              <w:jc w:val="center"/>
              <w:rPr>
                <w:color w:val="000000"/>
                <w:sz w:val="24"/>
                <w:szCs w:val="24"/>
              </w:rPr>
            </w:pPr>
          </w:p>
        </w:tc>
      </w:tr>
    </w:tbl>
    <w:p w14:paraId="29A53150" w14:textId="77777777" w:rsidR="00C64DF8" w:rsidRDefault="00F704ED">
      <w:pPr>
        <w:pStyle w:val="af0"/>
        <w:tabs>
          <w:tab w:val="left" w:pos="1626"/>
        </w:tabs>
        <w:spacing w:before="80" w:line="360" w:lineRule="auto"/>
        <w:ind w:left="0" w:firstLineChars="200" w:firstLine="482"/>
        <w:rPr>
          <w:b/>
          <w:sz w:val="24"/>
          <w:lang w:eastAsia="zh-CN"/>
        </w:rPr>
      </w:pPr>
      <w:r>
        <w:rPr>
          <w:rFonts w:hint="eastAsia"/>
          <w:b/>
          <w:sz w:val="24"/>
          <w:lang w:eastAsia="zh-CN"/>
        </w:rPr>
        <w:t>3.</w:t>
      </w:r>
      <w:r>
        <w:rPr>
          <w:b/>
          <w:sz w:val="24"/>
          <w:lang w:eastAsia="zh-CN"/>
        </w:rPr>
        <w:t>技能竞赛、文化体育竞赛</w:t>
      </w:r>
    </w:p>
    <w:p w14:paraId="41619DE8" w14:textId="77777777" w:rsidR="00C64DF8" w:rsidRDefault="00F704ED">
      <w:pPr>
        <w:pStyle w:val="a4"/>
        <w:adjustRightInd w:val="0"/>
        <w:snapToGrid w:val="0"/>
        <w:spacing w:beforeLines="50" w:before="156" w:line="360" w:lineRule="auto"/>
        <w:ind w:firstLineChars="200" w:firstLine="480"/>
        <w:rPr>
          <w:sz w:val="24"/>
          <w:szCs w:val="24"/>
          <w:lang w:eastAsia="zh-CN"/>
        </w:rPr>
      </w:pPr>
      <w:r>
        <w:rPr>
          <w:rFonts w:hint="eastAsia"/>
          <w:sz w:val="24"/>
          <w:szCs w:val="24"/>
          <w:lang w:eastAsia="zh-CN"/>
        </w:rPr>
        <w:t>凡在省级及以上教育、科技或文化体育等行政主管部门主办的职业技能竞赛、创新创业大赛、科技创新大赛、课程竞赛、体育比赛、科技制作竞赛、艺术类比赛（展评）等学院认定的竞赛中获奖者，经学生申请、</w:t>
      </w:r>
      <w:proofErr w:type="gramStart"/>
      <w:r>
        <w:rPr>
          <w:rFonts w:hint="eastAsia"/>
          <w:sz w:val="24"/>
          <w:szCs w:val="24"/>
          <w:lang w:eastAsia="zh-CN"/>
        </w:rPr>
        <w:t>系部审核</w:t>
      </w:r>
      <w:proofErr w:type="gramEnd"/>
      <w:r>
        <w:rPr>
          <w:rFonts w:hint="eastAsia"/>
          <w:sz w:val="24"/>
          <w:szCs w:val="24"/>
          <w:lang w:eastAsia="zh-CN"/>
        </w:rPr>
        <w:t>、教务处批准，可置换相应课程学分。</w:t>
      </w:r>
    </w:p>
    <w:p w14:paraId="58F3B0EF" w14:textId="77777777" w:rsidR="00C64DF8" w:rsidRDefault="00F704ED">
      <w:pPr>
        <w:pStyle w:val="a4"/>
        <w:numPr>
          <w:ilvl w:val="0"/>
          <w:numId w:val="25"/>
        </w:numPr>
        <w:adjustRightInd w:val="0"/>
        <w:snapToGrid w:val="0"/>
        <w:spacing w:line="360" w:lineRule="auto"/>
        <w:ind w:firstLineChars="200" w:firstLine="482"/>
        <w:rPr>
          <w:b/>
          <w:bCs/>
          <w:sz w:val="24"/>
          <w:szCs w:val="24"/>
          <w:lang w:eastAsia="zh-CN"/>
        </w:rPr>
      </w:pPr>
      <w:r>
        <w:rPr>
          <w:rFonts w:hint="eastAsia"/>
          <w:b/>
          <w:bCs/>
          <w:sz w:val="24"/>
          <w:szCs w:val="24"/>
          <w:lang w:eastAsia="zh-CN"/>
        </w:rPr>
        <w:t>学分置换标准</w:t>
      </w:r>
    </w:p>
    <w:tbl>
      <w:tblPr>
        <w:tblW w:w="7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1364"/>
        <w:gridCol w:w="1364"/>
        <w:gridCol w:w="1762"/>
        <w:gridCol w:w="1364"/>
      </w:tblGrid>
      <w:tr w:rsidR="00C64DF8" w14:paraId="5620DE81" w14:textId="77777777" w:rsidTr="00900C3D">
        <w:trPr>
          <w:trHeight w:val="766"/>
          <w:jc w:val="center"/>
        </w:trPr>
        <w:tc>
          <w:tcPr>
            <w:tcW w:w="1782" w:type="dxa"/>
            <w:shd w:val="clear" w:color="auto" w:fill="auto"/>
            <w:vAlign w:val="center"/>
          </w:tcPr>
          <w:p w14:paraId="17D7B0FF"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项目</w:t>
            </w:r>
          </w:p>
        </w:tc>
        <w:tc>
          <w:tcPr>
            <w:tcW w:w="1364" w:type="dxa"/>
            <w:shd w:val="clear" w:color="auto" w:fill="auto"/>
            <w:vAlign w:val="center"/>
          </w:tcPr>
          <w:p w14:paraId="48ADD6E4"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等级</w:t>
            </w:r>
          </w:p>
        </w:tc>
        <w:tc>
          <w:tcPr>
            <w:tcW w:w="1364" w:type="dxa"/>
            <w:shd w:val="clear" w:color="auto" w:fill="auto"/>
            <w:vAlign w:val="center"/>
          </w:tcPr>
          <w:p w14:paraId="5019C1C4"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学分置换标准</w:t>
            </w:r>
          </w:p>
        </w:tc>
        <w:tc>
          <w:tcPr>
            <w:tcW w:w="1762" w:type="dxa"/>
            <w:shd w:val="clear" w:color="auto" w:fill="auto"/>
            <w:vAlign w:val="center"/>
          </w:tcPr>
          <w:p w14:paraId="072B6D59"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证明材料</w:t>
            </w:r>
          </w:p>
        </w:tc>
        <w:tc>
          <w:tcPr>
            <w:tcW w:w="1364" w:type="dxa"/>
            <w:shd w:val="clear" w:color="auto" w:fill="auto"/>
            <w:vAlign w:val="center"/>
          </w:tcPr>
          <w:p w14:paraId="280EAD73"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置换</w:t>
            </w:r>
            <w:proofErr w:type="gramStart"/>
            <w:r>
              <w:rPr>
                <w:rFonts w:hint="eastAsia"/>
                <w:b/>
                <w:bCs/>
                <w:color w:val="000000"/>
                <w:sz w:val="24"/>
                <w:szCs w:val="24"/>
                <w:lang w:eastAsia="zh-CN"/>
              </w:rPr>
              <w:t>学分绩点</w:t>
            </w:r>
            <w:proofErr w:type="gramEnd"/>
          </w:p>
        </w:tc>
      </w:tr>
      <w:tr w:rsidR="00C64DF8" w14:paraId="58935477" w14:textId="77777777" w:rsidTr="00900C3D">
        <w:trPr>
          <w:trHeight w:val="338"/>
          <w:jc w:val="center"/>
        </w:trPr>
        <w:tc>
          <w:tcPr>
            <w:tcW w:w="1782" w:type="dxa"/>
            <w:vMerge w:val="restart"/>
            <w:shd w:val="clear" w:color="auto" w:fill="auto"/>
            <w:vAlign w:val="center"/>
          </w:tcPr>
          <w:p w14:paraId="4604F0E0" w14:textId="77777777" w:rsidR="00C64DF8" w:rsidRDefault="00F704ED">
            <w:pPr>
              <w:widowControl/>
              <w:jc w:val="center"/>
              <w:textAlignment w:val="center"/>
              <w:rPr>
                <w:color w:val="000000"/>
                <w:sz w:val="24"/>
                <w:szCs w:val="24"/>
                <w:lang w:eastAsia="zh-CN"/>
              </w:rPr>
            </w:pPr>
            <w:r>
              <w:rPr>
                <w:rFonts w:hint="eastAsia"/>
                <w:color w:val="000000"/>
                <w:sz w:val="24"/>
                <w:szCs w:val="24"/>
                <w:lang w:eastAsia="zh-CN"/>
              </w:rPr>
              <w:t>各类比赛</w:t>
            </w:r>
          </w:p>
        </w:tc>
        <w:tc>
          <w:tcPr>
            <w:tcW w:w="1364" w:type="dxa"/>
            <w:shd w:val="clear" w:color="auto" w:fill="auto"/>
            <w:vAlign w:val="center"/>
          </w:tcPr>
          <w:p w14:paraId="46999E70" w14:textId="77777777" w:rsidR="00C64DF8" w:rsidRDefault="00F704ED">
            <w:pPr>
              <w:widowControl/>
              <w:jc w:val="center"/>
              <w:textAlignment w:val="center"/>
              <w:rPr>
                <w:color w:val="000000" w:themeColor="text1"/>
                <w:sz w:val="24"/>
                <w:szCs w:val="24"/>
                <w:lang w:eastAsia="zh-CN"/>
              </w:rPr>
            </w:pPr>
            <w:r>
              <w:rPr>
                <w:rFonts w:hint="eastAsia"/>
                <w:color w:val="000000" w:themeColor="text1"/>
                <w:sz w:val="24"/>
                <w:szCs w:val="24"/>
                <w:lang w:eastAsia="zh-CN"/>
              </w:rPr>
              <w:t>省级</w:t>
            </w:r>
          </w:p>
        </w:tc>
        <w:tc>
          <w:tcPr>
            <w:tcW w:w="1364" w:type="dxa"/>
            <w:shd w:val="clear" w:color="auto" w:fill="auto"/>
            <w:vAlign w:val="center"/>
          </w:tcPr>
          <w:p w14:paraId="0E5FF918" w14:textId="77777777" w:rsidR="00C64DF8" w:rsidRDefault="00F704ED">
            <w:pPr>
              <w:widowControl/>
              <w:jc w:val="center"/>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zh-CN"/>
              </w:rPr>
              <w:t>4</w:t>
            </w:r>
          </w:p>
        </w:tc>
        <w:tc>
          <w:tcPr>
            <w:tcW w:w="1762" w:type="dxa"/>
            <w:vMerge w:val="restart"/>
            <w:shd w:val="clear" w:color="auto" w:fill="auto"/>
            <w:vAlign w:val="center"/>
          </w:tcPr>
          <w:p w14:paraId="12E3CF5C" w14:textId="77777777" w:rsidR="00C64DF8" w:rsidRDefault="00F704ED">
            <w:pPr>
              <w:widowControl/>
              <w:jc w:val="center"/>
              <w:textAlignment w:val="center"/>
              <w:rPr>
                <w:color w:val="000000"/>
                <w:sz w:val="24"/>
                <w:szCs w:val="24"/>
                <w:lang w:eastAsia="zh-CN"/>
              </w:rPr>
            </w:pPr>
            <w:r>
              <w:rPr>
                <w:rFonts w:hint="eastAsia"/>
                <w:color w:val="000000"/>
                <w:sz w:val="24"/>
                <w:szCs w:val="24"/>
                <w:lang w:eastAsia="zh-CN"/>
              </w:rPr>
              <w:t>获奖证书</w:t>
            </w:r>
          </w:p>
        </w:tc>
        <w:tc>
          <w:tcPr>
            <w:tcW w:w="1364" w:type="dxa"/>
            <w:vMerge w:val="restart"/>
            <w:shd w:val="clear" w:color="auto" w:fill="auto"/>
            <w:vAlign w:val="center"/>
          </w:tcPr>
          <w:p w14:paraId="4896B465" w14:textId="77777777" w:rsidR="00C64DF8" w:rsidRDefault="00F704ED">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eastAsia="zh-CN"/>
              </w:rPr>
              <w:t>3</w:t>
            </w:r>
          </w:p>
        </w:tc>
      </w:tr>
      <w:tr w:rsidR="00C64DF8" w14:paraId="32B394F5" w14:textId="77777777" w:rsidTr="00900C3D">
        <w:trPr>
          <w:trHeight w:val="338"/>
          <w:jc w:val="center"/>
        </w:trPr>
        <w:tc>
          <w:tcPr>
            <w:tcW w:w="1782" w:type="dxa"/>
            <w:vMerge/>
            <w:shd w:val="clear" w:color="auto" w:fill="auto"/>
            <w:vAlign w:val="center"/>
          </w:tcPr>
          <w:p w14:paraId="271C47E7" w14:textId="77777777" w:rsidR="00C64DF8" w:rsidRDefault="00C64DF8">
            <w:pPr>
              <w:jc w:val="center"/>
              <w:rPr>
                <w:color w:val="000000"/>
                <w:sz w:val="24"/>
                <w:szCs w:val="24"/>
              </w:rPr>
            </w:pPr>
          </w:p>
        </w:tc>
        <w:tc>
          <w:tcPr>
            <w:tcW w:w="1364" w:type="dxa"/>
            <w:shd w:val="clear" w:color="auto" w:fill="auto"/>
            <w:vAlign w:val="center"/>
          </w:tcPr>
          <w:p w14:paraId="02FF2743" w14:textId="77777777" w:rsidR="00C64DF8" w:rsidRDefault="00F704ED">
            <w:pPr>
              <w:widowControl/>
              <w:jc w:val="center"/>
              <w:textAlignment w:val="center"/>
              <w:rPr>
                <w:color w:val="000000" w:themeColor="text1"/>
                <w:sz w:val="24"/>
                <w:szCs w:val="24"/>
                <w:lang w:eastAsia="zh-CN"/>
              </w:rPr>
            </w:pPr>
            <w:r>
              <w:rPr>
                <w:rFonts w:hint="eastAsia"/>
                <w:color w:val="000000" w:themeColor="text1"/>
                <w:sz w:val="24"/>
                <w:szCs w:val="24"/>
                <w:lang w:eastAsia="zh-CN"/>
              </w:rPr>
              <w:t>国家级</w:t>
            </w:r>
          </w:p>
        </w:tc>
        <w:tc>
          <w:tcPr>
            <w:tcW w:w="1364" w:type="dxa"/>
            <w:shd w:val="clear" w:color="auto" w:fill="auto"/>
            <w:vAlign w:val="center"/>
          </w:tcPr>
          <w:p w14:paraId="1191ED9D" w14:textId="77777777" w:rsidR="00C64DF8" w:rsidRDefault="00F704ED">
            <w:pPr>
              <w:widowControl/>
              <w:jc w:val="center"/>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zh-CN"/>
              </w:rPr>
              <w:t>8</w:t>
            </w:r>
          </w:p>
        </w:tc>
        <w:tc>
          <w:tcPr>
            <w:tcW w:w="1762" w:type="dxa"/>
            <w:vMerge/>
            <w:shd w:val="clear" w:color="auto" w:fill="auto"/>
            <w:vAlign w:val="center"/>
          </w:tcPr>
          <w:p w14:paraId="26556353" w14:textId="77777777" w:rsidR="00C64DF8" w:rsidRDefault="00C64DF8">
            <w:pPr>
              <w:jc w:val="center"/>
              <w:rPr>
                <w:color w:val="000000"/>
                <w:sz w:val="24"/>
                <w:szCs w:val="24"/>
              </w:rPr>
            </w:pPr>
          </w:p>
        </w:tc>
        <w:tc>
          <w:tcPr>
            <w:tcW w:w="1364" w:type="dxa"/>
            <w:vMerge/>
            <w:shd w:val="clear" w:color="auto" w:fill="auto"/>
            <w:vAlign w:val="center"/>
          </w:tcPr>
          <w:p w14:paraId="34D035FA" w14:textId="77777777" w:rsidR="00C64DF8" w:rsidRDefault="00C64DF8">
            <w:pPr>
              <w:jc w:val="center"/>
              <w:rPr>
                <w:rFonts w:ascii="Times New Roman" w:hAnsi="Times New Roman" w:cs="Times New Roman"/>
                <w:color w:val="000000"/>
                <w:sz w:val="24"/>
                <w:szCs w:val="24"/>
              </w:rPr>
            </w:pPr>
          </w:p>
        </w:tc>
      </w:tr>
    </w:tbl>
    <w:p w14:paraId="2E664C61" w14:textId="77777777" w:rsidR="00C64DF8" w:rsidRDefault="00F704ED">
      <w:pPr>
        <w:pStyle w:val="a4"/>
        <w:adjustRightInd w:val="0"/>
        <w:snapToGrid w:val="0"/>
        <w:spacing w:beforeLines="50" w:before="156" w:line="360" w:lineRule="auto"/>
        <w:ind w:firstLineChars="200" w:firstLine="482"/>
        <w:rPr>
          <w:b/>
          <w:bCs/>
          <w:sz w:val="24"/>
          <w:szCs w:val="24"/>
          <w:lang w:eastAsia="zh-CN"/>
        </w:rPr>
      </w:pPr>
      <w:r>
        <w:rPr>
          <w:rFonts w:hint="eastAsia"/>
          <w:b/>
          <w:bCs/>
          <w:sz w:val="24"/>
          <w:szCs w:val="24"/>
          <w:lang w:eastAsia="zh-CN"/>
        </w:rPr>
        <w:t>（2）置换课程</w:t>
      </w:r>
    </w:p>
    <w:tbl>
      <w:tblPr>
        <w:tblW w:w="7740"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3904"/>
        <w:gridCol w:w="1462"/>
      </w:tblGrid>
      <w:tr w:rsidR="00C64DF8" w14:paraId="08036A59" w14:textId="77777777" w:rsidTr="00900C3D">
        <w:trPr>
          <w:trHeight w:val="323"/>
        </w:trPr>
        <w:tc>
          <w:tcPr>
            <w:tcW w:w="2374" w:type="dxa"/>
            <w:shd w:val="clear" w:color="auto" w:fill="auto"/>
          </w:tcPr>
          <w:p w14:paraId="258CE2C2" w14:textId="77777777" w:rsidR="00C64DF8" w:rsidRDefault="00F704ED">
            <w:pPr>
              <w:widowControl/>
              <w:jc w:val="center"/>
              <w:textAlignment w:val="top"/>
              <w:rPr>
                <w:b/>
                <w:bCs/>
                <w:color w:val="000000"/>
              </w:rPr>
            </w:pPr>
            <w:r>
              <w:rPr>
                <w:rFonts w:hint="eastAsia"/>
                <w:b/>
                <w:bCs/>
                <w:color w:val="000000"/>
                <w:lang w:eastAsia="zh-CN"/>
              </w:rPr>
              <w:t>类型</w:t>
            </w:r>
          </w:p>
        </w:tc>
        <w:tc>
          <w:tcPr>
            <w:tcW w:w="3904" w:type="dxa"/>
            <w:shd w:val="clear" w:color="auto" w:fill="auto"/>
          </w:tcPr>
          <w:p w14:paraId="28E3E4D3" w14:textId="77777777" w:rsidR="00C64DF8" w:rsidRDefault="00F704ED">
            <w:pPr>
              <w:widowControl/>
              <w:jc w:val="center"/>
              <w:textAlignment w:val="top"/>
              <w:rPr>
                <w:b/>
                <w:bCs/>
                <w:color w:val="000000"/>
              </w:rPr>
            </w:pPr>
            <w:r>
              <w:rPr>
                <w:rFonts w:hint="eastAsia"/>
                <w:b/>
                <w:bCs/>
                <w:color w:val="000000"/>
                <w:lang w:eastAsia="zh-CN"/>
              </w:rPr>
              <w:t>置换课程</w:t>
            </w:r>
          </w:p>
        </w:tc>
        <w:tc>
          <w:tcPr>
            <w:tcW w:w="1462" w:type="dxa"/>
            <w:shd w:val="clear" w:color="auto" w:fill="auto"/>
          </w:tcPr>
          <w:p w14:paraId="49CE3CE8" w14:textId="77777777" w:rsidR="00C64DF8" w:rsidRDefault="00F704ED">
            <w:pPr>
              <w:widowControl/>
              <w:jc w:val="center"/>
              <w:textAlignment w:val="top"/>
              <w:rPr>
                <w:b/>
                <w:bCs/>
                <w:color w:val="000000"/>
              </w:rPr>
            </w:pPr>
            <w:r>
              <w:rPr>
                <w:rFonts w:hint="eastAsia"/>
                <w:b/>
                <w:bCs/>
                <w:color w:val="000000"/>
                <w:lang w:eastAsia="zh-CN"/>
              </w:rPr>
              <w:t>备注</w:t>
            </w:r>
          </w:p>
        </w:tc>
      </w:tr>
      <w:tr w:rsidR="00C64DF8" w14:paraId="5A12F11D" w14:textId="77777777" w:rsidTr="00900C3D">
        <w:trPr>
          <w:trHeight w:val="323"/>
        </w:trPr>
        <w:tc>
          <w:tcPr>
            <w:tcW w:w="2374" w:type="dxa"/>
            <w:vMerge w:val="restart"/>
            <w:shd w:val="clear" w:color="auto" w:fill="auto"/>
            <w:vAlign w:val="center"/>
          </w:tcPr>
          <w:p w14:paraId="0613988D" w14:textId="77777777" w:rsidR="00C64DF8" w:rsidRDefault="00F704ED">
            <w:pPr>
              <w:widowControl/>
              <w:jc w:val="center"/>
              <w:textAlignment w:val="center"/>
              <w:rPr>
                <w:color w:val="000000"/>
                <w:sz w:val="24"/>
                <w:szCs w:val="24"/>
                <w:lang w:eastAsia="zh-CN"/>
              </w:rPr>
            </w:pPr>
            <w:r>
              <w:rPr>
                <w:rFonts w:hint="eastAsia"/>
                <w:color w:val="000000"/>
                <w:sz w:val="24"/>
                <w:szCs w:val="24"/>
                <w:lang w:eastAsia="zh-CN"/>
              </w:rPr>
              <w:t>平面设计类比赛</w:t>
            </w:r>
          </w:p>
        </w:tc>
        <w:tc>
          <w:tcPr>
            <w:tcW w:w="3904" w:type="dxa"/>
            <w:shd w:val="clear" w:color="auto" w:fill="auto"/>
            <w:vAlign w:val="center"/>
          </w:tcPr>
          <w:p w14:paraId="38CFFFE3" w14:textId="77777777" w:rsidR="00C64DF8" w:rsidRDefault="00F704ED">
            <w:pPr>
              <w:widowControl/>
              <w:textAlignment w:val="center"/>
              <w:rPr>
                <w:color w:val="000000"/>
                <w:sz w:val="24"/>
                <w:szCs w:val="24"/>
              </w:rPr>
            </w:pPr>
            <w:r>
              <w:rPr>
                <w:rFonts w:hint="eastAsia"/>
                <w:color w:val="000000"/>
                <w:sz w:val="24"/>
                <w:szCs w:val="24"/>
                <w:lang w:eastAsia="zh-CN"/>
              </w:rPr>
              <w:t>1. Photoshop图像处理</w:t>
            </w:r>
          </w:p>
        </w:tc>
        <w:tc>
          <w:tcPr>
            <w:tcW w:w="1462" w:type="dxa"/>
            <w:vMerge w:val="restart"/>
            <w:shd w:val="clear" w:color="auto" w:fill="auto"/>
            <w:vAlign w:val="center"/>
          </w:tcPr>
          <w:p w14:paraId="1E9876D1" w14:textId="77777777" w:rsidR="00C64DF8" w:rsidRDefault="00C64DF8">
            <w:pPr>
              <w:jc w:val="center"/>
              <w:rPr>
                <w:rFonts w:ascii="Times New Roman" w:hAnsi="Times New Roman" w:cs="Times New Roman"/>
                <w:color w:val="000000"/>
              </w:rPr>
            </w:pPr>
          </w:p>
        </w:tc>
      </w:tr>
      <w:tr w:rsidR="00C64DF8" w14:paraId="48985B51" w14:textId="77777777" w:rsidTr="00900C3D">
        <w:trPr>
          <w:trHeight w:val="323"/>
        </w:trPr>
        <w:tc>
          <w:tcPr>
            <w:tcW w:w="2374" w:type="dxa"/>
            <w:vMerge/>
            <w:shd w:val="clear" w:color="auto" w:fill="auto"/>
            <w:vAlign w:val="center"/>
          </w:tcPr>
          <w:p w14:paraId="23B8C06D" w14:textId="77777777" w:rsidR="00C64DF8" w:rsidRDefault="00C64DF8">
            <w:pPr>
              <w:jc w:val="center"/>
              <w:rPr>
                <w:color w:val="000000"/>
                <w:sz w:val="24"/>
                <w:szCs w:val="24"/>
              </w:rPr>
            </w:pPr>
          </w:p>
        </w:tc>
        <w:tc>
          <w:tcPr>
            <w:tcW w:w="3904" w:type="dxa"/>
            <w:shd w:val="clear" w:color="auto" w:fill="auto"/>
            <w:vAlign w:val="center"/>
          </w:tcPr>
          <w:p w14:paraId="01BAD5BE" w14:textId="77777777" w:rsidR="00C64DF8" w:rsidRDefault="00F704ED">
            <w:pPr>
              <w:widowControl/>
              <w:textAlignment w:val="center"/>
              <w:rPr>
                <w:color w:val="000000"/>
                <w:sz w:val="24"/>
                <w:szCs w:val="24"/>
              </w:rPr>
            </w:pPr>
            <w:r>
              <w:rPr>
                <w:rFonts w:hint="eastAsia"/>
                <w:color w:val="000000"/>
                <w:sz w:val="24"/>
                <w:szCs w:val="24"/>
                <w:lang w:eastAsia="zh-CN"/>
              </w:rPr>
              <w:t>2. 平面广告设计</w:t>
            </w:r>
          </w:p>
        </w:tc>
        <w:tc>
          <w:tcPr>
            <w:tcW w:w="1462" w:type="dxa"/>
            <w:vMerge/>
            <w:shd w:val="clear" w:color="auto" w:fill="auto"/>
            <w:vAlign w:val="center"/>
          </w:tcPr>
          <w:p w14:paraId="77A679B7" w14:textId="77777777" w:rsidR="00C64DF8" w:rsidRDefault="00C64DF8">
            <w:pPr>
              <w:jc w:val="center"/>
              <w:rPr>
                <w:rFonts w:ascii="Times New Roman" w:hAnsi="Times New Roman" w:cs="Times New Roman"/>
                <w:color w:val="000000"/>
              </w:rPr>
            </w:pPr>
          </w:p>
        </w:tc>
      </w:tr>
      <w:tr w:rsidR="00C64DF8" w14:paraId="6DD273A7" w14:textId="77777777" w:rsidTr="00900C3D">
        <w:trPr>
          <w:trHeight w:val="323"/>
        </w:trPr>
        <w:tc>
          <w:tcPr>
            <w:tcW w:w="2374" w:type="dxa"/>
            <w:vMerge/>
            <w:shd w:val="clear" w:color="auto" w:fill="auto"/>
            <w:vAlign w:val="center"/>
          </w:tcPr>
          <w:p w14:paraId="17F40A52" w14:textId="77777777" w:rsidR="00C64DF8" w:rsidRDefault="00C64DF8">
            <w:pPr>
              <w:jc w:val="center"/>
              <w:rPr>
                <w:color w:val="000000"/>
                <w:sz w:val="24"/>
                <w:szCs w:val="24"/>
              </w:rPr>
            </w:pPr>
          </w:p>
        </w:tc>
        <w:tc>
          <w:tcPr>
            <w:tcW w:w="3904" w:type="dxa"/>
            <w:shd w:val="clear" w:color="auto" w:fill="auto"/>
            <w:vAlign w:val="center"/>
          </w:tcPr>
          <w:p w14:paraId="083CA1BE" w14:textId="77777777" w:rsidR="00C64DF8" w:rsidRDefault="00F704ED">
            <w:pPr>
              <w:widowControl/>
              <w:numPr>
                <w:ilvl w:val="0"/>
                <w:numId w:val="21"/>
              </w:numPr>
              <w:textAlignment w:val="center"/>
              <w:rPr>
                <w:color w:val="000000"/>
                <w:sz w:val="24"/>
                <w:szCs w:val="24"/>
                <w:lang w:eastAsia="zh-CN"/>
              </w:rPr>
            </w:pPr>
            <w:r>
              <w:rPr>
                <w:rFonts w:hint="eastAsia"/>
                <w:color w:val="000000"/>
                <w:sz w:val="24"/>
                <w:szCs w:val="24"/>
                <w:lang w:eastAsia="zh-CN"/>
              </w:rPr>
              <w:t>包装设计</w:t>
            </w:r>
          </w:p>
        </w:tc>
        <w:tc>
          <w:tcPr>
            <w:tcW w:w="1462" w:type="dxa"/>
            <w:vMerge/>
            <w:shd w:val="clear" w:color="auto" w:fill="auto"/>
            <w:vAlign w:val="center"/>
          </w:tcPr>
          <w:p w14:paraId="1915A11C" w14:textId="77777777" w:rsidR="00C64DF8" w:rsidRDefault="00C64DF8">
            <w:pPr>
              <w:jc w:val="center"/>
              <w:rPr>
                <w:rFonts w:ascii="Times New Roman" w:hAnsi="Times New Roman" w:cs="Times New Roman"/>
                <w:color w:val="000000"/>
              </w:rPr>
            </w:pPr>
          </w:p>
        </w:tc>
      </w:tr>
      <w:tr w:rsidR="00C64DF8" w14:paraId="756D04E0" w14:textId="77777777" w:rsidTr="00900C3D">
        <w:trPr>
          <w:trHeight w:val="323"/>
        </w:trPr>
        <w:tc>
          <w:tcPr>
            <w:tcW w:w="2374" w:type="dxa"/>
            <w:vMerge w:val="restart"/>
            <w:shd w:val="clear" w:color="auto" w:fill="auto"/>
            <w:vAlign w:val="center"/>
          </w:tcPr>
          <w:p w14:paraId="3DABCE9F" w14:textId="77777777" w:rsidR="00C64DF8" w:rsidRDefault="00F704ED">
            <w:pPr>
              <w:widowControl/>
              <w:jc w:val="center"/>
              <w:textAlignment w:val="center"/>
              <w:rPr>
                <w:color w:val="000000"/>
                <w:sz w:val="24"/>
                <w:szCs w:val="24"/>
                <w:lang w:eastAsia="zh-CN"/>
              </w:rPr>
            </w:pPr>
            <w:r>
              <w:rPr>
                <w:rFonts w:hint="eastAsia"/>
                <w:color w:val="000000"/>
                <w:sz w:val="24"/>
                <w:szCs w:val="24"/>
                <w:lang w:eastAsia="zh-CN"/>
              </w:rPr>
              <w:t>室内设计类比赛</w:t>
            </w:r>
          </w:p>
        </w:tc>
        <w:tc>
          <w:tcPr>
            <w:tcW w:w="3904" w:type="dxa"/>
            <w:shd w:val="clear" w:color="auto" w:fill="auto"/>
            <w:vAlign w:val="center"/>
          </w:tcPr>
          <w:p w14:paraId="03227478" w14:textId="77777777" w:rsidR="00C64DF8" w:rsidRDefault="00F704ED">
            <w:pPr>
              <w:widowControl/>
              <w:textAlignment w:val="center"/>
              <w:rPr>
                <w:color w:val="000000"/>
                <w:sz w:val="24"/>
                <w:szCs w:val="24"/>
              </w:rPr>
            </w:pPr>
            <w:r>
              <w:rPr>
                <w:rFonts w:hint="eastAsia"/>
                <w:color w:val="000000"/>
                <w:sz w:val="24"/>
                <w:szCs w:val="24"/>
                <w:lang w:eastAsia="zh-CN"/>
              </w:rPr>
              <w:t>1. CAD</w:t>
            </w:r>
          </w:p>
        </w:tc>
        <w:tc>
          <w:tcPr>
            <w:tcW w:w="1462" w:type="dxa"/>
            <w:vMerge/>
            <w:shd w:val="clear" w:color="auto" w:fill="auto"/>
            <w:noWrap/>
            <w:vAlign w:val="center"/>
          </w:tcPr>
          <w:p w14:paraId="5BDAD6BD" w14:textId="77777777" w:rsidR="00C64DF8" w:rsidRDefault="00C64DF8">
            <w:pPr>
              <w:jc w:val="center"/>
              <w:rPr>
                <w:color w:val="000000"/>
                <w:sz w:val="24"/>
                <w:szCs w:val="24"/>
              </w:rPr>
            </w:pPr>
          </w:p>
        </w:tc>
      </w:tr>
      <w:tr w:rsidR="00C64DF8" w14:paraId="608EDB18" w14:textId="77777777" w:rsidTr="00900C3D">
        <w:trPr>
          <w:trHeight w:val="409"/>
        </w:trPr>
        <w:tc>
          <w:tcPr>
            <w:tcW w:w="2374" w:type="dxa"/>
            <w:vMerge/>
            <w:shd w:val="clear" w:color="auto" w:fill="auto"/>
            <w:vAlign w:val="center"/>
          </w:tcPr>
          <w:p w14:paraId="7260EBA6" w14:textId="77777777" w:rsidR="00C64DF8" w:rsidRDefault="00C64DF8">
            <w:pPr>
              <w:jc w:val="center"/>
              <w:rPr>
                <w:color w:val="000000"/>
                <w:sz w:val="24"/>
                <w:szCs w:val="24"/>
              </w:rPr>
            </w:pPr>
          </w:p>
        </w:tc>
        <w:tc>
          <w:tcPr>
            <w:tcW w:w="3904" w:type="dxa"/>
            <w:shd w:val="clear" w:color="auto" w:fill="auto"/>
            <w:vAlign w:val="center"/>
          </w:tcPr>
          <w:p w14:paraId="0B3D3D43" w14:textId="77777777" w:rsidR="00C64DF8" w:rsidRDefault="00F704ED">
            <w:pPr>
              <w:widowControl/>
              <w:textAlignment w:val="center"/>
              <w:rPr>
                <w:color w:val="000000"/>
                <w:sz w:val="24"/>
                <w:szCs w:val="24"/>
              </w:rPr>
            </w:pPr>
            <w:r>
              <w:rPr>
                <w:rFonts w:hint="eastAsia"/>
                <w:color w:val="000000"/>
                <w:sz w:val="24"/>
                <w:szCs w:val="24"/>
                <w:lang w:eastAsia="zh-CN"/>
              </w:rPr>
              <w:t>2. 3D MAX</w:t>
            </w:r>
          </w:p>
        </w:tc>
        <w:tc>
          <w:tcPr>
            <w:tcW w:w="1462" w:type="dxa"/>
            <w:vMerge/>
            <w:shd w:val="clear" w:color="auto" w:fill="auto"/>
            <w:noWrap/>
            <w:vAlign w:val="center"/>
          </w:tcPr>
          <w:p w14:paraId="4763F3DA" w14:textId="77777777" w:rsidR="00C64DF8" w:rsidRDefault="00C64DF8">
            <w:pPr>
              <w:jc w:val="center"/>
              <w:rPr>
                <w:color w:val="000000"/>
                <w:sz w:val="24"/>
                <w:szCs w:val="24"/>
              </w:rPr>
            </w:pPr>
          </w:p>
        </w:tc>
      </w:tr>
    </w:tbl>
    <w:p w14:paraId="63780CF2" w14:textId="77777777" w:rsidR="00C64DF8" w:rsidRDefault="00F704ED">
      <w:pPr>
        <w:pStyle w:val="af0"/>
        <w:tabs>
          <w:tab w:val="left" w:pos="1626"/>
        </w:tabs>
        <w:spacing w:before="80" w:line="360" w:lineRule="auto"/>
        <w:ind w:left="0" w:firstLineChars="200" w:firstLine="482"/>
        <w:rPr>
          <w:b/>
          <w:sz w:val="24"/>
          <w:lang w:eastAsia="zh-CN"/>
        </w:rPr>
      </w:pPr>
      <w:r>
        <w:rPr>
          <w:rFonts w:hint="eastAsia"/>
          <w:b/>
          <w:sz w:val="24"/>
          <w:lang w:eastAsia="zh-CN"/>
        </w:rPr>
        <w:t>4.职业技能等级证书</w:t>
      </w:r>
    </w:p>
    <w:p w14:paraId="0F9588F8" w14:textId="77777777" w:rsidR="00C64DF8" w:rsidRDefault="00F704ED">
      <w:pPr>
        <w:pStyle w:val="af0"/>
        <w:tabs>
          <w:tab w:val="left" w:pos="1626"/>
        </w:tabs>
        <w:adjustRightInd w:val="0"/>
        <w:snapToGrid w:val="0"/>
        <w:spacing w:beforeLines="50" w:before="156" w:line="360" w:lineRule="auto"/>
        <w:ind w:left="0" w:firstLineChars="200" w:firstLine="480"/>
        <w:rPr>
          <w:sz w:val="24"/>
          <w:szCs w:val="24"/>
          <w:lang w:eastAsia="zh-CN"/>
        </w:rPr>
      </w:pPr>
      <w:r>
        <w:rPr>
          <w:rFonts w:hint="eastAsia"/>
          <w:sz w:val="24"/>
          <w:szCs w:val="24"/>
          <w:lang w:eastAsia="zh-CN"/>
        </w:rPr>
        <w:t>凡获得与专业相关的职业技能等级证书的学生，经学生申请，</w:t>
      </w:r>
      <w:proofErr w:type="gramStart"/>
      <w:r>
        <w:rPr>
          <w:rFonts w:hint="eastAsia"/>
          <w:sz w:val="24"/>
          <w:szCs w:val="24"/>
          <w:lang w:eastAsia="zh-CN"/>
        </w:rPr>
        <w:t>系部审核</w:t>
      </w:r>
      <w:proofErr w:type="gramEnd"/>
      <w:r>
        <w:rPr>
          <w:rFonts w:hint="eastAsia"/>
          <w:sz w:val="24"/>
          <w:szCs w:val="24"/>
          <w:lang w:eastAsia="zh-CN"/>
        </w:rPr>
        <w:t>、教务处认定、批准，获得证书学生可置换相应课程学分。</w:t>
      </w:r>
    </w:p>
    <w:p w14:paraId="76B43887" w14:textId="77777777" w:rsidR="00C64DF8" w:rsidRDefault="00F704ED">
      <w:pPr>
        <w:pStyle w:val="a4"/>
        <w:adjustRightInd w:val="0"/>
        <w:snapToGrid w:val="0"/>
        <w:spacing w:beforeLines="50" w:before="156" w:line="360" w:lineRule="auto"/>
        <w:ind w:firstLineChars="200" w:firstLine="482"/>
        <w:rPr>
          <w:b/>
          <w:bCs/>
          <w:sz w:val="24"/>
          <w:szCs w:val="24"/>
          <w:lang w:eastAsia="zh-CN"/>
        </w:rPr>
      </w:pPr>
      <w:r>
        <w:rPr>
          <w:rFonts w:hint="eastAsia"/>
          <w:b/>
          <w:bCs/>
          <w:sz w:val="24"/>
          <w:szCs w:val="24"/>
          <w:lang w:eastAsia="zh-CN"/>
        </w:rPr>
        <w:t>（1）学分置换标准</w:t>
      </w:r>
    </w:p>
    <w:tbl>
      <w:tblPr>
        <w:tblW w:w="7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1364"/>
        <w:gridCol w:w="1364"/>
        <w:gridCol w:w="1762"/>
        <w:gridCol w:w="1364"/>
      </w:tblGrid>
      <w:tr w:rsidR="00C64DF8" w14:paraId="02497299" w14:textId="77777777" w:rsidTr="00900C3D">
        <w:trPr>
          <w:trHeight w:val="766"/>
          <w:jc w:val="center"/>
        </w:trPr>
        <w:tc>
          <w:tcPr>
            <w:tcW w:w="1782" w:type="dxa"/>
            <w:shd w:val="clear" w:color="auto" w:fill="auto"/>
            <w:vAlign w:val="center"/>
          </w:tcPr>
          <w:p w14:paraId="7AE99A36"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项目</w:t>
            </w:r>
          </w:p>
        </w:tc>
        <w:tc>
          <w:tcPr>
            <w:tcW w:w="1364" w:type="dxa"/>
            <w:shd w:val="clear" w:color="auto" w:fill="auto"/>
            <w:vAlign w:val="center"/>
          </w:tcPr>
          <w:p w14:paraId="6ECDFD87"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等级</w:t>
            </w:r>
          </w:p>
        </w:tc>
        <w:tc>
          <w:tcPr>
            <w:tcW w:w="1364" w:type="dxa"/>
            <w:shd w:val="clear" w:color="auto" w:fill="auto"/>
            <w:vAlign w:val="center"/>
          </w:tcPr>
          <w:p w14:paraId="6F84243E"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学分置换标准</w:t>
            </w:r>
          </w:p>
        </w:tc>
        <w:tc>
          <w:tcPr>
            <w:tcW w:w="1762" w:type="dxa"/>
            <w:shd w:val="clear" w:color="auto" w:fill="auto"/>
            <w:vAlign w:val="center"/>
          </w:tcPr>
          <w:p w14:paraId="3B6F56A2"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证明材料</w:t>
            </w:r>
          </w:p>
        </w:tc>
        <w:tc>
          <w:tcPr>
            <w:tcW w:w="1364" w:type="dxa"/>
            <w:shd w:val="clear" w:color="auto" w:fill="auto"/>
            <w:vAlign w:val="center"/>
          </w:tcPr>
          <w:p w14:paraId="395B6549" w14:textId="77777777" w:rsidR="00C64DF8" w:rsidRDefault="00F704ED">
            <w:pPr>
              <w:widowControl/>
              <w:jc w:val="center"/>
              <w:textAlignment w:val="center"/>
              <w:rPr>
                <w:b/>
                <w:bCs/>
                <w:color w:val="000000"/>
                <w:sz w:val="24"/>
                <w:szCs w:val="24"/>
              </w:rPr>
            </w:pPr>
            <w:r>
              <w:rPr>
                <w:rFonts w:hint="eastAsia"/>
                <w:b/>
                <w:bCs/>
                <w:color w:val="000000"/>
                <w:sz w:val="24"/>
                <w:szCs w:val="24"/>
                <w:lang w:eastAsia="zh-CN"/>
              </w:rPr>
              <w:t>置换</w:t>
            </w:r>
            <w:proofErr w:type="gramStart"/>
            <w:r>
              <w:rPr>
                <w:rFonts w:hint="eastAsia"/>
                <w:b/>
                <w:bCs/>
                <w:color w:val="000000"/>
                <w:sz w:val="24"/>
                <w:szCs w:val="24"/>
                <w:lang w:eastAsia="zh-CN"/>
              </w:rPr>
              <w:t>学分绩点</w:t>
            </w:r>
            <w:proofErr w:type="gramEnd"/>
          </w:p>
        </w:tc>
      </w:tr>
      <w:tr w:rsidR="00C64DF8" w14:paraId="340F3069" w14:textId="77777777" w:rsidTr="00900C3D">
        <w:trPr>
          <w:trHeight w:val="338"/>
          <w:jc w:val="center"/>
        </w:trPr>
        <w:tc>
          <w:tcPr>
            <w:tcW w:w="1782" w:type="dxa"/>
            <w:vMerge w:val="restart"/>
            <w:shd w:val="clear" w:color="auto" w:fill="auto"/>
            <w:vAlign w:val="center"/>
          </w:tcPr>
          <w:p w14:paraId="56BDF939" w14:textId="77777777" w:rsidR="00C64DF8" w:rsidRDefault="00F704ED">
            <w:pPr>
              <w:widowControl/>
              <w:jc w:val="center"/>
              <w:textAlignment w:val="center"/>
              <w:rPr>
                <w:color w:val="000000"/>
                <w:sz w:val="24"/>
                <w:szCs w:val="24"/>
                <w:lang w:eastAsia="zh-CN"/>
              </w:rPr>
            </w:pPr>
            <w:r>
              <w:rPr>
                <w:rFonts w:hint="eastAsia"/>
                <w:color w:val="000000"/>
                <w:sz w:val="24"/>
                <w:szCs w:val="24"/>
                <w:lang w:eastAsia="zh-CN"/>
              </w:rPr>
              <w:t>职业技能等级证书、“1+X”证书</w:t>
            </w:r>
          </w:p>
        </w:tc>
        <w:tc>
          <w:tcPr>
            <w:tcW w:w="1364" w:type="dxa"/>
            <w:shd w:val="clear" w:color="auto" w:fill="auto"/>
            <w:vAlign w:val="center"/>
          </w:tcPr>
          <w:p w14:paraId="510EEEE7" w14:textId="77777777" w:rsidR="00C64DF8" w:rsidRDefault="00F704ED">
            <w:pPr>
              <w:widowControl/>
              <w:jc w:val="center"/>
              <w:textAlignment w:val="center"/>
              <w:rPr>
                <w:color w:val="000000"/>
                <w:sz w:val="24"/>
                <w:szCs w:val="24"/>
              </w:rPr>
            </w:pPr>
            <w:r>
              <w:rPr>
                <w:rFonts w:hint="eastAsia"/>
                <w:color w:val="000000"/>
                <w:sz w:val="24"/>
                <w:szCs w:val="24"/>
                <w:lang w:eastAsia="zh-CN"/>
              </w:rPr>
              <w:t xml:space="preserve">初级 </w:t>
            </w:r>
          </w:p>
        </w:tc>
        <w:tc>
          <w:tcPr>
            <w:tcW w:w="1364" w:type="dxa"/>
            <w:shd w:val="clear" w:color="auto" w:fill="auto"/>
            <w:vAlign w:val="center"/>
          </w:tcPr>
          <w:p w14:paraId="44EFF3AD" w14:textId="77777777" w:rsidR="00C64DF8" w:rsidRDefault="00F704ED">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eastAsia="zh-CN"/>
              </w:rPr>
              <w:t>4</w:t>
            </w:r>
          </w:p>
        </w:tc>
        <w:tc>
          <w:tcPr>
            <w:tcW w:w="1762" w:type="dxa"/>
            <w:vMerge w:val="restart"/>
            <w:shd w:val="clear" w:color="auto" w:fill="auto"/>
            <w:vAlign w:val="center"/>
          </w:tcPr>
          <w:p w14:paraId="446412EF" w14:textId="77777777" w:rsidR="00C64DF8" w:rsidRDefault="00F704ED">
            <w:pPr>
              <w:widowControl/>
              <w:jc w:val="center"/>
              <w:textAlignment w:val="center"/>
              <w:rPr>
                <w:color w:val="000000"/>
                <w:sz w:val="24"/>
                <w:szCs w:val="24"/>
              </w:rPr>
            </w:pPr>
            <w:r>
              <w:rPr>
                <w:rFonts w:hint="eastAsia"/>
                <w:color w:val="000000"/>
                <w:sz w:val="24"/>
                <w:szCs w:val="24"/>
                <w:lang w:eastAsia="zh-CN"/>
              </w:rPr>
              <w:t>职业技能等级证书</w:t>
            </w:r>
          </w:p>
        </w:tc>
        <w:tc>
          <w:tcPr>
            <w:tcW w:w="1364" w:type="dxa"/>
            <w:vMerge w:val="restart"/>
            <w:shd w:val="clear" w:color="auto" w:fill="auto"/>
            <w:vAlign w:val="center"/>
          </w:tcPr>
          <w:p w14:paraId="4E37218E" w14:textId="77777777" w:rsidR="00C64DF8" w:rsidRDefault="00F704ED">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eastAsia="zh-CN"/>
              </w:rPr>
              <w:t>3</w:t>
            </w:r>
          </w:p>
        </w:tc>
      </w:tr>
      <w:tr w:rsidR="00C64DF8" w14:paraId="181D95D5" w14:textId="77777777" w:rsidTr="00900C3D">
        <w:trPr>
          <w:trHeight w:val="338"/>
          <w:jc w:val="center"/>
        </w:trPr>
        <w:tc>
          <w:tcPr>
            <w:tcW w:w="1782" w:type="dxa"/>
            <w:vMerge/>
            <w:shd w:val="clear" w:color="auto" w:fill="auto"/>
            <w:vAlign w:val="center"/>
          </w:tcPr>
          <w:p w14:paraId="45C0EE3B" w14:textId="77777777" w:rsidR="00C64DF8" w:rsidRDefault="00C64DF8">
            <w:pPr>
              <w:jc w:val="center"/>
              <w:rPr>
                <w:color w:val="000000"/>
                <w:sz w:val="24"/>
                <w:szCs w:val="24"/>
              </w:rPr>
            </w:pPr>
          </w:p>
        </w:tc>
        <w:tc>
          <w:tcPr>
            <w:tcW w:w="1364" w:type="dxa"/>
            <w:shd w:val="clear" w:color="auto" w:fill="auto"/>
            <w:vAlign w:val="center"/>
          </w:tcPr>
          <w:p w14:paraId="15802F38" w14:textId="77777777" w:rsidR="00C64DF8" w:rsidRDefault="00F704ED">
            <w:pPr>
              <w:widowControl/>
              <w:jc w:val="center"/>
              <w:textAlignment w:val="center"/>
              <w:rPr>
                <w:color w:val="000000"/>
                <w:sz w:val="24"/>
                <w:szCs w:val="24"/>
              </w:rPr>
            </w:pPr>
            <w:r>
              <w:rPr>
                <w:rFonts w:hint="eastAsia"/>
                <w:color w:val="000000"/>
                <w:sz w:val="24"/>
                <w:szCs w:val="24"/>
                <w:lang w:eastAsia="zh-CN"/>
              </w:rPr>
              <w:t>中级</w:t>
            </w:r>
          </w:p>
        </w:tc>
        <w:tc>
          <w:tcPr>
            <w:tcW w:w="1364" w:type="dxa"/>
            <w:shd w:val="clear" w:color="auto" w:fill="auto"/>
            <w:vAlign w:val="center"/>
          </w:tcPr>
          <w:p w14:paraId="71A02C64" w14:textId="77777777" w:rsidR="00C64DF8" w:rsidRDefault="00F704ED">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eastAsia="zh-CN"/>
              </w:rPr>
              <w:t>8</w:t>
            </w:r>
          </w:p>
        </w:tc>
        <w:tc>
          <w:tcPr>
            <w:tcW w:w="1762" w:type="dxa"/>
            <w:vMerge/>
            <w:shd w:val="clear" w:color="auto" w:fill="auto"/>
            <w:vAlign w:val="center"/>
          </w:tcPr>
          <w:p w14:paraId="28D3E93F" w14:textId="77777777" w:rsidR="00C64DF8" w:rsidRDefault="00C64DF8">
            <w:pPr>
              <w:jc w:val="center"/>
              <w:rPr>
                <w:color w:val="000000"/>
                <w:sz w:val="24"/>
                <w:szCs w:val="24"/>
              </w:rPr>
            </w:pPr>
          </w:p>
        </w:tc>
        <w:tc>
          <w:tcPr>
            <w:tcW w:w="1364" w:type="dxa"/>
            <w:vMerge/>
            <w:shd w:val="clear" w:color="auto" w:fill="auto"/>
            <w:vAlign w:val="center"/>
          </w:tcPr>
          <w:p w14:paraId="64A7E589" w14:textId="77777777" w:rsidR="00C64DF8" w:rsidRDefault="00C64DF8">
            <w:pPr>
              <w:jc w:val="center"/>
              <w:rPr>
                <w:rFonts w:ascii="Times New Roman" w:hAnsi="Times New Roman" w:cs="Times New Roman"/>
                <w:color w:val="000000"/>
                <w:sz w:val="24"/>
                <w:szCs w:val="24"/>
              </w:rPr>
            </w:pPr>
          </w:p>
        </w:tc>
      </w:tr>
      <w:tr w:rsidR="00C64DF8" w14:paraId="355D601F" w14:textId="77777777" w:rsidTr="00900C3D">
        <w:trPr>
          <w:trHeight w:val="355"/>
          <w:jc w:val="center"/>
        </w:trPr>
        <w:tc>
          <w:tcPr>
            <w:tcW w:w="1782" w:type="dxa"/>
            <w:vMerge/>
            <w:shd w:val="clear" w:color="auto" w:fill="auto"/>
            <w:vAlign w:val="center"/>
          </w:tcPr>
          <w:p w14:paraId="4209D6C8" w14:textId="77777777" w:rsidR="00C64DF8" w:rsidRDefault="00C64DF8">
            <w:pPr>
              <w:jc w:val="center"/>
              <w:rPr>
                <w:color w:val="000000"/>
                <w:sz w:val="24"/>
                <w:szCs w:val="24"/>
              </w:rPr>
            </w:pPr>
          </w:p>
        </w:tc>
        <w:tc>
          <w:tcPr>
            <w:tcW w:w="0" w:type="auto"/>
            <w:shd w:val="clear" w:color="auto" w:fill="auto"/>
            <w:noWrap/>
            <w:vAlign w:val="center"/>
          </w:tcPr>
          <w:p w14:paraId="0E819EA9" w14:textId="77777777" w:rsidR="00C64DF8" w:rsidRDefault="00F704ED">
            <w:pPr>
              <w:widowControl/>
              <w:jc w:val="center"/>
              <w:textAlignment w:val="center"/>
              <w:rPr>
                <w:color w:val="000000"/>
                <w:sz w:val="24"/>
                <w:szCs w:val="24"/>
              </w:rPr>
            </w:pPr>
            <w:r>
              <w:rPr>
                <w:rFonts w:hint="eastAsia"/>
                <w:color w:val="000000"/>
                <w:sz w:val="24"/>
                <w:szCs w:val="24"/>
                <w:lang w:eastAsia="zh-CN"/>
              </w:rPr>
              <w:t>高级</w:t>
            </w:r>
          </w:p>
        </w:tc>
        <w:tc>
          <w:tcPr>
            <w:tcW w:w="0" w:type="auto"/>
            <w:shd w:val="clear" w:color="auto" w:fill="auto"/>
            <w:noWrap/>
            <w:vAlign w:val="center"/>
          </w:tcPr>
          <w:p w14:paraId="1DB0715E" w14:textId="77777777" w:rsidR="00C64DF8" w:rsidRDefault="00F704ED">
            <w:pPr>
              <w:widowControl/>
              <w:jc w:val="center"/>
              <w:textAlignment w:val="center"/>
              <w:rPr>
                <w:color w:val="000000"/>
                <w:sz w:val="24"/>
                <w:szCs w:val="24"/>
              </w:rPr>
            </w:pPr>
            <w:r>
              <w:rPr>
                <w:rFonts w:hint="eastAsia"/>
                <w:color w:val="000000"/>
                <w:sz w:val="24"/>
                <w:szCs w:val="24"/>
                <w:lang w:eastAsia="zh-CN"/>
              </w:rPr>
              <w:t>8</w:t>
            </w:r>
          </w:p>
        </w:tc>
        <w:tc>
          <w:tcPr>
            <w:tcW w:w="1762" w:type="dxa"/>
            <w:vMerge/>
            <w:shd w:val="clear" w:color="auto" w:fill="auto"/>
            <w:vAlign w:val="center"/>
          </w:tcPr>
          <w:p w14:paraId="14F9F0ED" w14:textId="77777777" w:rsidR="00C64DF8" w:rsidRDefault="00C64DF8">
            <w:pPr>
              <w:jc w:val="center"/>
              <w:rPr>
                <w:color w:val="000000"/>
                <w:sz w:val="24"/>
                <w:szCs w:val="24"/>
              </w:rPr>
            </w:pPr>
          </w:p>
        </w:tc>
        <w:tc>
          <w:tcPr>
            <w:tcW w:w="1364" w:type="dxa"/>
            <w:vMerge/>
            <w:shd w:val="clear" w:color="auto" w:fill="auto"/>
            <w:vAlign w:val="center"/>
          </w:tcPr>
          <w:p w14:paraId="539C7C67" w14:textId="77777777" w:rsidR="00C64DF8" w:rsidRDefault="00C64DF8">
            <w:pPr>
              <w:jc w:val="center"/>
              <w:rPr>
                <w:rFonts w:ascii="Times New Roman" w:hAnsi="Times New Roman" w:cs="Times New Roman"/>
                <w:color w:val="000000"/>
                <w:sz w:val="24"/>
                <w:szCs w:val="24"/>
              </w:rPr>
            </w:pPr>
          </w:p>
        </w:tc>
      </w:tr>
    </w:tbl>
    <w:p w14:paraId="5A3D63E5" w14:textId="77777777" w:rsidR="0080256C" w:rsidRDefault="0080256C">
      <w:pPr>
        <w:pStyle w:val="a4"/>
        <w:adjustRightInd w:val="0"/>
        <w:snapToGrid w:val="0"/>
        <w:spacing w:beforeLines="50" w:before="156" w:line="360" w:lineRule="auto"/>
        <w:ind w:firstLineChars="200" w:firstLine="482"/>
        <w:rPr>
          <w:b/>
          <w:bCs/>
          <w:sz w:val="24"/>
          <w:szCs w:val="24"/>
          <w:lang w:eastAsia="zh-CN"/>
        </w:rPr>
      </w:pPr>
    </w:p>
    <w:p w14:paraId="002E31D8" w14:textId="77777777" w:rsidR="00C64DF8" w:rsidRDefault="00F704ED">
      <w:pPr>
        <w:pStyle w:val="a4"/>
        <w:adjustRightInd w:val="0"/>
        <w:snapToGrid w:val="0"/>
        <w:spacing w:beforeLines="50" w:before="156" w:line="360" w:lineRule="auto"/>
        <w:ind w:firstLineChars="200" w:firstLine="482"/>
        <w:rPr>
          <w:b/>
          <w:bCs/>
          <w:sz w:val="24"/>
          <w:szCs w:val="24"/>
          <w:lang w:eastAsia="zh-CN"/>
        </w:rPr>
      </w:pPr>
      <w:r>
        <w:rPr>
          <w:rFonts w:hint="eastAsia"/>
          <w:b/>
          <w:bCs/>
          <w:sz w:val="24"/>
          <w:szCs w:val="24"/>
          <w:lang w:eastAsia="zh-CN"/>
        </w:rPr>
        <w:t>（2）置换课程</w:t>
      </w:r>
    </w:p>
    <w:tbl>
      <w:tblPr>
        <w:tblW w:w="7740"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3904"/>
        <w:gridCol w:w="1462"/>
      </w:tblGrid>
      <w:tr w:rsidR="00C64DF8" w14:paraId="53685D52" w14:textId="77777777" w:rsidTr="00900C3D">
        <w:trPr>
          <w:trHeight w:val="323"/>
        </w:trPr>
        <w:tc>
          <w:tcPr>
            <w:tcW w:w="2374" w:type="dxa"/>
            <w:shd w:val="clear" w:color="auto" w:fill="auto"/>
          </w:tcPr>
          <w:p w14:paraId="073AE34B" w14:textId="77777777" w:rsidR="00C64DF8" w:rsidRDefault="00F704ED">
            <w:pPr>
              <w:widowControl/>
              <w:jc w:val="center"/>
              <w:textAlignment w:val="top"/>
              <w:rPr>
                <w:b/>
                <w:bCs/>
                <w:color w:val="000000"/>
              </w:rPr>
            </w:pPr>
            <w:r>
              <w:rPr>
                <w:rFonts w:hint="eastAsia"/>
                <w:b/>
                <w:bCs/>
                <w:color w:val="000000"/>
                <w:lang w:eastAsia="zh-CN"/>
              </w:rPr>
              <w:lastRenderedPageBreak/>
              <w:t>类型</w:t>
            </w:r>
          </w:p>
        </w:tc>
        <w:tc>
          <w:tcPr>
            <w:tcW w:w="3904" w:type="dxa"/>
            <w:shd w:val="clear" w:color="auto" w:fill="auto"/>
          </w:tcPr>
          <w:p w14:paraId="792E7415" w14:textId="77777777" w:rsidR="00C64DF8" w:rsidRDefault="00F704ED">
            <w:pPr>
              <w:widowControl/>
              <w:jc w:val="center"/>
              <w:textAlignment w:val="top"/>
              <w:rPr>
                <w:b/>
                <w:bCs/>
                <w:color w:val="000000"/>
              </w:rPr>
            </w:pPr>
            <w:r>
              <w:rPr>
                <w:rFonts w:hint="eastAsia"/>
                <w:b/>
                <w:bCs/>
                <w:color w:val="000000"/>
                <w:lang w:eastAsia="zh-CN"/>
              </w:rPr>
              <w:t>置换课程</w:t>
            </w:r>
          </w:p>
        </w:tc>
        <w:tc>
          <w:tcPr>
            <w:tcW w:w="1462" w:type="dxa"/>
            <w:shd w:val="clear" w:color="auto" w:fill="auto"/>
          </w:tcPr>
          <w:p w14:paraId="06284EEC" w14:textId="77777777" w:rsidR="00C64DF8" w:rsidRDefault="00F704ED">
            <w:pPr>
              <w:widowControl/>
              <w:jc w:val="center"/>
              <w:textAlignment w:val="top"/>
              <w:rPr>
                <w:b/>
                <w:bCs/>
                <w:color w:val="000000"/>
              </w:rPr>
            </w:pPr>
            <w:r>
              <w:rPr>
                <w:rFonts w:hint="eastAsia"/>
                <w:b/>
                <w:bCs/>
                <w:color w:val="000000"/>
                <w:lang w:eastAsia="zh-CN"/>
              </w:rPr>
              <w:t>备注</w:t>
            </w:r>
          </w:p>
        </w:tc>
      </w:tr>
      <w:tr w:rsidR="00C64DF8" w14:paraId="60E83F13" w14:textId="77777777" w:rsidTr="00900C3D">
        <w:trPr>
          <w:trHeight w:val="323"/>
        </w:trPr>
        <w:tc>
          <w:tcPr>
            <w:tcW w:w="2374" w:type="dxa"/>
            <w:vMerge w:val="restart"/>
            <w:shd w:val="clear" w:color="auto" w:fill="auto"/>
            <w:vAlign w:val="center"/>
          </w:tcPr>
          <w:p w14:paraId="65D0E55C" w14:textId="77777777" w:rsidR="00C64DF8" w:rsidRDefault="00F704ED">
            <w:pPr>
              <w:widowControl/>
              <w:jc w:val="center"/>
              <w:textAlignment w:val="center"/>
              <w:rPr>
                <w:color w:val="000000"/>
                <w:sz w:val="24"/>
                <w:szCs w:val="24"/>
                <w:lang w:eastAsia="zh-CN"/>
              </w:rPr>
            </w:pPr>
            <w:r>
              <w:rPr>
                <w:rFonts w:hint="eastAsia"/>
                <w:color w:val="000000"/>
                <w:sz w:val="24"/>
                <w:szCs w:val="24"/>
                <w:lang w:eastAsia="zh-CN"/>
              </w:rPr>
              <w:t>平面设计类技能等级证书</w:t>
            </w:r>
          </w:p>
        </w:tc>
        <w:tc>
          <w:tcPr>
            <w:tcW w:w="3904" w:type="dxa"/>
            <w:shd w:val="clear" w:color="auto" w:fill="auto"/>
            <w:vAlign w:val="center"/>
          </w:tcPr>
          <w:p w14:paraId="19FBDAB5" w14:textId="77777777" w:rsidR="00C64DF8" w:rsidRDefault="00F704ED">
            <w:pPr>
              <w:widowControl/>
              <w:textAlignment w:val="center"/>
              <w:rPr>
                <w:color w:val="000000"/>
                <w:sz w:val="24"/>
                <w:szCs w:val="24"/>
              </w:rPr>
            </w:pPr>
            <w:r>
              <w:rPr>
                <w:rFonts w:hint="eastAsia"/>
                <w:color w:val="000000"/>
                <w:sz w:val="24"/>
                <w:szCs w:val="24"/>
                <w:lang w:eastAsia="zh-CN"/>
              </w:rPr>
              <w:t>1. Photoshop图像处理</w:t>
            </w:r>
          </w:p>
        </w:tc>
        <w:tc>
          <w:tcPr>
            <w:tcW w:w="1462" w:type="dxa"/>
            <w:vMerge w:val="restart"/>
            <w:shd w:val="clear" w:color="auto" w:fill="auto"/>
            <w:vAlign w:val="center"/>
          </w:tcPr>
          <w:p w14:paraId="6E0214E3" w14:textId="77777777" w:rsidR="00C64DF8" w:rsidRDefault="00C64DF8">
            <w:pPr>
              <w:jc w:val="center"/>
              <w:rPr>
                <w:rFonts w:ascii="Times New Roman" w:hAnsi="Times New Roman" w:cs="Times New Roman"/>
                <w:color w:val="000000"/>
              </w:rPr>
            </w:pPr>
          </w:p>
        </w:tc>
      </w:tr>
      <w:tr w:rsidR="00C64DF8" w14:paraId="58F51046" w14:textId="77777777" w:rsidTr="00900C3D">
        <w:trPr>
          <w:trHeight w:val="323"/>
        </w:trPr>
        <w:tc>
          <w:tcPr>
            <w:tcW w:w="2374" w:type="dxa"/>
            <w:vMerge/>
            <w:shd w:val="clear" w:color="auto" w:fill="auto"/>
            <w:vAlign w:val="center"/>
          </w:tcPr>
          <w:p w14:paraId="48C8AA6C" w14:textId="77777777" w:rsidR="00C64DF8" w:rsidRDefault="00C64DF8">
            <w:pPr>
              <w:jc w:val="center"/>
              <w:rPr>
                <w:color w:val="000000"/>
                <w:sz w:val="24"/>
                <w:szCs w:val="24"/>
              </w:rPr>
            </w:pPr>
          </w:p>
        </w:tc>
        <w:tc>
          <w:tcPr>
            <w:tcW w:w="3904" w:type="dxa"/>
            <w:shd w:val="clear" w:color="auto" w:fill="auto"/>
            <w:vAlign w:val="center"/>
          </w:tcPr>
          <w:p w14:paraId="553EC800" w14:textId="77777777" w:rsidR="00C64DF8" w:rsidRDefault="00F704ED">
            <w:pPr>
              <w:widowControl/>
              <w:textAlignment w:val="center"/>
              <w:rPr>
                <w:color w:val="000000"/>
                <w:sz w:val="24"/>
                <w:szCs w:val="24"/>
              </w:rPr>
            </w:pPr>
            <w:r>
              <w:rPr>
                <w:rFonts w:hint="eastAsia"/>
                <w:color w:val="000000"/>
                <w:sz w:val="24"/>
                <w:szCs w:val="24"/>
                <w:lang w:eastAsia="zh-CN"/>
              </w:rPr>
              <w:t>2. Adobe Illustrator</w:t>
            </w:r>
          </w:p>
        </w:tc>
        <w:tc>
          <w:tcPr>
            <w:tcW w:w="1462" w:type="dxa"/>
            <w:vMerge/>
            <w:shd w:val="clear" w:color="auto" w:fill="auto"/>
            <w:vAlign w:val="center"/>
          </w:tcPr>
          <w:p w14:paraId="648B8EE0" w14:textId="77777777" w:rsidR="00C64DF8" w:rsidRDefault="00C64DF8">
            <w:pPr>
              <w:jc w:val="center"/>
              <w:rPr>
                <w:rFonts w:ascii="Times New Roman" w:hAnsi="Times New Roman" w:cs="Times New Roman"/>
                <w:color w:val="000000"/>
              </w:rPr>
            </w:pPr>
          </w:p>
        </w:tc>
      </w:tr>
      <w:tr w:rsidR="00C64DF8" w14:paraId="728086C4" w14:textId="77777777" w:rsidTr="00900C3D">
        <w:trPr>
          <w:trHeight w:val="323"/>
        </w:trPr>
        <w:tc>
          <w:tcPr>
            <w:tcW w:w="2374" w:type="dxa"/>
            <w:vMerge/>
            <w:shd w:val="clear" w:color="auto" w:fill="auto"/>
            <w:vAlign w:val="center"/>
          </w:tcPr>
          <w:p w14:paraId="4C7E32A8" w14:textId="77777777" w:rsidR="00C64DF8" w:rsidRDefault="00C64DF8">
            <w:pPr>
              <w:widowControl/>
              <w:jc w:val="center"/>
              <w:textAlignment w:val="center"/>
              <w:rPr>
                <w:color w:val="000000"/>
                <w:sz w:val="24"/>
                <w:szCs w:val="24"/>
                <w:lang w:eastAsia="zh-CN"/>
              </w:rPr>
            </w:pPr>
          </w:p>
        </w:tc>
        <w:tc>
          <w:tcPr>
            <w:tcW w:w="3904" w:type="dxa"/>
            <w:shd w:val="clear" w:color="auto" w:fill="auto"/>
            <w:vAlign w:val="center"/>
          </w:tcPr>
          <w:p w14:paraId="206A4015" w14:textId="77777777" w:rsidR="00C64DF8" w:rsidRDefault="00F704ED">
            <w:pPr>
              <w:widowControl/>
              <w:textAlignment w:val="center"/>
              <w:rPr>
                <w:color w:val="000000"/>
                <w:sz w:val="24"/>
                <w:szCs w:val="24"/>
              </w:rPr>
            </w:pPr>
            <w:r>
              <w:rPr>
                <w:rFonts w:hint="eastAsia"/>
                <w:color w:val="000000"/>
                <w:sz w:val="24"/>
                <w:szCs w:val="24"/>
                <w:lang w:eastAsia="zh-CN"/>
              </w:rPr>
              <w:t>3. 平面广告设计</w:t>
            </w:r>
          </w:p>
        </w:tc>
        <w:tc>
          <w:tcPr>
            <w:tcW w:w="1462" w:type="dxa"/>
            <w:vMerge w:val="restart"/>
            <w:shd w:val="clear" w:color="auto" w:fill="auto"/>
            <w:noWrap/>
            <w:vAlign w:val="center"/>
          </w:tcPr>
          <w:p w14:paraId="2729326F" w14:textId="77777777" w:rsidR="00C64DF8" w:rsidRDefault="00C64DF8">
            <w:pPr>
              <w:jc w:val="center"/>
              <w:rPr>
                <w:color w:val="000000"/>
                <w:sz w:val="24"/>
                <w:szCs w:val="24"/>
              </w:rPr>
            </w:pPr>
          </w:p>
        </w:tc>
      </w:tr>
      <w:tr w:rsidR="00C64DF8" w14:paraId="3D7CC745" w14:textId="77777777" w:rsidTr="00900C3D">
        <w:trPr>
          <w:trHeight w:val="409"/>
        </w:trPr>
        <w:tc>
          <w:tcPr>
            <w:tcW w:w="2374" w:type="dxa"/>
            <w:vMerge/>
            <w:shd w:val="clear" w:color="auto" w:fill="auto"/>
            <w:vAlign w:val="center"/>
          </w:tcPr>
          <w:p w14:paraId="47BF011E" w14:textId="77777777" w:rsidR="00C64DF8" w:rsidRDefault="00C64DF8">
            <w:pPr>
              <w:jc w:val="center"/>
              <w:rPr>
                <w:color w:val="000000"/>
                <w:sz w:val="24"/>
                <w:szCs w:val="24"/>
              </w:rPr>
            </w:pPr>
          </w:p>
        </w:tc>
        <w:tc>
          <w:tcPr>
            <w:tcW w:w="3904" w:type="dxa"/>
            <w:shd w:val="clear" w:color="auto" w:fill="auto"/>
            <w:vAlign w:val="center"/>
          </w:tcPr>
          <w:p w14:paraId="059AB5BE" w14:textId="77777777" w:rsidR="00C64DF8" w:rsidRDefault="00F704ED">
            <w:pPr>
              <w:widowControl/>
              <w:numPr>
                <w:ilvl w:val="0"/>
                <w:numId w:val="21"/>
              </w:numPr>
              <w:textAlignment w:val="center"/>
              <w:rPr>
                <w:color w:val="000000"/>
                <w:sz w:val="24"/>
                <w:szCs w:val="24"/>
                <w:lang w:eastAsia="zh-CN"/>
              </w:rPr>
            </w:pPr>
            <w:r>
              <w:rPr>
                <w:rFonts w:hint="eastAsia"/>
                <w:color w:val="000000"/>
                <w:sz w:val="24"/>
                <w:szCs w:val="24"/>
                <w:lang w:eastAsia="zh-CN"/>
              </w:rPr>
              <w:t>版式设计</w:t>
            </w:r>
          </w:p>
        </w:tc>
        <w:tc>
          <w:tcPr>
            <w:tcW w:w="1462" w:type="dxa"/>
            <w:vMerge/>
            <w:shd w:val="clear" w:color="auto" w:fill="auto"/>
            <w:noWrap/>
            <w:vAlign w:val="center"/>
          </w:tcPr>
          <w:p w14:paraId="1B3AE556" w14:textId="77777777" w:rsidR="00C64DF8" w:rsidRDefault="00C64DF8">
            <w:pPr>
              <w:jc w:val="center"/>
              <w:rPr>
                <w:color w:val="000000"/>
                <w:sz w:val="24"/>
                <w:szCs w:val="24"/>
              </w:rPr>
            </w:pPr>
          </w:p>
        </w:tc>
      </w:tr>
      <w:tr w:rsidR="00C64DF8" w14:paraId="72CC3792" w14:textId="77777777" w:rsidTr="00900C3D">
        <w:trPr>
          <w:trHeight w:val="409"/>
        </w:trPr>
        <w:tc>
          <w:tcPr>
            <w:tcW w:w="2374" w:type="dxa"/>
            <w:vMerge w:val="restart"/>
            <w:shd w:val="clear" w:color="auto" w:fill="auto"/>
            <w:vAlign w:val="center"/>
          </w:tcPr>
          <w:p w14:paraId="76F5704A" w14:textId="77777777" w:rsidR="00C64DF8" w:rsidRDefault="00F704ED">
            <w:pPr>
              <w:jc w:val="center"/>
              <w:rPr>
                <w:color w:val="000000"/>
                <w:sz w:val="24"/>
                <w:szCs w:val="24"/>
                <w:lang w:eastAsia="zh-CN"/>
              </w:rPr>
            </w:pPr>
            <w:r>
              <w:rPr>
                <w:rFonts w:hint="eastAsia"/>
                <w:color w:val="000000"/>
                <w:sz w:val="24"/>
                <w:szCs w:val="24"/>
                <w:lang w:eastAsia="zh-CN"/>
              </w:rPr>
              <w:t>室内设计类技能等级证书</w:t>
            </w:r>
          </w:p>
        </w:tc>
        <w:tc>
          <w:tcPr>
            <w:tcW w:w="3904" w:type="dxa"/>
            <w:shd w:val="clear" w:color="auto" w:fill="auto"/>
            <w:vAlign w:val="center"/>
          </w:tcPr>
          <w:p w14:paraId="40E1B900" w14:textId="77777777" w:rsidR="00C64DF8" w:rsidRDefault="00F704ED">
            <w:pPr>
              <w:widowControl/>
              <w:textAlignment w:val="center"/>
              <w:rPr>
                <w:color w:val="000000"/>
                <w:sz w:val="24"/>
                <w:szCs w:val="24"/>
                <w:lang w:eastAsia="zh-CN"/>
              </w:rPr>
            </w:pPr>
            <w:r>
              <w:rPr>
                <w:rFonts w:hint="eastAsia"/>
                <w:color w:val="000000"/>
                <w:sz w:val="24"/>
                <w:szCs w:val="24"/>
                <w:lang w:eastAsia="zh-CN"/>
              </w:rPr>
              <w:t>1. CAD</w:t>
            </w:r>
          </w:p>
        </w:tc>
        <w:tc>
          <w:tcPr>
            <w:tcW w:w="1462" w:type="dxa"/>
            <w:vMerge/>
            <w:shd w:val="clear" w:color="auto" w:fill="auto"/>
            <w:noWrap/>
            <w:vAlign w:val="center"/>
          </w:tcPr>
          <w:p w14:paraId="2E83010E" w14:textId="77777777" w:rsidR="00C64DF8" w:rsidRDefault="00C64DF8">
            <w:pPr>
              <w:jc w:val="center"/>
              <w:rPr>
                <w:color w:val="000000"/>
                <w:sz w:val="24"/>
                <w:szCs w:val="24"/>
              </w:rPr>
            </w:pPr>
          </w:p>
        </w:tc>
      </w:tr>
      <w:tr w:rsidR="00C64DF8" w14:paraId="3D7EE927" w14:textId="77777777" w:rsidTr="00900C3D">
        <w:trPr>
          <w:trHeight w:val="456"/>
        </w:trPr>
        <w:tc>
          <w:tcPr>
            <w:tcW w:w="2374" w:type="dxa"/>
            <w:vMerge/>
            <w:shd w:val="clear" w:color="auto" w:fill="auto"/>
            <w:vAlign w:val="center"/>
          </w:tcPr>
          <w:p w14:paraId="1F7CD2CD" w14:textId="77777777" w:rsidR="00C64DF8" w:rsidRDefault="00C64DF8">
            <w:pPr>
              <w:jc w:val="center"/>
              <w:rPr>
                <w:color w:val="000000"/>
                <w:sz w:val="24"/>
                <w:szCs w:val="24"/>
                <w:lang w:eastAsia="zh-CN"/>
              </w:rPr>
            </w:pPr>
          </w:p>
        </w:tc>
        <w:tc>
          <w:tcPr>
            <w:tcW w:w="3904" w:type="dxa"/>
            <w:shd w:val="clear" w:color="auto" w:fill="auto"/>
            <w:vAlign w:val="center"/>
          </w:tcPr>
          <w:p w14:paraId="12AFD891" w14:textId="77777777" w:rsidR="00C64DF8" w:rsidRDefault="00F704ED">
            <w:pPr>
              <w:widowControl/>
              <w:textAlignment w:val="center"/>
              <w:rPr>
                <w:color w:val="000000"/>
                <w:sz w:val="24"/>
                <w:szCs w:val="24"/>
                <w:lang w:eastAsia="zh-CN"/>
              </w:rPr>
            </w:pPr>
            <w:r>
              <w:rPr>
                <w:rFonts w:hint="eastAsia"/>
                <w:color w:val="000000"/>
                <w:sz w:val="24"/>
                <w:szCs w:val="24"/>
                <w:lang w:eastAsia="zh-CN"/>
              </w:rPr>
              <w:t>2.3D MAX</w:t>
            </w:r>
          </w:p>
        </w:tc>
        <w:tc>
          <w:tcPr>
            <w:tcW w:w="1462" w:type="dxa"/>
            <w:vMerge/>
            <w:shd w:val="clear" w:color="auto" w:fill="auto"/>
            <w:noWrap/>
            <w:vAlign w:val="center"/>
          </w:tcPr>
          <w:p w14:paraId="7F140132" w14:textId="77777777" w:rsidR="00C64DF8" w:rsidRDefault="00C64DF8">
            <w:pPr>
              <w:jc w:val="center"/>
              <w:rPr>
                <w:color w:val="000000"/>
                <w:sz w:val="24"/>
                <w:szCs w:val="24"/>
                <w:lang w:eastAsia="zh-CN"/>
              </w:rPr>
            </w:pPr>
          </w:p>
        </w:tc>
      </w:tr>
      <w:tr w:rsidR="00C64DF8" w14:paraId="10CF548B" w14:textId="77777777" w:rsidTr="00900C3D">
        <w:trPr>
          <w:trHeight w:val="456"/>
        </w:trPr>
        <w:tc>
          <w:tcPr>
            <w:tcW w:w="2374" w:type="dxa"/>
            <w:vMerge/>
            <w:shd w:val="clear" w:color="auto" w:fill="auto"/>
            <w:vAlign w:val="center"/>
          </w:tcPr>
          <w:p w14:paraId="48C35F19" w14:textId="77777777" w:rsidR="00C64DF8" w:rsidRDefault="00C64DF8">
            <w:pPr>
              <w:jc w:val="center"/>
              <w:rPr>
                <w:color w:val="000000"/>
                <w:sz w:val="24"/>
                <w:szCs w:val="24"/>
                <w:lang w:eastAsia="zh-CN"/>
              </w:rPr>
            </w:pPr>
          </w:p>
        </w:tc>
        <w:tc>
          <w:tcPr>
            <w:tcW w:w="3904" w:type="dxa"/>
            <w:shd w:val="clear" w:color="auto" w:fill="auto"/>
            <w:vAlign w:val="center"/>
          </w:tcPr>
          <w:p w14:paraId="0A242B6F" w14:textId="77777777" w:rsidR="00C64DF8" w:rsidRDefault="00F704ED">
            <w:pPr>
              <w:widowControl/>
              <w:textAlignment w:val="center"/>
              <w:rPr>
                <w:color w:val="000000"/>
                <w:sz w:val="24"/>
                <w:szCs w:val="24"/>
                <w:lang w:eastAsia="zh-CN"/>
              </w:rPr>
            </w:pPr>
            <w:r>
              <w:rPr>
                <w:rFonts w:hint="eastAsia"/>
                <w:color w:val="000000"/>
                <w:sz w:val="24"/>
                <w:szCs w:val="24"/>
                <w:lang w:eastAsia="zh-CN"/>
              </w:rPr>
              <w:t>3.室内设计手绘表现技法</w:t>
            </w:r>
          </w:p>
        </w:tc>
        <w:tc>
          <w:tcPr>
            <w:tcW w:w="1462" w:type="dxa"/>
            <w:vMerge/>
            <w:shd w:val="clear" w:color="auto" w:fill="auto"/>
            <w:noWrap/>
            <w:vAlign w:val="center"/>
          </w:tcPr>
          <w:p w14:paraId="28A303A3" w14:textId="77777777" w:rsidR="00C64DF8" w:rsidRDefault="00C64DF8">
            <w:pPr>
              <w:jc w:val="center"/>
              <w:rPr>
                <w:color w:val="000000"/>
                <w:sz w:val="24"/>
                <w:szCs w:val="24"/>
                <w:lang w:eastAsia="zh-CN"/>
              </w:rPr>
            </w:pPr>
          </w:p>
        </w:tc>
      </w:tr>
    </w:tbl>
    <w:p w14:paraId="7CEB012E" w14:textId="77777777" w:rsidR="00C64DF8" w:rsidRDefault="00F704ED">
      <w:pPr>
        <w:pStyle w:val="af0"/>
        <w:tabs>
          <w:tab w:val="left" w:pos="1626"/>
        </w:tabs>
        <w:spacing w:before="80" w:line="360" w:lineRule="auto"/>
        <w:ind w:left="0" w:firstLineChars="200" w:firstLine="482"/>
        <w:rPr>
          <w:b/>
          <w:sz w:val="24"/>
          <w:lang w:eastAsia="zh-CN"/>
        </w:rPr>
      </w:pPr>
      <w:r>
        <w:rPr>
          <w:rFonts w:hint="eastAsia"/>
          <w:b/>
          <w:sz w:val="24"/>
          <w:lang w:eastAsia="zh-CN"/>
        </w:rPr>
        <w:t>5.创新创业</w:t>
      </w:r>
    </w:p>
    <w:p w14:paraId="5E9933C0" w14:textId="77777777" w:rsidR="0080256C" w:rsidRPr="0080256C" w:rsidRDefault="0080256C" w:rsidP="0080256C">
      <w:pPr>
        <w:tabs>
          <w:tab w:val="left" w:pos="1626"/>
        </w:tabs>
        <w:spacing w:line="360" w:lineRule="auto"/>
        <w:ind w:firstLineChars="200" w:firstLine="480"/>
        <w:rPr>
          <w:sz w:val="24"/>
          <w:lang w:eastAsia="zh-CN"/>
        </w:rPr>
      </w:pPr>
      <w:r w:rsidRPr="0080256C">
        <w:rPr>
          <w:rFonts w:hint="eastAsia"/>
          <w:sz w:val="24"/>
          <w:lang w:eastAsia="zh-CN"/>
        </w:rPr>
        <w:t>学生参加创新创业等活动获得优异成绩可奖励学分。</w:t>
      </w:r>
    </w:p>
    <w:p w14:paraId="36633846" w14:textId="77777777" w:rsidR="0080256C" w:rsidRPr="0080256C" w:rsidRDefault="0080256C" w:rsidP="0080256C">
      <w:pPr>
        <w:pStyle w:val="af0"/>
        <w:tabs>
          <w:tab w:val="left" w:pos="1626"/>
        </w:tabs>
        <w:spacing w:before="0" w:line="360" w:lineRule="auto"/>
        <w:ind w:left="0" w:firstLineChars="200" w:firstLine="480"/>
        <w:rPr>
          <w:sz w:val="24"/>
          <w:lang w:eastAsia="zh-CN"/>
        </w:rPr>
      </w:pPr>
      <w:r w:rsidRPr="0080256C">
        <w:rPr>
          <w:rFonts w:hint="eastAsia"/>
          <w:sz w:val="24"/>
          <w:lang w:eastAsia="zh-CN"/>
        </w:rPr>
        <w:t>就业与指导、创新创业培训、</w:t>
      </w:r>
      <w:proofErr w:type="gramStart"/>
      <w:r w:rsidRPr="0080256C">
        <w:rPr>
          <w:rFonts w:hint="eastAsia"/>
          <w:sz w:val="24"/>
          <w:lang w:eastAsia="zh-CN"/>
        </w:rPr>
        <w:t>人社部门</w:t>
      </w:r>
      <w:proofErr w:type="gramEnd"/>
      <w:r w:rsidRPr="0080256C">
        <w:rPr>
          <w:rFonts w:hint="eastAsia"/>
          <w:sz w:val="24"/>
          <w:lang w:eastAsia="zh-CN"/>
        </w:rPr>
        <w:t>创新创业培训和专项能力技能证书学分由招生与就业处、创新创业学院、培训处制定相应学分认定，选修课程、参加活动，学分分别为</w:t>
      </w:r>
      <w:r w:rsidRPr="0080256C">
        <w:rPr>
          <w:sz w:val="24"/>
          <w:lang w:eastAsia="zh-CN"/>
        </w:rPr>
        <w:t>1分、2分、3分，最高置换4学分，免收学费。</w:t>
      </w:r>
    </w:p>
    <w:p w14:paraId="1772A202" w14:textId="77777777" w:rsidR="00C64DF8" w:rsidRDefault="00F704ED">
      <w:pPr>
        <w:pStyle w:val="af0"/>
        <w:tabs>
          <w:tab w:val="left" w:pos="1626"/>
        </w:tabs>
        <w:spacing w:before="80" w:line="360" w:lineRule="auto"/>
        <w:ind w:left="0" w:firstLineChars="200" w:firstLine="482"/>
        <w:rPr>
          <w:b/>
          <w:sz w:val="24"/>
          <w:lang w:eastAsia="zh-CN"/>
        </w:rPr>
      </w:pPr>
      <w:r>
        <w:rPr>
          <w:rFonts w:hint="eastAsia"/>
          <w:b/>
          <w:sz w:val="24"/>
          <w:lang w:eastAsia="zh-CN"/>
        </w:rPr>
        <w:t>6.参军入伍</w:t>
      </w:r>
    </w:p>
    <w:p w14:paraId="23BDF2A2" w14:textId="77777777" w:rsidR="00C64DF8" w:rsidRDefault="00F704ED">
      <w:pPr>
        <w:pStyle w:val="af0"/>
        <w:tabs>
          <w:tab w:val="left" w:pos="1626"/>
        </w:tabs>
        <w:adjustRightInd w:val="0"/>
        <w:snapToGrid w:val="0"/>
        <w:spacing w:beforeLines="50" w:before="156" w:line="360" w:lineRule="auto"/>
        <w:ind w:left="0" w:firstLineChars="200" w:firstLine="480"/>
        <w:rPr>
          <w:sz w:val="24"/>
          <w:szCs w:val="24"/>
          <w:lang w:eastAsia="zh-CN"/>
        </w:rPr>
      </w:pPr>
      <w:r>
        <w:rPr>
          <w:rFonts w:hint="eastAsia"/>
          <w:sz w:val="24"/>
          <w:szCs w:val="24"/>
          <w:lang w:eastAsia="zh-CN"/>
        </w:rPr>
        <w:t>大</w:t>
      </w:r>
      <w:proofErr w:type="gramStart"/>
      <w:r>
        <w:rPr>
          <w:rFonts w:hint="eastAsia"/>
          <w:sz w:val="24"/>
          <w:szCs w:val="24"/>
          <w:lang w:eastAsia="zh-CN"/>
        </w:rPr>
        <w:t>一</w:t>
      </w:r>
      <w:proofErr w:type="gramEnd"/>
      <w:r>
        <w:rPr>
          <w:rFonts w:hint="eastAsia"/>
          <w:sz w:val="24"/>
          <w:szCs w:val="24"/>
          <w:lang w:eastAsia="zh-CN"/>
        </w:rPr>
        <w:t>或大</w:t>
      </w:r>
      <w:proofErr w:type="gramStart"/>
      <w:r>
        <w:rPr>
          <w:rFonts w:hint="eastAsia"/>
          <w:sz w:val="24"/>
          <w:szCs w:val="24"/>
          <w:lang w:eastAsia="zh-CN"/>
        </w:rPr>
        <w:t>二期间</w:t>
      </w:r>
      <w:proofErr w:type="gramEnd"/>
      <w:r>
        <w:rPr>
          <w:rFonts w:hint="eastAsia"/>
          <w:sz w:val="24"/>
          <w:szCs w:val="24"/>
          <w:lang w:eastAsia="zh-CN"/>
        </w:rPr>
        <w:t>参军入伍且需重新返校学习的学生，须提供入伍期间关于思想政治、学习、工作方面所在部队出具的鉴定材料，经相关部门认定后可替代军事理论课和实习环节学分。此项</w:t>
      </w:r>
      <w:proofErr w:type="gramStart"/>
      <w:r>
        <w:rPr>
          <w:rFonts w:hint="eastAsia"/>
          <w:sz w:val="24"/>
          <w:szCs w:val="24"/>
          <w:lang w:eastAsia="zh-CN"/>
        </w:rPr>
        <w:t>按照绩点</w:t>
      </w:r>
      <w:proofErr w:type="gramEnd"/>
      <w:r>
        <w:rPr>
          <w:rFonts w:hint="eastAsia"/>
          <w:sz w:val="24"/>
          <w:szCs w:val="24"/>
          <w:lang w:eastAsia="zh-CN"/>
        </w:rPr>
        <w:t xml:space="preserve"> 3.0 进行学分置换。</w:t>
      </w:r>
    </w:p>
    <w:p w14:paraId="4911E467" w14:textId="77777777" w:rsidR="00C64DF8" w:rsidRDefault="00F704ED">
      <w:pPr>
        <w:pStyle w:val="af0"/>
        <w:tabs>
          <w:tab w:val="left" w:pos="1626"/>
        </w:tabs>
        <w:spacing w:before="80" w:line="360" w:lineRule="auto"/>
        <w:ind w:left="0" w:firstLineChars="200" w:firstLine="482"/>
        <w:rPr>
          <w:b/>
          <w:sz w:val="24"/>
          <w:lang w:eastAsia="zh-CN"/>
        </w:rPr>
      </w:pPr>
      <w:r>
        <w:rPr>
          <w:rFonts w:hint="eastAsia"/>
          <w:b/>
          <w:sz w:val="24"/>
          <w:lang w:eastAsia="zh-CN"/>
        </w:rPr>
        <w:t>7.在线课程学习</w:t>
      </w:r>
    </w:p>
    <w:p w14:paraId="4E741C0F" w14:textId="77777777" w:rsidR="00C64DF8" w:rsidRDefault="00F704ED">
      <w:pPr>
        <w:pStyle w:val="af0"/>
        <w:tabs>
          <w:tab w:val="left" w:pos="1626"/>
        </w:tabs>
        <w:adjustRightInd w:val="0"/>
        <w:snapToGrid w:val="0"/>
        <w:spacing w:beforeLines="50" w:before="156" w:line="360" w:lineRule="auto"/>
        <w:ind w:left="0" w:firstLineChars="200" w:firstLine="480"/>
        <w:rPr>
          <w:sz w:val="24"/>
          <w:szCs w:val="24"/>
          <w:lang w:eastAsia="zh-CN"/>
        </w:rPr>
      </w:pPr>
      <w:r>
        <w:rPr>
          <w:rFonts w:hint="eastAsia"/>
          <w:sz w:val="24"/>
          <w:szCs w:val="24"/>
          <w:lang w:eastAsia="zh-CN"/>
        </w:rPr>
        <w:t>在线课程为素质拓展必修课程。学生在校期间完成在线课程与本专业相关课程学习的，根据在线学习记录、考核合格后可替代同类专业核心课程的一半学分； 学生在校期间完成在线课程非专业相关课程学习的，根据在线学习记录、考核合格后可替代公共选修课程同等学分。此项</w:t>
      </w:r>
      <w:proofErr w:type="gramStart"/>
      <w:r>
        <w:rPr>
          <w:rFonts w:hint="eastAsia"/>
          <w:sz w:val="24"/>
          <w:szCs w:val="24"/>
          <w:lang w:eastAsia="zh-CN"/>
        </w:rPr>
        <w:t>按照绩点</w:t>
      </w:r>
      <w:proofErr w:type="gramEnd"/>
      <w:r>
        <w:rPr>
          <w:rFonts w:hint="eastAsia"/>
          <w:sz w:val="24"/>
          <w:szCs w:val="24"/>
          <w:lang w:eastAsia="zh-CN"/>
        </w:rPr>
        <w:t xml:space="preserve"> 3.5 进行学分置换。</w:t>
      </w:r>
    </w:p>
    <w:p w14:paraId="576540B7" w14:textId="77777777" w:rsidR="00C64DF8" w:rsidRDefault="00F704ED">
      <w:pPr>
        <w:pStyle w:val="af0"/>
        <w:tabs>
          <w:tab w:val="left" w:pos="1626"/>
        </w:tabs>
        <w:adjustRightInd w:val="0"/>
        <w:snapToGrid w:val="0"/>
        <w:spacing w:beforeLines="50" w:before="156" w:line="360" w:lineRule="auto"/>
        <w:ind w:left="0" w:firstLineChars="200" w:firstLine="480"/>
        <w:rPr>
          <w:sz w:val="24"/>
          <w:lang w:eastAsia="zh-CN"/>
        </w:rPr>
      </w:pPr>
      <w:r>
        <w:rPr>
          <w:sz w:val="24"/>
          <w:lang w:eastAsia="zh-CN"/>
        </w:rPr>
        <w:t>本学分制评价标准自 202</w:t>
      </w:r>
      <w:r>
        <w:rPr>
          <w:rFonts w:hint="eastAsia"/>
          <w:sz w:val="24"/>
          <w:lang w:eastAsia="zh-CN"/>
        </w:rPr>
        <w:t>1</w:t>
      </w:r>
      <w:r>
        <w:rPr>
          <w:sz w:val="24"/>
          <w:lang w:eastAsia="zh-CN"/>
        </w:rPr>
        <w:t>级开始执行，由</w:t>
      </w:r>
      <w:r>
        <w:rPr>
          <w:rFonts w:hint="eastAsia"/>
          <w:sz w:val="24"/>
          <w:lang w:eastAsia="zh-CN"/>
        </w:rPr>
        <w:t>旅游管理</w:t>
      </w:r>
      <w:proofErr w:type="gramStart"/>
      <w:r>
        <w:rPr>
          <w:rFonts w:hint="eastAsia"/>
          <w:sz w:val="24"/>
          <w:lang w:eastAsia="zh-CN"/>
        </w:rPr>
        <w:t>系</w:t>
      </w:r>
      <w:r>
        <w:rPr>
          <w:sz w:val="24"/>
          <w:lang w:eastAsia="zh-CN"/>
        </w:rPr>
        <w:t>负责</w:t>
      </w:r>
      <w:proofErr w:type="gramEnd"/>
      <w:r>
        <w:rPr>
          <w:sz w:val="24"/>
          <w:lang w:eastAsia="zh-CN"/>
        </w:rPr>
        <w:t>解释。</w:t>
      </w:r>
    </w:p>
    <w:p w14:paraId="6270A171" w14:textId="77777777" w:rsidR="00C64DF8" w:rsidRDefault="00C64DF8">
      <w:pPr>
        <w:pStyle w:val="a4"/>
        <w:adjustRightInd w:val="0"/>
        <w:snapToGrid w:val="0"/>
        <w:spacing w:line="360" w:lineRule="auto"/>
        <w:ind w:firstLineChars="200" w:firstLine="480"/>
        <w:jc w:val="right"/>
        <w:rPr>
          <w:sz w:val="24"/>
          <w:lang w:eastAsia="zh-CN"/>
        </w:rPr>
      </w:pPr>
    </w:p>
    <w:p w14:paraId="15EE5AA6" w14:textId="77777777" w:rsidR="00C64DF8" w:rsidRDefault="00F704ED">
      <w:pPr>
        <w:pStyle w:val="a4"/>
        <w:adjustRightInd w:val="0"/>
        <w:snapToGrid w:val="0"/>
        <w:spacing w:line="360" w:lineRule="auto"/>
        <w:ind w:firstLineChars="200" w:firstLine="480"/>
        <w:jc w:val="right"/>
        <w:rPr>
          <w:sz w:val="24"/>
          <w:lang w:eastAsia="zh-CN"/>
        </w:rPr>
      </w:pPr>
      <w:r>
        <w:rPr>
          <w:rFonts w:hint="eastAsia"/>
          <w:sz w:val="24"/>
          <w:lang w:eastAsia="zh-CN"/>
        </w:rPr>
        <w:t>菏泽</w:t>
      </w:r>
      <w:r>
        <w:rPr>
          <w:sz w:val="24"/>
          <w:lang w:eastAsia="zh-CN"/>
        </w:rPr>
        <w:t>职业学院</w:t>
      </w:r>
      <w:r>
        <w:rPr>
          <w:rFonts w:hint="eastAsia"/>
          <w:sz w:val="24"/>
          <w:lang w:eastAsia="zh-CN"/>
        </w:rPr>
        <w:t>旅游管理系</w:t>
      </w:r>
    </w:p>
    <w:p w14:paraId="741849AD" w14:textId="77777777" w:rsidR="00C64DF8" w:rsidRDefault="00F704ED">
      <w:pPr>
        <w:rPr>
          <w:sz w:val="24"/>
          <w:lang w:eastAsia="zh-CN"/>
        </w:rPr>
      </w:pPr>
      <w:r>
        <w:rPr>
          <w:rFonts w:hint="eastAsia"/>
          <w:sz w:val="24"/>
          <w:lang w:eastAsia="zh-CN"/>
        </w:rPr>
        <w:br w:type="page"/>
      </w:r>
    </w:p>
    <w:p w14:paraId="62CF549A" w14:textId="33B136F2" w:rsidR="00C64DF8" w:rsidRDefault="00F704ED">
      <w:pPr>
        <w:adjustRightInd w:val="0"/>
        <w:snapToGrid w:val="0"/>
        <w:spacing w:line="360" w:lineRule="auto"/>
        <w:ind w:firstLineChars="200" w:firstLine="482"/>
        <w:outlineLvl w:val="0"/>
        <w:rPr>
          <w:rStyle w:val="2Char"/>
          <w:rFonts w:ascii="黑体" w:eastAsia="黑体" w:hAnsi="黑体" w:cs="黑体"/>
          <w:lang w:eastAsia="zh-CN"/>
        </w:rPr>
      </w:pPr>
      <w:bookmarkStart w:id="53" w:name="_Toc25962"/>
      <w:r>
        <w:rPr>
          <w:rStyle w:val="2Char"/>
          <w:rFonts w:ascii="黑体" w:eastAsia="黑体" w:hAnsi="黑体" w:cs="黑体" w:hint="eastAsia"/>
          <w:lang w:eastAsia="zh-CN"/>
        </w:rPr>
        <w:lastRenderedPageBreak/>
        <w:t>附件</w:t>
      </w:r>
      <w:r w:rsidR="00621D90">
        <w:rPr>
          <w:rStyle w:val="2Char"/>
          <w:rFonts w:ascii="黑体" w:eastAsia="黑体" w:hAnsi="黑体" w:cs="黑体" w:hint="eastAsia"/>
          <w:lang w:eastAsia="zh-CN"/>
        </w:rPr>
        <w:t>四</w:t>
      </w:r>
      <w:r>
        <w:rPr>
          <w:rStyle w:val="2Char"/>
          <w:rFonts w:ascii="黑体" w:eastAsia="黑体" w:hAnsi="黑体" w:cs="黑体" w:hint="eastAsia"/>
          <w:lang w:eastAsia="zh-CN"/>
        </w:rPr>
        <w:t>：菏泽职业学院人才培养方案审核意见表</w:t>
      </w:r>
      <w:bookmarkEnd w:id="53"/>
    </w:p>
    <w:p w14:paraId="46ED815F" w14:textId="77777777" w:rsidR="00C64DF8" w:rsidRPr="0080256C" w:rsidRDefault="00F704ED">
      <w:pPr>
        <w:jc w:val="center"/>
        <w:rPr>
          <w:b/>
          <w:sz w:val="36"/>
          <w:szCs w:val="36"/>
          <w:lang w:eastAsia="zh-CN"/>
        </w:rPr>
      </w:pPr>
      <w:r w:rsidRPr="0080256C">
        <w:rPr>
          <w:rFonts w:hint="eastAsia"/>
          <w:b/>
          <w:sz w:val="36"/>
          <w:szCs w:val="36"/>
          <w:lang w:eastAsia="zh-CN"/>
        </w:rPr>
        <w:t>菏泽职业学院人才培养方案审核意见表</w:t>
      </w:r>
    </w:p>
    <w:p w14:paraId="2088E2CB" w14:textId="77777777" w:rsidR="00C64DF8" w:rsidRDefault="00C64DF8">
      <w:pPr>
        <w:rPr>
          <w:rStyle w:val="2Char"/>
          <w:rFonts w:ascii="黑体" w:eastAsia="黑体" w:hAnsi="黑体" w:cs="黑体"/>
          <w:lang w:eastAsia="zh-CN"/>
        </w:rPr>
      </w:pPr>
    </w:p>
    <w:tbl>
      <w:tblPr>
        <w:tblW w:w="8632"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5"/>
        <w:gridCol w:w="2745"/>
        <w:gridCol w:w="1575"/>
        <w:gridCol w:w="2947"/>
      </w:tblGrid>
      <w:tr w:rsidR="00C64DF8" w14:paraId="4FBF9500" w14:textId="77777777" w:rsidTr="003C3F46">
        <w:trPr>
          <w:trHeight w:val="635"/>
        </w:trPr>
        <w:tc>
          <w:tcPr>
            <w:tcW w:w="1365" w:type="dxa"/>
            <w:shd w:val="clear" w:color="auto" w:fill="auto"/>
            <w:vAlign w:val="center"/>
          </w:tcPr>
          <w:p w14:paraId="3E7151F3" w14:textId="77777777" w:rsidR="00C64DF8" w:rsidRDefault="00F704ED">
            <w:pPr>
              <w:widowControl/>
              <w:jc w:val="center"/>
              <w:textAlignment w:val="center"/>
              <w:rPr>
                <w:color w:val="000000"/>
                <w:sz w:val="24"/>
                <w:szCs w:val="24"/>
              </w:rPr>
            </w:pPr>
            <w:r>
              <w:rPr>
                <w:rFonts w:hint="eastAsia"/>
                <w:color w:val="000000"/>
                <w:sz w:val="24"/>
                <w:szCs w:val="24"/>
                <w:lang w:eastAsia="zh-CN"/>
              </w:rPr>
              <w:t>专业名称</w:t>
            </w:r>
          </w:p>
        </w:tc>
        <w:tc>
          <w:tcPr>
            <w:tcW w:w="2745" w:type="dxa"/>
            <w:shd w:val="clear" w:color="auto" w:fill="auto"/>
            <w:vAlign w:val="center"/>
          </w:tcPr>
          <w:p w14:paraId="1C61A6B4" w14:textId="77777777" w:rsidR="00C64DF8" w:rsidRDefault="005D4C79">
            <w:pPr>
              <w:jc w:val="center"/>
              <w:rPr>
                <w:rFonts w:ascii="Times New Roman" w:hAnsi="Times New Roman" w:cs="Times New Roman"/>
                <w:color w:val="000000"/>
                <w:sz w:val="24"/>
                <w:szCs w:val="24"/>
                <w:lang w:eastAsia="zh-CN"/>
              </w:rPr>
            </w:pPr>
            <w:r>
              <w:rPr>
                <w:rFonts w:ascii="Times New Roman" w:hAnsi="Times New Roman" w:cs="Times New Roman" w:hint="eastAsia"/>
                <w:color w:val="000000"/>
                <w:sz w:val="24"/>
                <w:szCs w:val="24"/>
                <w:lang w:eastAsia="zh-CN"/>
              </w:rPr>
              <w:t>艺术设计专业</w:t>
            </w:r>
          </w:p>
        </w:tc>
        <w:tc>
          <w:tcPr>
            <w:tcW w:w="1575" w:type="dxa"/>
            <w:shd w:val="clear" w:color="auto" w:fill="auto"/>
            <w:vAlign w:val="center"/>
          </w:tcPr>
          <w:p w14:paraId="69450F8B" w14:textId="77777777" w:rsidR="00C64DF8" w:rsidRDefault="00F704ED">
            <w:pPr>
              <w:widowControl/>
              <w:jc w:val="center"/>
              <w:textAlignment w:val="center"/>
              <w:rPr>
                <w:color w:val="000000"/>
                <w:sz w:val="24"/>
                <w:szCs w:val="24"/>
              </w:rPr>
            </w:pPr>
            <w:r>
              <w:rPr>
                <w:rFonts w:hint="eastAsia"/>
                <w:color w:val="000000"/>
                <w:sz w:val="24"/>
                <w:szCs w:val="24"/>
                <w:lang w:eastAsia="zh-CN"/>
              </w:rPr>
              <w:t>专业代码</w:t>
            </w:r>
          </w:p>
        </w:tc>
        <w:tc>
          <w:tcPr>
            <w:tcW w:w="2947" w:type="dxa"/>
            <w:shd w:val="clear" w:color="auto" w:fill="auto"/>
            <w:vAlign w:val="center"/>
          </w:tcPr>
          <w:p w14:paraId="197244A1" w14:textId="77777777" w:rsidR="00C64DF8" w:rsidRDefault="005D4C79">
            <w:pPr>
              <w:jc w:val="center"/>
              <w:rPr>
                <w:rFonts w:ascii="Times New Roman" w:hAnsi="Times New Roman" w:cs="Times New Roman"/>
                <w:color w:val="000000"/>
                <w:sz w:val="24"/>
                <w:szCs w:val="24"/>
                <w:lang w:eastAsia="zh-CN"/>
              </w:rPr>
            </w:pPr>
            <w:r>
              <w:rPr>
                <w:rFonts w:ascii="Times New Roman" w:hAnsi="Times New Roman" w:cs="Times New Roman" w:hint="eastAsia"/>
                <w:color w:val="000000"/>
                <w:sz w:val="24"/>
                <w:szCs w:val="24"/>
                <w:lang w:eastAsia="zh-CN"/>
              </w:rPr>
              <w:t>550101</w:t>
            </w:r>
          </w:p>
        </w:tc>
      </w:tr>
      <w:tr w:rsidR="00C64DF8" w14:paraId="2FE9B265" w14:textId="77777777" w:rsidTr="003C3F46">
        <w:trPr>
          <w:trHeight w:val="620"/>
        </w:trPr>
        <w:tc>
          <w:tcPr>
            <w:tcW w:w="1365" w:type="dxa"/>
            <w:shd w:val="clear" w:color="auto" w:fill="auto"/>
            <w:vAlign w:val="center"/>
          </w:tcPr>
          <w:p w14:paraId="03C409E7" w14:textId="77777777" w:rsidR="00C64DF8" w:rsidRDefault="00F704ED">
            <w:pPr>
              <w:widowControl/>
              <w:jc w:val="center"/>
              <w:textAlignment w:val="center"/>
              <w:rPr>
                <w:color w:val="000000"/>
                <w:sz w:val="24"/>
                <w:szCs w:val="24"/>
              </w:rPr>
            </w:pPr>
            <w:r>
              <w:rPr>
                <w:rFonts w:hint="eastAsia"/>
                <w:color w:val="000000"/>
                <w:sz w:val="24"/>
                <w:szCs w:val="24"/>
                <w:lang w:eastAsia="zh-CN"/>
              </w:rPr>
              <w:t>所属部门</w:t>
            </w:r>
          </w:p>
        </w:tc>
        <w:tc>
          <w:tcPr>
            <w:tcW w:w="2745" w:type="dxa"/>
            <w:shd w:val="clear" w:color="auto" w:fill="auto"/>
            <w:vAlign w:val="center"/>
          </w:tcPr>
          <w:p w14:paraId="12BCA1C9" w14:textId="77777777" w:rsidR="00C64DF8" w:rsidRDefault="005D4C79">
            <w:pPr>
              <w:jc w:val="center"/>
              <w:rPr>
                <w:rFonts w:ascii="Times New Roman" w:hAnsi="Times New Roman" w:cs="Times New Roman"/>
                <w:color w:val="000000"/>
                <w:sz w:val="24"/>
                <w:szCs w:val="24"/>
                <w:lang w:eastAsia="zh-CN"/>
              </w:rPr>
            </w:pPr>
            <w:r>
              <w:rPr>
                <w:rFonts w:ascii="Times New Roman" w:hAnsi="Times New Roman" w:cs="Times New Roman" w:hint="eastAsia"/>
                <w:color w:val="000000"/>
                <w:sz w:val="24"/>
                <w:szCs w:val="24"/>
                <w:lang w:eastAsia="zh-CN"/>
              </w:rPr>
              <w:t>旅游管理系</w:t>
            </w:r>
          </w:p>
        </w:tc>
        <w:tc>
          <w:tcPr>
            <w:tcW w:w="1575" w:type="dxa"/>
            <w:shd w:val="clear" w:color="auto" w:fill="auto"/>
            <w:vAlign w:val="center"/>
          </w:tcPr>
          <w:p w14:paraId="69975EB4" w14:textId="77777777" w:rsidR="00C64DF8" w:rsidRDefault="00F704ED">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专业负责人</w:t>
            </w:r>
            <w:proofErr w:type="spellEnd"/>
          </w:p>
        </w:tc>
        <w:tc>
          <w:tcPr>
            <w:tcW w:w="2947" w:type="dxa"/>
            <w:shd w:val="clear" w:color="auto" w:fill="auto"/>
            <w:vAlign w:val="center"/>
          </w:tcPr>
          <w:p w14:paraId="6F19128E" w14:textId="77777777" w:rsidR="00C64DF8" w:rsidRDefault="00C64DF8">
            <w:pPr>
              <w:jc w:val="center"/>
              <w:rPr>
                <w:rFonts w:ascii="Times New Roman" w:hAnsi="Times New Roman" w:cs="Times New Roman"/>
                <w:color w:val="000000"/>
                <w:sz w:val="24"/>
                <w:szCs w:val="24"/>
                <w:lang w:eastAsia="zh-CN"/>
              </w:rPr>
            </w:pPr>
          </w:p>
        </w:tc>
      </w:tr>
      <w:tr w:rsidR="00C64DF8" w14:paraId="058AAB9D" w14:textId="77777777" w:rsidTr="003C3F46">
        <w:trPr>
          <w:trHeight w:val="312"/>
        </w:trPr>
        <w:tc>
          <w:tcPr>
            <w:tcW w:w="1365" w:type="dxa"/>
            <w:vMerge w:val="restart"/>
            <w:shd w:val="clear" w:color="auto" w:fill="auto"/>
            <w:vAlign w:val="center"/>
          </w:tcPr>
          <w:p w14:paraId="336D9A3E" w14:textId="77777777" w:rsidR="00C64DF8" w:rsidRDefault="00F704ED">
            <w:pPr>
              <w:widowControl/>
              <w:jc w:val="center"/>
              <w:textAlignment w:val="center"/>
              <w:rPr>
                <w:color w:val="000000"/>
                <w:sz w:val="24"/>
                <w:szCs w:val="24"/>
                <w:lang w:eastAsia="zh-CN"/>
              </w:rPr>
            </w:pPr>
            <w:proofErr w:type="gramStart"/>
            <w:r>
              <w:rPr>
                <w:rFonts w:hint="eastAsia"/>
                <w:color w:val="000000"/>
                <w:sz w:val="24"/>
                <w:szCs w:val="24"/>
                <w:lang w:eastAsia="zh-CN"/>
              </w:rPr>
              <w:t>系部审核</w:t>
            </w:r>
            <w:proofErr w:type="gramEnd"/>
            <w:r>
              <w:rPr>
                <w:rFonts w:hint="eastAsia"/>
                <w:color w:val="000000"/>
                <w:sz w:val="24"/>
                <w:szCs w:val="24"/>
                <w:lang w:eastAsia="zh-CN"/>
              </w:rPr>
              <w:t>意见</w:t>
            </w:r>
          </w:p>
        </w:tc>
        <w:tc>
          <w:tcPr>
            <w:tcW w:w="7267" w:type="dxa"/>
            <w:gridSpan w:val="3"/>
            <w:vMerge w:val="restart"/>
            <w:shd w:val="clear" w:color="auto" w:fill="auto"/>
          </w:tcPr>
          <w:p w14:paraId="0EC3164A" w14:textId="77777777" w:rsidR="00C64DF8" w:rsidRDefault="00C64DF8">
            <w:pPr>
              <w:widowControl/>
              <w:jc w:val="center"/>
              <w:textAlignment w:val="top"/>
              <w:rPr>
                <w:color w:val="000000"/>
                <w:sz w:val="24"/>
                <w:szCs w:val="24"/>
                <w:lang w:eastAsia="zh-CN"/>
              </w:rPr>
            </w:pPr>
          </w:p>
          <w:p w14:paraId="6D3ADF95" w14:textId="77777777" w:rsidR="00C64DF8" w:rsidRDefault="00C64DF8">
            <w:pPr>
              <w:widowControl/>
              <w:jc w:val="center"/>
              <w:textAlignment w:val="top"/>
              <w:rPr>
                <w:color w:val="000000"/>
                <w:sz w:val="24"/>
                <w:szCs w:val="24"/>
                <w:lang w:eastAsia="zh-CN"/>
              </w:rPr>
            </w:pPr>
          </w:p>
          <w:p w14:paraId="06A05B02" w14:textId="77777777" w:rsidR="00C64DF8" w:rsidRDefault="00C64DF8">
            <w:pPr>
              <w:widowControl/>
              <w:jc w:val="center"/>
              <w:textAlignment w:val="top"/>
              <w:rPr>
                <w:color w:val="000000"/>
                <w:sz w:val="24"/>
                <w:szCs w:val="24"/>
                <w:lang w:eastAsia="zh-CN"/>
              </w:rPr>
            </w:pPr>
          </w:p>
          <w:p w14:paraId="50D00337" w14:textId="77777777" w:rsidR="00C64DF8" w:rsidRDefault="00C64DF8">
            <w:pPr>
              <w:widowControl/>
              <w:jc w:val="center"/>
              <w:textAlignment w:val="top"/>
              <w:rPr>
                <w:color w:val="000000"/>
                <w:sz w:val="24"/>
                <w:szCs w:val="24"/>
                <w:lang w:eastAsia="zh-CN"/>
              </w:rPr>
            </w:pPr>
          </w:p>
          <w:p w14:paraId="57182441" w14:textId="77777777" w:rsidR="00C64DF8" w:rsidRDefault="00C64DF8">
            <w:pPr>
              <w:widowControl/>
              <w:jc w:val="center"/>
              <w:textAlignment w:val="top"/>
              <w:rPr>
                <w:color w:val="000000"/>
                <w:sz w:val="24"/>
                <w:szCs w:val="24"/>
                <w:lang w:eastAsia="zh-CN"/>
              </w:rPr>
            </w:pPr>
          </w:p>
          <w:p w14:paraId="5433B232" w14:textId="77777777" w:rsidR="00C64DF8" w:rsidRDefault="00C64DF8">
            <w:pPr>
              <w:widowControl/>
              <w:jc w:val="center"/>
              <w:textAlignment w:val="top"/>
              <w:rPr>
                <w:color w:val="000000"/>
                <w:sz w:val="24"/>
                <w:szCs w:val="24"/>
                <w:lang w:eastAsia="zh-CN"/>
              </w:rPr>
            </w:pPr>
          </w:p>
          <w:p w14:paraId="5E48072C" w14:textId="77777777" w:rsidR="00C64DF8" w:rsidRDefault="00F704ED">
            <w:pPr>
              <w:widowControl/>
              <w:jc w:val="center"/>
              <w:textAlignment w:val="top"/>
              <w:rPr>
                <w:color w:val="000000"/>
                <w:sz w:val="24"/>
                <w:szCs w:val="24"/>
                <w:lang w:eastAsia="zh-CN"/>
              </w:rPr>
            </w:pPr>
            <w:r>
              <w:rPr>
                <w:rFonts w:hint="eastAsia"/>
                <w:color w:val="000000"/>
                <w:sz w:val="24"/>
                <w:szCs w:val="24"/>
                <w:lang w:eastAsia="zh-CN"/>
              </w:rPr>
              <w:t xml:space="preserve">                       负责人（签字）：</w:t>
            </w:r>
          </w:p>
          <w:p w14:paraId="0C48091D" w14:textId="77777777" w:rsidR="00C64DF8" w:rsidRDefault="00C64DF8">
            <w:pPr>
              <w:widowControl/>
              <w:jc w:val="right"/>
              <w:textAlignment w:val="top"/>
              <w:rPr>
                <w:color w:val="000000"/>
                <w:sz w:val="24"/>
                <w:szCs w:val="24"/>
                <w:lang w:eastAsia="zh-CN"/>
              </w:rPr>
            </w:pPr>
          </w:p>
          <w:p w14:paraId="4292671D" w14:textId="77777777" w:rsidR="00C64DF8" w:rsidRDefault="00F704ED">
            <w:pPr>
              <w:widowControl/>
              <w:jc w:val="center"/>
              <w:textAlignment w:val="top"/>
              <w:rPr>
                <w:color w:val="000000"/>
                <w:sz w:val="24"/>
                <w:szCs w:val="24"/>
                <w:lang w:eastAsia="zh-CN"/>
              </w:rPr>
            </w:pPr>
            <w:r>
              <w:rPr>
                <w:rFonts w:hint="eastAsia"/>
                <w:color w:val="000000"/>
                <w:sz w:val="24"/>
                <w:szCs w:val="24"/>
                <w:lang w:eastAsia="zh-CN"/>
              </w:rPr>
              <w:t xml:space="preserve">                       年    月    日</w:t>
            </w:r>
          </w:p>
        </w:tc>
      </w:tr>
      <w:tr w:rsidR="00C64DF8" w14:paraId="6598D500" w14:textId="77777777" w:rsidTr="003C3F46">
        <w:trPr>
          <w:trHeight w:val="312"/>
        </w:trPr>
        <w:tc>
          <w:tcPr>
            <w:tcW w:w="1365" w:type="dxa"/>
            <w:vMerge/>
            <w:shd w:val="clear" w:color="auto" w:fill="auto"/>
            <w:vAlign w:val="center"/>
          </w:tcPr>
          <w:p w14:paraId="33E664FA" w14:textId="77777777" w:rsidR="00C64DF8" w:rsidRDefault="00C64DF8">
            <w:pPr>
              <w:jc w:val="center"/>
              <w:rPr>
                <w:color w:val="000000"/>
                <w:sz w:val="24"/>
                <w:szCs w:val="24"/>
                <w:lang w:eastAsia="zh-CN"/>
              </w:rPr>
            </w:pPr>
          </w:p>
        </w:tc>
        <w:tc>
          <w:tcPr>
            <w:tcW w:w="7267" w:type="dxa"/>
            <w:gridSpan w:val="3"/>
            <w:vMerge/>
            <w:shd w:val="clear" w:color="auto" w:fill="auto"/>
          </w:tcPr>
          <w:p w14:paraId="28BC947A" w14:textId="77777777" w:rsidR="00C64DF8" w:rsidRDefault="00C64DF8">
            <w:pPr>
              <w:jc w:val="center"/>
              <w:rPr>
                <w:color w:val="000000"/>
                <w:sz w:val="24"/>
                <w:szCs w:val="24"/>
                <w:lang w:eastAsia="zh-CN"/>
              </w:rPr>
            </w:pPr>
          </w:p>
        </w:tc>
      </w:tr>
      <w:tr w:rsidR="00C64DF8" w14:paraId="728103F7" w14:textId="77777777" w:rsidTr="003C3F46">
        <w:trPr>
          <w:trHeight w:val="312"/>
        </w:trPr>
        <w:tc>
          <w:tcPr>
            <w:tcW w:w="1365" w:type="dxa"/>
            <w:vMerge/>
            <w:shd w:val="clear" w:color="auto" w:fill="auto"/>
            <w:vAlign w:val="center"/>
          </w:tcPr>
          <w:p w14:paraId="3330422F" w14:textId="77777777" w:rsidR="00C64DF8" w:rsidRDefault="00C64DF8">
            <w:pPr>
              <w:jc w:val="center"/>
              <w:rPr>
                <w:color w:val="000000"/>
                <w:sz w:val="24"/>
                <w:szCs w:val="24"/>
                <w:lang w:eastAsia="zh-CN"/>
              </w:rPr>
            </w:pPr>
          </w:p>
        </w:tc>
        <w:tc>
          <w:tcPr>
            <w:tcW w:w="7267" w:type="dxa"/>
            <w:gridSpan w:val="3"/>
            <w:vMerge/>
            <w:shd w:val="clear" w:color="auto" w:fill="auto"/>
          </w:tcPr>
          <w:p w14:paraId="5D67CF1A" w14:textId="77777777" w:rsidR="00C64DF8" w:rsidRDefault="00C64DF8">
            <w:pPr>
              <w:jc w:val="center"/>
              <w:rPr>
                <w:color w:val="000000"/>
                <w:sz w:val="24"/>
                <w:szCs w:val="24"/>
                <w:lang w:eastAsia="zh-CN"/>
              </w:rPr>
            </w:pPr>
          </w:p>
        </w:tc>
      </w:tr>
      <w:tr w:rsidR="00C64DF8" w14:paraId="7885AE9E" w14:textId="77777777" w:rsidTr="003C3F46">
        <w:trPr>
          <w:trHeight w:val="312"/>
        </w:trPr>
        <w:tc>
          <w:tcPr>
            <w:tcW w:w="1365" w:type="dxa"/>
            <w:vMerge/>
            <w:shd w:val="clear" w:color="auto" w:fill="auto"/>
            <w:vAlign w:val="center"/>
          </w:tcPr>
          <w:p w14:paraId="5A820DAB" w14:textId="77777777" w:rsidR="00C64DF8" w:rsidRDefault="00C64DF8">
            <w:pPr>
              <w:jc w:val="center"/>
              <w:rPr>
                <w:color w:val="000000"/>
                <w:sz w:val="24"/>
                <w:szCs w:val="24"/>
                <w:lang w:eastAsia="zh-CN"/>
              </w:rPr>
            </w:pPr>
          </w:p>
        </w:tc>
        <w:tc>
          <w:tcPr>
            <w:tcW w:w="7267" w:type="dxa"/>
            <w:gridSpan w:val="3"/>
            <w:vMerge/>
            <w:shd w:val="clear" w:color="auto" w:fill="auto"/>
          </w:tcPr>
          <w:p w14:paraId="4A534B89" w14:textId="77777777" w:rsidR="00C64DF8" w:rsidRDefault="00C64DF8">
            <w:pPr>
              <w:jc w:val="center"/>
              <w:rPr>
                <w:color w:val="000000"/>
                <w:sz w:val="24"/>
                <w:szCs w:val="24"/>
                <w:lang w:eastAsia="zh-CN"/>
              </w:rPr>
            </w:pPr>
          </w:p>
        </w:tc>
      </w:tr>
      <w:tr w:rsidR="00C64DF8" w14:paraId="2F98B470" w14:textId="77777777" w:rsidTr="003C3F46">
        <w:trPr>
          <w:trHeight w:val="312"/>
        </w:trPr>
        <w:tc>
          <w:tcPr>
            <w:tcW w:w="1365" w:type="dxa"/>
            <w:vMerge/>
            <w:shd w:val="clear" w:color="auto" w:fill="auto"/>
            <w:vAlign w:val="center"/>
          </w:tcPr>
          <w:p w14:paraId="3B88DA29" w14:textId="77777777" w:rsidR="00C64DF8" w:rsidRDefault="00C64DF8">
            <w:pPr>
              <w:jc w:val="center"/>
              <w:rPr>
                <w:color w:val="000000"/>
                <w:sz w:val="24"/>
                <w:szCs w:val="24"/>
                <w:lang w:eastAsia="zh-CN"/>
              </w:rPr>
            </w:pPr>
          </w:p>
        </w:tc>
        <w:tc>
          <w:tcPr>
            <w:tcW w:w="7267" w:type="dxa"/>
            <w:gridSpan w:val="3"/>
            <w:vMerge/>
            <w:shd w:val="clear" w:color="auto" w:fill="auto"/>
          </w:tcPr>
          <w:p w14:paraId="0C262CFE" w14:textId="77777777" w:rsidR="00C64DF8" w:rsidRDefault="00C64DF8">
            <w:pPr>
              <w:jc w:val="center"/>
              <w:rPr>
                <w:color w:val="000000"/>
                <w:sz w:val="24"/>
                <w:szCs w:val="24"/>
                <w:lang w:eastAsia="zh-CN"/>
              </w:rPr>
            </w:pPr>
          </w:p>
        </w:tc>
      </w:tr>
      <w:tr w:rsidR="00C64DF8" w14:paraId="3333ABBC" w14:textId="77777777" w:rsidTr="003C3F46">
        <w:trPr>
          <w:trHeight w:val="312"/>
        </w:trPr>
        <w:tc>
          <w:tcPr>
            <w:tcW w:w="1365" w:type="dxa"/>
            <w:vMerge/>
            <w:shd w:val="clear" w:color="auto" w:fill="auto"/>
            <w:vAlign w:val="center"/>
          </w:tcPr>
          <w:p w14:paraId="104EEDF4" w14:textId="77777777" w:rsidR="00C64DF8" w:rsidRDefault="00C64DF8">
            <w:pPr>
              <w:jc w:val="center"/>
              <w:rPr>
                <w:color w:val="000000"/>
                <w:sz w:val="24"/>
                <w:szCs w:val="24"/>
                <w:lang w:eastAsia="zh-CN"/>
              </w:rPr>
            </w:pPr>
          </w:p>
        </w:tc>
        <w:tc>
          <w:tcPr>
            <w:tcW w:w="7267" w:type="dxa"/>
            <w:gridSpan w:val="3"/>
            <w:vMerge/>
            <w:shd w:val="clear" w:color="auto" w:fill="auto"/>
          </w:tcPr>
          <w:p w14:paraId="3F0B6522" w14:textId="77777777" w:rsidR="00C64DF8" w:rsidRDefault="00C64DF8">
            <w:pPr>
              <w:jc w:val="center"/>
              <w:rPr>
                <w:color w:val="000000"/>
                <w:sz w:val="24"/>
                <w:szCs w:val="24"/>
                <w:lang w:eastAsia="zh-CN"/>
              </w:rPr>
            </w:pPr>
          </w:p>
        </w:tc>
      </w:tr>
      <w:tr w:rsidR="00C64DF8" w14:paraId="730C6AAB" w14:textId="77777777" w:rsidTr="003C3F46">
        <w:trPr>
          <w:trHeight w:val="570"/>
        </w:trPr>
        <w:tc>
          <w:tcPr>
            <w:tcW w:w="1365" w:type="dxa"/>
            <w:vMerge/>
            <w:shd w:val="clear" w:color="auto" w:fill="auto"/>
            <w:vAlign w:val="center"/>
          </w:tcPr>
          <w:p w14:paraId="605011BA" w14:textId="77777777" w:rsidR="00C64DF8" w:rsidRDefault="00C64DF8">
            <w:pPr>
              <w:jc w:val="center"/>
              <w:rPr>
                <w:color w:val="000000"/>
                <w:sz w:val="24"/>
                <w:szCs w:val="24"/>
                <w:lang w:eastAsia="zh-CN"/>
              </w:rPr>
            </w:pPr>
          </w:p>
        </w:tc>
        <w:tc>
          <w:tcPr>
            <w:tcW w:w="7267" w:type="dxa"/>
            <w:gridSpan w:val="3"/>
            <w:vMerge/>
            <w:shd w:val="clear" w:color="auto" w:fill="auto"/>
          </w:tcPr>
          <w:p w14:paraId="7AC502E1" w14:textId="77777777" w:rsidR="00C64DF8" w:rsidRDefault="00C64DF8">
            <w:pPr>
              <w:jc w:val="center"/>
              <w:rPr>
                <w:color w:val="000000"/>
                <w:sz w:val="24"/>
                <w:szCs w:val="24"/>
                <w:lang w:eastAsia="zh-CN"/>
              </w:rPr>
            </w:pPr>
          </w:p>
        </w:tc>
      </w:tr>
      <w:tr w:rsidR="00C64DF8" w14:paraId="20B80D4B" w14:textId="77777777" w:rsidTr="003C3F46">
        <w:trPr>
          <w:trHeight w:val="678"/>
        </w:trPr>
        <w:tc>
          <w:tcPr>
            <w:tcW w:w="1365" w:type="dxa"/>
            <w:vMerge/>
            <w:shd w:val="clear" w:color="auto" w:fill="auto"/>
            <w:vAlign w:val="center"/>
          </w:tcPr>
          <w:p w14:paraId="3E6528EB" w14:textId="77777777" w:rsidR="00C64DF8" w:rsidRDefault="00C64DF8">
            <w:pPr>
              <w:jc w:val="center"/>
              <w:rPr>
                <w:color w:val="000000"/>
                <w:sz w:val="24"/>
                <w:szCs w:val="24"/>
                <w:lang w:eastAsia="zh-CN"/>
              </w:rPr>
            </w:pPr>
          </w:p>
        </w:tc>
        <w:tc>
          <w:tcPr>
            <w:tcW w:w="7267" w:type="dxa"/>
            <w:gridSpan w:val="3"/>
            <w:vMerge/>
            <w:shd w:val="clear" w:color="auto" w:fill="auto"/>
          </w:tcPr>
          <w:p w14:paraId="49DF9085" w14:textId="77777777" w:rsidR="00C64DF8" w:rsidRDefault="00C64DF8">
            <w:pPr>
              <w:jc w:val="center"/>
              <w:rPr>
                <w:color w:val="000000"/>
                <w:sz w:val="24"/>
                <w:szCs w:val="24"/>
                <w:lang w:eastAsia="zh-CN"/>
              </w:rPr>
            </w:pPr>
          </w:p>
        </w:tc>
      </w:tr>
      <w:tr w:rsidR="00C64DF8" w14:paraId="279F4319" w14:textId="77777777" w:rsidTr="003C3F46">
        <w:trPr>
          <w:trHeight w:val="312"/>
        </w:trPr>
        <w:tc>
          <w:tcPr>
            <w:tcW w:w="1365" w:type="dxa"/>
            <w:vMerge w:val="restart"/>
            <w:shd w:val="clear" w:color="auto" w:fill="auto"/>
            <w:vAlign w:val="center"/>
          </w:tcPr>
          <w:p w14:paraId="4FE2BAF4" w14:textId="77777777" w:rsidR="00C64DF8" w:rsidRDefault="00F704ED">
            <w:pPr>
              <w:widowControl/>
              <w:jc w:val="center"/>
              <w:textAlignment w:val="center"/>
              <w:rPr>
                <w:color w:val="000000"/>
                <w:sz w:val="24"/>
                <w:szCs w:val="24"/>
              </w:rPr>
            </w:pPr>
            <w:r>
              <w:rPr>
                <w:rFonts w:hint="eastAsia"/>
                <w:color w:val="000000"/>
                <w:sz w:val="24"/>
                <w:szCs w:val="24"/>
                <w:lang w:eastAsia="zh-CN"/>
              </w:rPr>
              <w:t>教务处审核意见</w:t>
            </w:r>
          </w:p>
        </w:tc>
        <w:tc>
          <w:tcPr>
            <w:tcW w:w="7267" w:type="dxa"/>
            <w:gridSpan w:val="3"/>
            <w:vMerge w:val="restart"/>
            <w:shd w:val="clear" w:color="auto" w:fill="auto"/>
          </w:tcPr>
          <w:p w14:paraId="482B1222" w14:textId="77777777" w:rsidR="00C64DF8" w:rsidRDefault="00C64DF8">
            <w:pPr>
              <w:widowControl/>
              <w:jc w:val="center"/>
              <w:textAlignment w:val="top"/>
              <w:rPr>
                <w:color w:val="000000"/>
                <w:sz w:val="24"/>
                <w:szCs w:val="24"/>
                <w:lang w:eastAsia="zh-CN"/>
              </w:rPr>
            </w:pPr>
          </w:p>
          <w:p w14:paraId="376386FB" w14:textId="77777777" w:rsidR="00C64DF8" w:rsidRDefault="00C64DF8">
            <w:pPr>
              <w:widowControl/>
              <w:jc w:val="center"/>
              <w:textAlignment w:val="top"/>
              <w:rPr>
                <w:color w:val="000000"/>
                <w:sz w:val="24"/>
                <w:szCs w:val="24"/>
                <w:lang w:eastAsia="zh-CN"/>
              </w:rPr>
            </w:pPr>
          </w:p>
          <w:p w14:paraId="003E22DB" w14:textId="77777777" w:rsidR="00C64DF8" w:rsidRDefault="00C64DF8">
            <w:pPr>
              <w:widowControl/>
              <w:jc w:val="center"/>
              <w:textAlignment w:val="top"/>
              <w:rPr>
                <w:color w:val="000000"/>
                <w:sz w:val="24"/>
                <w:szCs w:val="24"/>
                <w:lang w:eastAsia="zh-CN"/>
              </w:rPr>
            </w:pPr>
          </w:p>
          <w:p w14:paraId="6ACBCC9A" w14:textId="77777777" w:rsidR="00C64DF8" w:rsidRDefault="00C64DF8">
            <w:pPr>
              <w:widowControl/>
              <w:jc w:val="center"/>
              <w:textAlignment w:val="top"/>
              <w:rPr>
                <w:color w:val="000000"/>
                <w:sz w:val="24"/>
                <w:szCs w:val="24"/>
                <w:lang w:eastAsia="zh-CN"/>
              </w:rPr>
            </w:pPr>
          </w:p>
          <w:p w14:paraId="27750DC2" w14:textId="77777777" w:rsidR="00C64DF8" w:rsidRDefault="00C64DF8">
            <w:pPr>
              <w:widowControl/>
              <w:jc w:val="center"/>
              <w:textAlignment w:val="top"/>
              <w:rPr>
                <w:color w:val="000000"/>
                <w:sz w:val="24"/>
                <w:szCs w:val="24"/>
                <w:lang w:eastAsia="zh-CN"/>
              </w:rPr>
            </w:pPr>
          </w:p>
          <w:p w14:paraId="509D9D39" w14:textId="77777777" w:rsidR="00C64DF8" w:rsidRDefault="00C64DF8">
            <w:pPr>
              <w:widowControl/>
              <w:jc w:val="center"/>
              <w:textAlignment w:val="top"/>
              <w:rPr>
                <w:color w:val="000000"/>
                <w:sz w:val="24"/>
                <w:szCs w:val="24"/>
                <w:lang w:eastAsia="zh-CN"/>
              </w:rPr>
            </w:pPr>
          </w:p>
          <w:p w14:paraId="49A57411" w14:textId="77777777" w:rsidR="00C64DF8" w:rsidRDefault="00C64DF8">
            <w:pPr>
              <w:widowControl/>
              <w:jc w:val="center"/>
              <w:textAlignment w:val="top"/>
              <w:rPr>
                <w:color w:val="000000"/>
                <w:sz w:val="24"/>
                <w:szCs w:val="24"/>
                <w:lang w:eastAsia="zh-CN"/>
              </w:rPr>
            </w:pPr>
          </w:p>
          <w:p w14:paraId="6B627A47" w14:textId="77777777" w:rsidR="00C64DF8" w:rsidRDefault="00C64DF8">
            <w:pPr>
              <w:widowControl/>
              <w:jc w:val="center"/>
              <w:textAlignment w:val="top"/>
              <w:rPr>
                <w:color w:val="000000"/>
                <w:sz w:val="24"/>
                <w:szCs w:val="24"/>
                <w:lang w:eastAsia="zh-CN"/>
              </w:rPr>
            </w:pPr>
          </w:p>
          <w:p w14:paraId="3BF9E849" w14:textId="77777777" w:rsidR="00C64DF8" w:rsidRDefault="00F704ED">
            <w:pPr>
              <w:widowControl/>
              <w:ind w:leftChars="1853" w:left="4077"/>
              <w:jc w:val="both"/>
              <w:textAlignment w:val="top"/>
              <w:rPr>
                <w:color w:val="000000"/>
                <w:sz w:val="24"/>
                <w:szCs w:val="24"/>
                <w:lang w:eastAsia="zh-CN"/>
              </w:rPr>
            </w:pPr>
            <w:r>
              <w:rPr>
                <w:rFonts w:hint="eastAsia"/>
                <w:color w:val="000000"/>
                <w:sz w:val="24"/>
                <w:szCs w:val="24"/>
                <w:lang w:eastAsia="zh-CN"/>
              </w:rPr>
              <w:t xml:space="preserve">   部门（章）：</w:t>
            </w:r>
          </w:p>
          <w:p w14:paraId="7D5100F9" w14:textId="77777777" w:rsidR="00C64DF8" w:rsidRDefault="00F704ED">
            <w:pPr>
              <w:widowControl/>
              <w:ind w:firstLineChars="1700" w:firstLine="4080"/>
              <w:jc w:val="both"/>
              <w:textAlignment w:val="top"/>
              <w:rPr>
                <w:color w:val="000000"/>
                <w:sz w:val="24"/>
                <w:szCs w:val="24"/>
              </w:rPr>
            </w:pPr>
            <w:r>
              <w:rPr>
                <w:rFonts w:hint="eastAsia"/>
                <w:color w:val="000000"/>
                <w:sz w:val="24"/>
                <w:szCs w:val="24"/>
                <w:lang w:eastAsia="zh-CN"/>
              </w:rPr>
              <w:t xml:space="preserve">  年    月   日</w:t>
            </w:r>
          </w:p>
        </w:tc>
      </w:tr>
      <w:tr w:rsidR="00C64DF8" w14:paraId="0230F5FC" w14:textId="77777777" w:rsidTr="003C3F46">
        <w:trPr>
          <w:trHeight w:val="312"/>
        </w:trPr>
        <w:tc>
          <w:tcPr>
            <w:tcW w:w="1365" w:type="dxa"/>
            <w:vMerge/>
            <w:shd w:val="clear" w:color="auto" w:fill="auto"/>
            <w:vAlign w:val="center"/>
          </w:tcPr>
          <w:p w14:paraId="23DDECA0" w14:textId="77777777" w:rsidR="00C64DF8" w:rsidRDefault="00C64DF8">
            <w:pPr>
              <w:jc w:val="center"/>
              <w:rPr>
                <w:color w:val="000000"/>
                <w:sz w:val="24"/>
                <w:szCs w:val="24"/>
              </w:rPr>
            </w:pPr>
          </w:p>
        </w:tc>
        <w:tc>
          <w:tcPr>
            <w:tcW w:w="7267" w:type="dxa"/>
            <w:gridSpan w:val="3"/>
            <w:vMerge/>
            <w:shd w:val="clear" w:color="auto" w:fill="auto"/>
          </w:tcPr>
          <w:p w14:paraId="13CB8819" w14:textId="77777777" w:rsidR="00C64DF8" w:rsidRDefault="00C64DF8">
            <w:pPr>
              <w:jc w:val="center"/>
              <w:rPr>
                <w:color w:val="000000"/>
                <w:sz w:val="24"/>
                <w:szCs w:val="24"/>
              </w:rPr>
            </w:pPr>
          </w:p>
        </w:tc>
      </w:tr>
      <w:tr w:rsidR="00C64DF8" w14:paraId="1AD8F99C" w14:textId="77777777" w:rsidTr="003C3F46">
        <w:trPr>
          <w:trHeight w:val="312"/>
        </w:trPr>
        <w:tc>
          <w:tcPr>
            <w:tcW w:w="1365" w:type="dxa"/>
            <w:vMerge/>
            <w:shd w:val="clear" w:color="auto" w:fill="auto"/>
            <w:vAlign w:val="center"/>
          </w:tcPr>
          <w:p w14:paraId="2B59824A" w14:textId="77777777" w:rsidR="00C64DF8" w:rsidRDefault="00C64DF8">
            <w:pPr>
              <w:jc w:val="center"/>
              <w:rPr>
                <w:color w:val="000000"/>
                <w:sz w:val="24"/>
                <w:szCs w:val="24"/>
              </w:rPr>
            </w:pPr>
          </w:p>
        </w:tc>
        <w:tc>
          <w:tcPr>
            <w:tcW w:w="7267" w:type="dxa"/>
            <w:gridSpan w:val="3"/>
            <w:vMerge/>
            <w:shd w:val="clear" w:color="auto" w:fill="auto"/>
          </w:tcPr>
          <w:p w14:paraId="23E81E23" w14:textId="77777777" w:rsidR="00C64DF8" w:rsidRDefault="00C64DF8">
            <w:pPr>
              <w:jc w:val="center"/>
              <w:rPr>
                <w:color w:val="000000"/>
                <w:sz w:val="24"/>
                <w:szCs w:val="24"/>
              </w:rPr>
            </w:pPr>
          </w:p>
        </w:tc>
      </w:tr>
      <w:tr w:rsidR="00C64DF8" w14:paraId="00A676FF" w14:textId="77777777" w:rsidTr="003C3F46">
        <w:trPr>
          <w:trHeight w:val="312"/>
        </w:trPr>
        <w:tc>
          <w:tcPr>
            <w:tcW w:w="1365" w:type="dxa"/>
            <w:vMerge/>
            <w:shd w:val="clear" w:color="auto" w:fill="auto"/>
            <w:vAlign w:val="center"/>
          </w:tcPr>
          <w:p w14:paraId="10ECA7CC" w14:textId="77777777" w:rsidR="00C64DF8" w:rsidRDefault="00C64DF8">
            <w:pPr>
              <w:jc w:val="center"/>
              <w:rPr>
                <w:color w:val="000000"/>
                <w:sz w:val="24"/>
                <w:szCs w:val="24"/>
              </w:rPr>
            </w:pPr>
          </w:p>
        </w:tc>
        <w:tc>
          <w:tcPr>
            <w:tcW w:w="7267" w:type="dxa"/>
            <w:gridSpan w:val="3"/>
            <w:vMerge/>
            <w:shd w:val="clear" w:color="auto" w:fill="auto"/>
          </w:tcPr>
          <w:p w14:paraId="61EDF395" w14:textId="77777777" w:rsidR="00C64DF8" w:rsidRDefault="00C64DF8">
            <w:pPr>
              <w:jc w:val="center"/>
              <w:rPr>
                <w:color w:val="000000"/>
                <w:sz w:val="24"/>
                <w:szCs w:val="24"/>
              </w:rPr>
            </w:pPr>
          </w:p>
        </w:tc>
      </w:tr>
      <w:tr w:rsidR="00C64DF8" w14:paraId="4643C56C" w14:textId="77777777" w:rsidTr="003C3F46">
        <w:trPr>
          <w:trHeight w:val="312"/>
        </w:trPr>
        <w:tc>
          <w:tcPr>
            <w:tcW w:w="1365" w:type="dxa"/>
            <w:vMerge/>
            <w:shd w:val="clear" w:color="auto" w:fill="auto"/>
            <w:vAlign w:val="center"/>
          </w:tcPr>
          <w:p w14:paraId="0D2FBC47" w14:textId="77777777" w:rsidR="00C64DF8" w:rsidRDefault="00C64DF8">
            <w:pPr>
              <w:jc w:val="center"/>
              <w:rPr>
                <w:color w:val="000000"/>
                <w:sz w:val="24"/>
                <w:szCs w:val="24"/>
              </w:rPr>
            </w:pPr>
          </w:p>
        </w:tc>
        <w:tc>
          <w:tcPr>
            <w:tcW w:w="7267" w:type="dxa"/>
            <w:gridSpan w:val="3"/>
            <w:vMerge/>
            <w:shd w:val="clear" w:color="auto" w:fill="auto"/>
          </w:tcPr>
          <w:p w14:paraId="7B56A6A3" w14:textId="77777777" w:rsidR="00C64DF8" w:rsidRDefault="00C64DF8">
            <w:pPr>
              <w:jc w:val="center"/>
              <w:rPr>
                <w:color w:val="000000"/>
                <w:sz w:val="24"/>
                <w:szCs w:val="24"/>
              </w:rPr>
            </w:pPr>
          </w:p>
        </w:tc>
      </w:tr>
      <w:tr w:rsidR="00C64DF8" w14:paraId="3AD1EE99" w14:textId="77777777" w:rsidTr="003C3F46">
        <w:trPr>
          <w:trHeight w:val="312"/>
        </w:trPr>
        <w:tc>
          <w:tcPr>
            <w:tcW w:w="1365" w:type="dxa"/>
            <w:vMerge/>
            <w:shd w:val="clear" w:color="auto" w:fill="auto"/>
            <w:vAlign w:val="center"/>
          </w:tcPr>
          <w:p w14:paraId="30F98864" w14:textId="77777777" w:rsidR="00C64DF8" w:rsidRDefault="00C64DF8">
            <w:pPr>
              <w:jc w:val="center"/>
              <w:rPr>
                <w:color w:val="000000"/>
                <w:sz w:val="24"/>
                <w:szCs w:val="24"/>
              </w:rPr>
            </w:pPr>
          </w:p>
        </w:tc>
        <w:tc>
          <w:tcPr>
            <w:tcW w:w="7267" w:type="dxa"/>
            <w:gridSpan w:val="3"/>
            <w:vMerge/>
            <w:shd w:val="clear" w:color="auto" w:fill="auto"/>
          </w:tcPr>
          <w:p w14:paraId="6FF23B18" w14:textId="77777777" w:rsidR="00C64DF8" w:rsidRDefault="00C64DF8">
            <w:pPr>
              <w:jc w:val="center"/>
              <w:rPr>
                <w:color w:val="000000"/>
                <w:sz w:val="24"/>
                <w:szCs w:val="24"/>
              </w:rPr>
            </w:pPr>
          </w:p>
        </w:tc>
      </w:tr>
      <w:tr w:rsidR="00C64DF8" w14:paraId="3D804891" w14:textId="77777777" w:rsidTr="003C3F46">
        <w:trPr>
          <w:trHeight w:val="312"/>
        </w:trPr>
        <w:tc>
          <w:tcPr>
            <w:tcW w:w="1365" w:type="dxa"/>
            <w:vMerge/>
            <w:shd w:val="clear" w:color="auto" w:fill="auto"/>
            <w:vAlign w:val="center"/>
          </w:tcPr>
          <w:p w14:paraId="22BB2632" w14:textId="77777777" w:rsidR="00C64DF8" w:rsidRDefault="00C64DF8">
            <w:pPr>
              <w:jc w:val="center"/>
              <w:rPr>
                <w:color w:val="000000"/>
                <w:sz w:val="24"/>
                <w:szCs w:val="24"/>
              </w:rPr>
            </w:pPr>
          </w:p>
        </w:tc>
        <w:tc>
          <w:tcPr>
            <w:tcW w:w="7267" w:type="dxa"/>
            <w:gridSpan w:val="3"/>
            <w:vMerge/>
            <w:shd w:val="clear" w:color="auto" w:fill="auto"/>
          </w:tcPr>
          <w:p w14:paraId="00B51200" w14:textId="77777777" w:rsidR="00C64DF8" w:rsidRDefault="00C64DF8">
            <w:pPr>
              <w:jc w:val="center"/>
              <w:rPr>
                <w:color w:val="000000"/>
                <w:sz w:val="24"/>
                <w:szCs w:val="24"/>
              </w:rPr>
            </w:pPr>
          </w:p>
        </w:tc>
      </w:tr>
      <w:tr w:rsidR="00C64DF8" w14:paraId="0719E95C" w14:textId="77777777" w:rsidTr="003C3F46">
        <w:trPr>
          <w:trHeight w:val="1204"/>
        </w:trPr>
        <w:tc>
          <w:tcPr>
            <w:tcW w:w="1365" w:type="dxa"/>
            <w:vMerge/>
            <w:shd w:val="clear" w:color="auto" w:fill="auto"/>
            <w:vAlign w:val="center"/>
          </w:tcPr>
          <w:p w14:paraId="7D6CAFDA" w14:textId="77777777" w:rsidR="00C64DF8" w:rsidRDefault="00C64DF8">
            <w:pPr>
              <w:jc w:val="center"/>
              <w:rPr>
                <w:color w:val="000000"/>
                <w:sz w:val="24"/>
                <w:szCs w:val="24"/>
              </w:rPr>
            </w:pPr>
          </w:p>
        </w:tc>
        <w:tc>
          <w:tcPr>
            <w:tcW w:w="7267" w:type="dxa"/>
            <w:gridSpan w:val="3"/>
            <w:vMerge/>
            <w:shd w:val="clear" w:color="auto" w:fill="auto"/>
          </w:tcPr>
          <w:p w14:paraId="4DA326F2" w14:textId="77777777" w:rsidR="00C64DF8" w:rsidRDefault="00C64DF8">
            <w:pPr>
              <w:jc w:val="center"/>
              <w:rPr>
                <w:color w:val="000000"/>
                <w:sz w:val="24"/>
                <w:szCs w:val="24"/>
              </w:rPr>
            </w:pPr>
          </w:p>
        </w:tc>
      </w:tr>
      <w:tr w:rsidR="00C64DF8" w14:paraId="1B4984FC" w14:textId="77777777" w:rsidTr="003C3F46">
        <w:trPr>
          <w:trHeight w:val="312"/>
        </w:trPr>
        <w:tc>
          <w:tcPr>
            <w:tcW w:w="1365" w:type="dxa"/>
            <w:vMerge w:val="restart"/>
            <w:shd w:val="clear" w:color="auto" w:fill="auto"/>
            <w:vAlign w:val="center"/>
          </w:tcPr>
          <w:p w14:paraId="081A20ED" w14:textId="77777777" w:rsidR="00C64DF8" w:rsidRDefault="00F704ED">
            <w:pPr>
              <w:widowControl/>
              <w:jc w:val="center"/>
              <w:textAlignment w:val="center"/>
              <w:rPr>
                <w:color w:val="000000"/>
                <w:sz w:val="24"/>
                <w:szCs w:val="24"/>
              </w:rPr>
            </w:pPr>
            <w:r>
              <w:rPr>
                <w:rFonts w:hint="eastAsia"/>
                <w:color w:val="000000"/>
                <w:sz w:val="24"/>
                <w:szCs w:val="24"/>
                <w:lang w:eastAsia="zh-CN"/>
              </w:rPr>
              <w:t>党委会审核意见</w:t>
            </w:r>
          </w:p>
        </w:tc>
        <w:tc>
          <w:tcPr>
            <w:tcW w:w="7267" w:type="dxa"/>
            <w:gridSpan w:val="3"/>
            <w:vMerge w:val="restart"/>
            <w:shd w:val="clear" w:color="auto" w:fill="auto"/>
          </w:tcPr>
          <w:p w14:paraId="6D6DE7E8" w14:textId="77777777" w:rsidR="00C64DF8" w:rsidRDefault="00F704ED">
            <w:pPr>
              <w:widowControl/>
              <w:jc w:val="center"/>
              <w:textAlignment w:val="top"/>
              <w:rPr>
                <w:color w:val="000000"/>
                <w:sz w:val="24"/>
                <w:szCs w:val="24"/>
                <w:lang w:eastAsia="zh-CN"/>
              </w:rPr>
            </w:pPr>
            <w:r>
              <w:rPr>
                <w:rFonts w:hint="eastAsia"/>
                <w:color w:val="000000"/>
                <w:sz w:val="24"/>
                <w:szCs w:val="24"/>
                <w:lang w:eastAsia="zh-CN"/>
              </w:rPr>
              <w:t xml:space="preserve">   </w:t>
            </w:r>
          </w:p>
          <w:p w14:paraId="2C6697E2" w14:textId="77777777" w:rsidR="00C64DF8" w:rsidRDefault="00C64DF8">
            <w:pPr>
              <w:widowControl/>
              <w:jc w:val="center"/>
              <w:textAlignment w:val="top"/>
              <w:rPr>
                <w:color w:val="000000"/>
                <w:sz w:val="24"/>
                <w:szCs w:val="24"/>
                <w:lang w:eastAsia="zh-CN"/>
              </w:rPr>
            </w:pPr>
          </w:p>
          <w:p w14:paraId="76DD8274" w14:textId="77777777" w:rsidR="00C64DF8" w:rsidRDefault="00C64DF8">
            <w:pPr>
              <w:widowControl/>
              <w:jc w:val="center"/>
              <w:textAlignment w:val="top"/>
              <w:rPr>
                <w:color w:val="000000"/>
                <w:sz w:val="24"/>
                <w:szCs w:val="24"/>
                <w:lang w:eastAsia="zh-CN"/>
              </w:rPr>
            </w:pPr>
          </w:p>
          <w:p w14:paraId="2AE295AD" w14:textId="77777777" w:rsidR="00C64DF8" w:rsidRDefault="00C64DF8">
            <w:pPr>
              <w:widowControl/>
              <w:jc w:val="center"/>
              <w:textAlignment w:val="top"/>
              <w:rPr>
                <w:color w:val="000000"/>
                <w:sz w:val="24"/>
                <w:szCs w:val="24"/>
                <w:lang w:eastAsia="zh-CN"/>
              </w:rPr>
            </w:pPr>
          </w:p>
          <w:p w14:paraId="5194D94D" w14:textId="77777777" w:rsidR="00C64DF8" w:rsidRDefault="00C64DF8">
            <w:pPr>
              <w:widowControl/>
              <w:jc w:val="center"/>
              <w:textAlignment w:val="top"/>
              <w:rPr>
                <w:color w:val="000000"/>
                <w:sz w:val="24"/>
                <w:szCs w:val="24"/>
                <w:lang w:eastAsia="zh-CN"/>
              </w:rPr>
            </w:pPr>
          </w:p>
          <w:p w14:paraId="56613570" w14:textId="77777777" w:rsidR="00C64DF8" w:rsidRDefault="00C64DF8">
            <w:pPr>
              <w:widowControl/>
              <w:jc w:val="center"/>
              <w:textAlignment w:val="top"/>
              <w:rPr>
                <w:color w:val="000000"/>
                <w:sz w:val="24"/>
                <w:szCs w:val="24"/>
                <w:lang w:eastAsia="zh-CN"/>
              </w:rPr>
            </w:pPr>
          </w:p>
          <w:p w14:paraId="6A4BFB0D" w14:textId="77777777" w:rsidR="00C64DF8" w:rsidRDefault="00C64DF8">
            <w:pPr>
              <w:widowControl/>
              <w:jc w:val="center"/>
              <w:textAlignment w:val="top"/>
              <w:rPr>
                <w:color w:val="000000"/>
                <w:sz w:val="24"/>
                <w:szCs w:val="24"/>
                <w:lang w:eastAsia="zh-CN"/>
              </w:rPr>
            </w:pPr>
          </w:p>
          <w:p w14:paraId="7FEB1B1A" w14:textId="77777777" w:rsidR="00C64DF8" w:rsidRDefault="00C64DF8">
            <w:pPr>
              <w:widowControl/>
              <w:jc w:val="center"/>
              <w:textAlignment w:val="top"/>
              <w:rPr>
                <w:color w:val="000000"/>
                <w:sz w:val="24"/>
                <w:szCs w:val="24"/>
                <w:lang w:eastAsia="zh-CN"/>
              </w:rPr>
            </w:pPr>
          </w:p>
          <w:p w14:paraId="797BBE89" w14:textId="77777777" w:rsidR="00C64DF8" w:rsidRDefault="00F704ED">
            <w:pPr>
              <w:widowControl/>
              <w:jc w:val="center"/>
              <w:textAlignment w:val="top"/>
              <w:rPr>
                <w:color w:val="000000"/>
                <w:sz w:val="24"/>
                <w:szCs w:val="24"/>
              </w:rPr>
            </w:pPr>
            <w:r>
              <w:rPr>
                <w:rFonts w:hint="eastAsia"/>
                <w:color w:val="000000"/>
                <w:sz w:val="24"/>
                <w:szCs w:val="24"/>
                <w:lang w:eastAsia="zh-CN"/>
              </w:rPr>
              <w:t xml:space="preserve">                            部门（章）：</w:t>
            </w:r>
            <w:r>
              <w:rPr>
                <w:rFonts w:hint="eastAsia"/>
                <w:color w:val="000000"/>
                <w:sz w:val="24"/>
                <w:szCs w:val="24"/>
                <w:lang w:eastAsia="zh-CN"/>
              </w:rPr>
              <w:br/>
              <w:t xml:space="preserve">                           年    月    日</w:t>
            </w:r>
          </w:p>
        </w:tc>
      </w:tr>
      <w:tr w:rsidR="00C64DF8" w14:paraId="68435B2B" w14:textId="77777777" w:rsidTr="003C3F46">
        <w:trPr>
          <w:trHeight w:val="312"/>
        </w:trPr>
        <w:tc>
          <w:tcPr>
            <w:tcW w:w="1365" w:type="dxa"/>
            <w:vMerge/>
            <w:shd w:val="clear" w:color="auto" w:fill="auto"/>
            <w:vAlign w:val="center"/>
          </w:tcPr>
          <w:p w14:paraId="6E7F6AB8" w14:textId="77777777" w:rsidR="00C64DF8" w:rsidRDefault="00C64DF8">
            <w:pPr>
              <w:jc w:val="center"/>
              <w:rPr>
                <w:color w:val="000000"/>
                <w:sz w:val="24"/>
                <w:szCs w:val="24"/>
              </w:rPr>
            </w:pPr>
          </w:p>
        </w:tc>
        <w:tc>
          <w:tcPr>
            <w:tcW w:w="7267" w:type="dxa"/>
            <w:gridSpan w:val="3"/>
            <w:vMerge/>
            <w:shd w:val="clear" w:color="auto" w:fill="auto"/>
          </w:tcPr>
          <w:p w14:paraId="292E175F" w14:textId="77777777" w:rsidR="00C64DF8" w:rsidRDefault="00C64DF8">
            <w:pPr>
              <w:jc w:val="center"/>
              <w:rPr>
                <w:color w:val="000000"/>
                <w:sz w:val="24"/>
                <w:szCs w:val="24"/>
              </w:rPr>
            </w:pPr>
          </w:p>
        </w:tc>
      </w:tr>
      <w:tr w:rsidR="00C64DF8" w14:paraId="64FE0669" w14:textId="77777777" w:rsidTr="003C3F46">
        <w:trPr>
          <w:trHeight w:val="312"/>
        </w:trPr>
        <w:tc>
          <w:tcPr>
            <w:tcW w:w="1365" w:type="dxa"/>
            <w:vMerge/>
            <w:shd w:val="clear" w:color="auto" w:fill="auto"/>
            <w:vAlign w:val="center"/>
          </w:tcPr>
          <w:p w14:paraId="7B0D81A5" w14:textId="77777777" w:rsidR="00C64DF8" w:rsidRDefault="00C64DF8">
            <w:pPr>
              <w:jc w:val="center"/>
              <w:rPr>
                <w:color w:val="000000"/>
                <w:sz w:val="24"/>
                <w:szCs w:val="24"/>
              </w:rPr>
            </w:pPr>
          </w:p>
        </w:tc>
        <w:tc>
          <w:tcPr>
            <w:tcW w:w="7267" w:type="dxa"/>
            <w:gridSpan w:val="3"/>
            <w:vMerge/>
            <w:shd w:val="clear" w:color="auto" w:fill="auto"/>
          </w:tcPr>
          <w:p w14:paraId="50338EE7" w14:textId="77777777" w:rsidR="00C64DF8" w:rsidRDefault="00C64DF8">
            <w:pPr>
              <w:jc w:val="center"/>
              <w:rPr>
                <w:color w:val="000000"/>
                <w:sz w:val="24"/>
                <w:szCs w:val="24"/>
              </w:rPr>
            </w:pPr>
          </w:p>
        </w:tc>
      </w:tr>
      <w:tr w:rsidR="00C64DF8" w14:paraId="75925C84" w14:textId="77777777" w:rsidTr="003C3F46">
        <w:trPr>
          <w:trHeight w:val="312"/>
        </w:trPr>
        <w:tc>
          <w:tcPr>
            <w:tcW w:w="1365" w:type="dxa"/>
            <w:vMerge/>
            <w:shd w:val="clear" w:color="auto" w:fill="auto"/>
            <w:vAlign w:val="center"/>
          </w:tcPr>
          <w:p w14:paraId="0048E9D4" w14:textId="77777777" w:rsidR="00C64DF8" w:rsidRDefault="00C64DF8">
            <w:pPr>
              <w:jc w:val="center"/>
              <w:rPr>
                <w:color w:val="000000"/>
                <w:sz w:val="24"/>
                <w:szCs w:val="24"/>
              </w:rPr>
            </w:pPr>
          </w:p>
        </w:tc>
        <w:tc>
          <w:tcPr>
            <w:tcW w:w="7267" w:type="dxa"/>
            <w:gridSpan w:val="3"/>
            <w:vMerge/>
            <w:shd w:val="clear" w:color="auto" w:fill="auto"/>
          </w:tcPr>
          <w:p w14:paraId="083F0AEA" w14:textId="77777777" w:rsidR="00C64DF8" w:rsidRDefault="00C64DF8">
            <w:pPr>
              <w:jc w:val="center"/>
              <w:rPr>
                <w:color w:val="000000"/>
                <w:sz w:val="24"/>
                <w:szCs w:val="24"/>
              </w:rPr>
            </w:pPr>
          </w:p>
        </w:tc>
      </w:tr>
      <w:tr w:rsidR="00C64DF8" w14:paraId="3AB0DABF" w14:textId="77777777" w:rsidTr="003C3F46">
        <w:trPr>
          <w:trHeight w:val="312"/>
        </w:trPr>
        <w:tc>
          <w:tcPr>
            <w:tcW w:w="1365" w:type="dxa"/>
            <w:vMerge/>
            <w:shd w:val="clear" w:color="auto" w:fill="auto"/>
            <w:vAlign w:val="center"/>
          </w:tcPr>
          <w:p w14:paraId="0AF4344D" w14:textId="77777777" w:rsidR="00C64DF8" w:rsidRDefault="00C64DF8">
            <w:pPr>
              <w:jc w:val="center"/>
              <w:rPr>
                <w:color w:val="000000"/>
                <w:sz w:val="24"/>
                <w:szCs w:val="24"/>
              </w:rPr>
            </w:pPr>
          </w:p>
        </w:tc>
        <w:tc>
          <w:tcPr>
            <w:tcW w:w="7267" w:type="dxa"/>
            <w:gridSpan w:val="3"/>
            <w:vMerge/>
            <w:shd w:val="clear" w:color="auto" w:fill="auto"/>
          </w:tcPr>
          <w:p w14:paraId="55871802" w14:textId="77777777" w:rsidR="00C64DF8" w:rsidRDefault="00C64DF8">
            <w:pPr>
              <w:jc w:val="center"/>
              <w:rPr>
                <w:color w:val="000000"/>
                <w:sz w:val="24"/>
                <w:szCs w:val="24"/>
              </w:rPr>
            </w:pPr>
          </w:p>
        </w:tc>
      </w:tr>
      <w:tr w:rsidR="00C64DF8" w14:paraId="3ED1E217" w14:textId="77777777" w:rsidTr="003C3F46">
        <w:trPr>
          <w:trHeight w:val="312"/>
        </w:trPr>
        <w:tc>
          <w:tcPr>
            <w:tcW w:w="1365" w:type="dxa"/>
            <w:vMerge/>
            <w:shd w:val="clear" w:color="auto" w:fill="auto"/>
            <w:vAlign w:val="center"/>
          </w:tcPr>
          <w:p w14:paraId="2DC498F2" w14:textId="77777777" w:rsidR="00C64DF8" w:rsidRDefault="00C64DF8">
            <w:pPr>
              <w:jc w:val="center"/>
              <w:rPr>
                <w:color w:val="000000"/>
                <w:sz w:val="24"/>
                <w:szCs w:val="24"/>
              </w:rPr>
            </w:pPr>
          </w:p>
        </w:tc>
        <w:tc>
          <w:tcPr>
            <w:tcW w:w="7267" w:type="dxa"/>
            <w:gridSpan w:val="3"/>
            <w:vMerge/>
            <w:shd w:val="clear" w:color="auto" w:fill="auto"/>
          </w:tcPr>
          <w:p w14:paraId="6A2C414C" w14:textId="77777777" w:rsidR="00C64DF8" w:rsidRDefault="00C64DF8">
            <w:pPr>
              <w:jc w:val="center"/>
              <w:rPr>
                <w:color w:val="000000"/>
                <w:sz w:val="24"/>
                <w:szCs w:val="24"/>
              </w:rPr>
            </w:pPr>
          </w:p>
        </w:tc>
      </w:tr>
      <w:tr w:rsidR="00C64DF8" w14:paraId="44214C87" w14:textId="77777777" w:rsidTr="003C3F46">
        <w:trPr>
          <w:trHeight w:val="312"/>
        </w:trPr>
        <w:tc>
          <w:tcPr>
            <w:tcW w:w="1365" w:type="dxa"/>
            <w:vMerge/>
            <w:shd w:val="clear" w:color="auto" w:fill="auto"/>
            <w:vAlign w:val="center"/>
          </w:tcPr>
          <w:p w14:paraId="14DB7243" w14:textId="77777777" w:rsidR="00C64DF8" w:rsidRDefault="00C64DF8">
            <w:pPr>
              <w:jc w:val="center"/>
              <w:rPr>
                <w:color w:val="000000"/>
                <w:sz w:val="24"/>
                <w:szCs w:val="24"/>
              </w:rPr>
            </w:pPr>
          </w:p>
        </w:tc>
        <w:tc>
          <w:tcPr>
            <w:tcW w:w="7267" w:type="dxa"/>
            <w:gridSpan w:val="3"/>
            <w:vMerge/>
            <w:shd w:val="clear" w:color="auto" w:fill="auto"/>
          </w:tcPr>
          <w:p w14:paraId="41BB2904" w14:textId="77777777" w:rsidR="00C64DF8" w:rsidRDefault="00C64DF8">
            <w:pPr>
              <w:jc w:val="center"/>
              <w:rPr>
                <w:color w:val="000000"/>
                <w:sz w:val="24"/>
                <w:szCs w:val="24"/>
              </w:rPr>
            </w:pPr>
          </w:p>
        </w:tc>
      </w:tr>
      <w:tr w:rsidR="00C64DF8" w14:paraId="7BD25D3A" w14:textId="77777777" w:rsidTr="003C3F46">
        <w:trPr>
          <w:trHeight w:val="312"/>
        </w:trPr>
        <w:tc>
          <w:tcPr>
            <w:tcW w:w="1365" w:type="dxa"/>
            <w:vMerge/>
            <w:shd w:val="clear" w:color="auto" w:fill="auto"/>
            <w:vAlign w:val="center"/>
          </w:tcPr>
          <w:p w14:paraId="4C81BB39" w14:textId="77777777" w:rsidR="00C64DF8" w:rsidRDefault="00C64DF8">
            <w:pPr>
              <w:jc w:val="center"/>
              <w:rPr>
                <w:color w:val="000000"/>
                <w:sz w:val="24"/>
                <w:szCs w:val="24"/>
              </w:rPr>
            </w:pPr>
          </w:p>
        </w:tc>
        <w:tc>
          <w:tcPr>
            <w:tcW w:w="7267" w:type="dxa"/>
            <w:gridSpan w:val="3"/>
            <w:vMerge/>
            <w:shd w:val="clear" w:color="auto" w:fill="auto"/>
          </w:tcPr>
          <w:p w14:paraId="27F84DEE" w14:textId="77777777" w:rsidR="00C64DF8" w:rsidRDefault="00C64DF8">
            <w:pPr>
              <w:jc w:val="center"/>
              <w:rPr>
                <w:color w:val="000000"/>
                <w:sz w:val="24"/>
                <w:szCs w:val="24"/>
              </w:rPr>
            </w:pPr>
          </w:p>
        </w:tc>
      </w:tr>
      <w:tr w:rsidR="00C64DF8" w14:paraId="12147F11" w14:textId="77777777" w:rsidTr="003C3F46">
        <w:trPr>
          <w:trHeight w:val="312"/>
        </w:trPr>
        <w:tc>
          <w:tcPr>
            <w:tcW w:w="1365" w:type="dxa"/>
            <w:vMerge/>
            <w:shd w:val="clear" w:color="auto" w:fill="auto"/>
            <w:vAlign w:val="center"/>
          </w:tcPr>
          <w:p w14:paraId="504F7BFF" w14:textId="77777777" w:rsidR="00C64DF8" w:rsidRDefault="00C64DF8">
            <w:pPr>
              <w:jc w:val="center"/>
              <w:rPr>
                <w:color w:val="000000"/>
                <w:sz w:val="24"/>
                <w:szCs w:val="24"/>
              </w:rPr>
            </w:pPr>
          </w:p>
        </w:tc>
        <w:tc>
          <w:tcPr>
            <w:tcW w:w="7267" w:type="dxa"/>
            <w:gridSpan w:val="3"/>
            <w:vMerge/>
            <w:shd w:val="clear" w:color="auto" w:fill="auto"/>
          </w:tcPr>
          <w:p w14:paraId="1454BE48" w14:textId="77777777" w:rsidR="00C64DF8" w:rsidRDefault="00C64DF8">
            <w:pPr>
              <w:jc w:val="center"/>
              <w:rPr>
                <w:color w:val="000000"/>
                <w:sz w:val="24"/>
                <w:szCs w:val="24"/>
              </w:rPr>
            </w:pPr>
          </w:p>
        </w:tc>
      </w:tr>
      <w:tr w:rsidR="00C64DF8" w14:paraId="04C14166" w14:textId="77777777" w:rsidTr="003C3F46">
        <w:trPr>
          <w:trHeight w:val="312"/>
        </w:trPr>
        <w:tc>
          <w:tcPr>
            <w:tcW w:w="1365" w:type="dxa"/>
            <w:vMerge/>
            <w:shd w:val="clear" w:color="auto" w:fill="auto"/>
            <w:vAlign w:val="center"/>
          </w:tcPr>
          <w:p w14:paraId="375B576A" w14:textId="77777777" w:rsidR="00C64DF8" w:rsidRDefault="00C64DF8">
            <w:pPr>
              <w:jc w:val="center"/>
              <w:rPr>
                <w:color w:val="000000"/>
                <w:sz w:val="24"/>
                <w:szCs w:val="24"/>
              </w:rPr>
            </w:pPr>
          </w:p>
        </w:tc>
        <w:tc>
          <w:tcPr>
            <w:tcW w:w="7267" w:type="dxa"/>
            <w:gridSpan w:val="3"/>
            <w:vMerge/>
            <w:shd w:val="clear" w:color="auto" w:fill="auto"/>
          </w:tcPr>
          <w:p w14:paraId="463545BD" w14:textId="77777777" w:rsidR="00C64DF8" w:rsidRDefault="00C64DF8">
            <w:pPr>
              <w:jc w:val="center"/>
              <w:rPr>
                <w:color w:val="000000"/>
                <w:sz w:val="24"/>
                <w:szCs w:val="24"/>
              </w:rPr>
            </w:pPr>
          </w:p>
        </w:tc>
      </w:tr>
      <w:tr w:rsidR="00C64DF8" w14:paraId="41FFB9A5" w14:textId="77777777" w:rsidTr="003C3F46">
        <w:trPr>
          <w:trHeight w:val="617"/>
        </w:trPr>
        <w:tc>
          <w:tcPr>
            <w:tcW w:w="1365" w:type="dxa"/>
            <w:vMerge/>
            <w:shd w:val="clear" w:color="auto" w:fill="auto"/>
            <w:vAlign w:val="center"/>
          </w:tcPr>
          <w:p w14:paraId="04F6A273" w14:textId="77777777" w:rsidR="00C64DF8" w:rsidRDefault="00C64DF8">
            <w:pPr>
              <w:jc w:val="center"/>
              <w:rPr>
                <w:color w:val="000000"/>
                <w:sz w:val="24"/>
                <w:szCs w:val="24"/>
              </w:rPr>
            </w:pPr>
          </w:p>
        </w:tc>
        <w:tc>
          <w:tcPr>
            <w:tcW w:w="7267" w:type="dxa"/>
            <w:gridSpan w:val="3"/>
            <w:vMerge/>
            <w:shd w:val="clear" w:color="auto" w:fill="auto"/>
          </w:tcPr>
          <w:p w14:paraId="04C2D8B1" w14:textId="77777777" w:rsidR="00C64DF8" w:rsidRDefault="00C64DF8">
            <w:pPr>
              <w:jc w:val="center"/>
              <w:rPr>
                <w:color w:val="000000"/>
                <w:sz w:val="24"/>
                <w:szCs w:val="24"/>
              </w:rPr>
            </w:pPr>
          </w:p>
        </w:tc>
      </w:tr>
    </w:tbl>
    <w:p w14:paraId="0A81C364" w14:textId="77777777" w:rsidR="00C64DF8" w:rsidRDefault="00C64DF8">
      <w:pPr>
        <w:pStyle w:val="a4"/>
        <w:adjustRightInd w:val="0"/>
        <w:snapToGrid w:val="0"/>
        <w:spacing w:line="360" w:lineRule="auto"/>
        <w:ind w:firstLineChars="200" w:firstLine="482"/>
        <w:rPr>
          <w:rStyle w:val="2Char"/>
          <w:rFonts w:ascii="黑体" w:eastAsia="黑体" w:hAnsi="黑体" w:cs="黑体"/>
          <w:lang w:eastAsia="zh-CN"/>
        </w:rPr>
      </w:pPr>
    </w:p>
    <w:sectPr w:rsidR="00C64D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0B49B" w14:textId="77777777" w:rsidR="00F567C5" w:rsidRDefault="00F567C5">
      <w:r>
        <w:separator/>
      </w:r>
    </w:p>
  </w:endnote>
  <w:endnote w:type="continuationSeparator" w:id="0">
    <w:p w14:paraId="452580FB" w14:textId="77777777" w:rsidR="00F567C5" w:rsidRDefault="00F5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07DC1" w14:textId="77777777" w:rsidR="00F567C5" w:rsidRDefault="00F567C5">
    <w:pPr>
      <w:pStyle w:val="a9"/>
      <w:framePr w:wrap="around" w:vAnchor="text" w:hAnchor="margin" w:xAlign="center" w:y="1"/>
      <w:rPr>
        <w:rStyle w:val="ae"/>
        <w:rFonts w:ascii="Times New Roman" w:hAnsi="Times New Roman"/>
        <w:sz w:val="21"/>
        <w:szCs w:val="21"/>
      </w:rPr>
    </w:pPr>
    <w:r>
      <w:rPr>
        <w:rStyle w:val="ae"/>
        <w:rFonts w:ascii="Times New Roman" w:hAnsi="Times New Roman"/>
        <w:sz w:val="21"/>
        <w:szCs w:val="21"/>
      </w:rPr>
      <w:fldChar w:fldCharType="begin"/>
    </w:r>
    <w:r>
      <w:rPr>
        <w:rStyle w:val="ae"/>
        <w:rFonts w:ascii="Times New Roman" w:hAnsi="Times New Roman"/>
        <w:sz w:val="21"/>
        <w:szCs w:val="21"/>
      </w:rPr>
      <w:instrText xml:space="preserve">PAGE  </w:instrText>
    </w:r>
    <w:r>
      <w:rPr>
        <w:rStyle w:val="ae"/>
        <w:rFonts w:ascii="Times New Roman" w:hAnsi="Times New Roman"/>
        <w:sz w:val="21"/>
        <w:szCs w:val="21"/>
      </w:rPr>
      <w:fldChar w:fldCharType="separate"/>
    </w:r>
    <w:r w:rsidR="00790883">
      <w:rPr>
        <w:rStyle w:val="ae"/>
        <w:rFonts w:ascii="Times New Roman" w:hAnsi="Times New Roman"/>
        <w:noProof/>
        <w:sz w:val="21"/>
        <w:szCs w:val="21"/>
      </w:rPr>
      <w:t>15</w:t>
    </w:r>
    <w:r>
      <w:rPr>
        <w:rStyle w:val="ae"/>
        <w:rFonts w:ascii="Times New Roman" w:hAnsi="Times New Roman"/>
        <w:sz w:val="21"/>
        <w:szCs w:val="21"/>
      </w:rPr>
      <w:fldChar w:fldCharType="end"/>
    </w:r>
  </w:p>
  <w:p w14:paraId="3DF52FC7" w14:textId="77777777" w:rsidR="00F567C5" w:rsidRDefault="00F567C5">
    <w:pPr>
      <w:pStyle w:val="a9"/>
      <w:rPr>
        <w:rFonts w:ascii="Times New Roman" w:hAnsi="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D27F4" w14:textId="77777777" w:rsidR="00F567C5" w:rsidRDefault="00F567C5">
    <w:pPr>
      <w:pStyle w:val="a4"/>
      <w:spacing w:line="14" w:lineRule="auto"/>
      <w:rPr>
        <w:sz w:val="20"/>
      </w:rPr>
    </w:pPr>
    <w:r>
      <w:rPr>
        <w:noProof/>
        <w:lang w:eastAsia="zh-CN"/>
      </w:rPr>
      <mc:AlternateContent>
        <mc:Choice Requires="wps">
          <w:drawing>
            <wp:anchor distT="0" distB="0" distL="114300" distR="114300" simplePos="0" relativeHeight="251661312" behindDoc="1" locked="0" layoutInCell="1" allowOverlap="1" wp14:anchorId="4AE758D3" wp14:editId="28477EBB">
              <wp:simplePos x="0" y="0"/>
              <wp:positionH relativeFrom="page">
                <wp:posOffset>3669030</wp:posOffset>
              </wp:positionH>
              <wp:positionV relativeFrom="page">
                <wp:posOffset>9921240</wp:posOffset>
              </wp:positionV>
              <wp:extent cx="224790" cy="152400"/>
              <wp:effectExtent l="0" t="0" r="3810" b="0"/>
              <wp:wrapNone/>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a:effectLst/>
                    </wps:spPr>
                    <wps:txbx>
                      <w:txbxContent>
                        <w:p w14:paraId="7BD73D1C" w14:textId="77777777" w:rsidR="00F567C5" w:rsidRDefault="00F567C5">
                          <w:pPr>
                            <w:spacing w:before="12"/>
                            <w:ind w:left="40"/>
                            <w:rPr>
                              <w:rFonts w:ascii="Times New Roman"/>
                              <w:sz w:val="18"/>
                            </w:rPr>
                          </w:pPr>
                          <w:r>
                            <w:fldChar w:fldCharType="begin"/>
                          </w:r>
                          <w:r>
                            <w:rPr>
                              <w:rFonts w:ascii="Times New Roman"/>
                              <w:sz w:val="18"/>
                            </w:rPr>
                            <w:instrText xml:space="preserve"> PAGE </w:instrText>
                          </w:r>
                          <w:r>
                            <w:fldChar w:fldCharType="separate"/>
                          </w:r>
                          <w:r w:rsidR="00790883">
                            <w:rPr>
                              <w:rFonts w:ascii="Times New Roman"/>
                              <w:noProof/>
                              <w:sz w:val="18"/>
                            </w:rPr>
                            <w:t>19</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45" type="#_x0000_t202" style="position:absolute;margin-left:288.9pt;margin-top:781.2pt;width:17.7pt;height:1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" filled="f" stroked="f">
              <v:textbox inset="0,0,0,0">
                <w:txbxContent>
                  <w:p w14:paraId="7BD73D1C" w14:textId="77777777" w:rsidR="00F567C5" w:rsidRDefault="00F567C5">
                    <w:pPr>
                      <w:spacing w:before="12"/>
                      <w:ind w:left="40"/>
                      <w:rPr>
                        <w:rFonts w:ascii="Times New Roman"/>
                        <w:sz w:val="18"/>
                      </w:rPr>
                    </w:pPr>
                    <w:r>
                      <w:fldChar w:fldCharType="begin"/>
                    </w:r>
                    <w:r>
                      <w:rPr>
                        <w:rFonts w:ascii="Times New Roman"/>
                        <w:sz w:val="18"/>
                      </w:rPr>
                      <w:instrText xml:space="preserve"> PAGE </w:instrText>
                    </w:r>
                    <w:r>
                      <w:fldChar w:fldCharType="separate"/>
                    </w:r>
                    <w:r w:rsidR="00790883">
                      <w:rPr>
                        <w:rFonts w:ascii="Times New Roman"/>
                        <w:noProof/>
                        <w:sz w:val="18"/>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0BB42" w14:textId="77777777" w:rsidR="00F567C5" w:rsidRDefault="00F567C5">
      <w:r>
        <w:separator/>
      </w:r>
    </w:p>
  </w:footnote>
  <w:footnote w:type="continuationSeparator" w:id="0">
    <w:p w14:paraId="08CD920A" w14:textId="77777777" w:rsidR="00F567C5" w:rsidRDefault="00F56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C0104" w14:textId="77777777" w:rsidR="00F567C5" w:rsidRDefault="00F567C5">
    <w:pPr>
      <w:pStyle w:val="aa"/>
      <w:pBdr>
        <w:bottom w:val="single" w:sz="4" w:space="1" w:color="auto"/>
      </w:pBdr>
      <w:jc w:val="center"/>
      <w:rPr>
        <w:lang w:eastAsia="zh-CN"/>
      </w:rPr>
    </w:pPr>
    <w:r>
      <w:rPr>
        <w:rFonts w:hint="eastAsia"/>
        <w:lang w:eastAsia="zh-CN"/>
      </w:rPr>
      <w:t>艺术设计专业人才培养方案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31B41" w14:textId="77777777" w:rsidR="00F567C5" w:rsidRDefault="00F567C5">
    <w:pPr>
      <w:pStyle w:val="a4"/>
      <w:spacing w:line="14" w:lineRule="auto"/>
      <w:rPr>
        <w:sz w:val="18"/>
      </w:rPr>
    </w:pPr>
    <w:r>
      <w:rPr>
        <w:noProof/>
        <w:lang w:eastAsia="zh-CN"/>
      </w:rPr>
      <mc:AlternateContent>
        <mc:Choice Requires="wps">
          <w:drawing>
            <wp:anchor distT="0" distB="0" distL="114300" distR="114300" simplePos="0" relativeHeight="251659264" behindDoc="1" locked="0" layoutInCell="1" allowOverlap="1" wp14:anchorId="5AF6FE17" wp14:editId="507E98F0">
              <wp:simplePos x="0" y="0"/>
              <wp:positionH relativeFrom="page">
                <wp:posOffset>1124585</wp:posOffset>
              </wp:positionH>
              <wp:positionV relativeFrom="page">
                <wp:posOffset>704850</wp:posOffset>
              </wp:positionV>
              <wp:extent cx="5082540" cy="0"/>
              <wp:effectExtent l="0" t="0" r="22860" b="1905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2540" cy="0"/>
                      </a:xfrm>
                      <a:prstGeom prst="line">
                        <a:avLst/>
                      </a:prstGeom>
                      <a:noFill/>
                      <a:ln w="9144">
                        <a:solidFill>
                          <a:srgbClr val="000000"/>
                        </a:solidFill>
                        <a:prstDash val="solid"/>
                        <a:round/>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C70FFF" id="Line 22"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88.55pt,55.5pt" to="488.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" strokeweight=".72pt">
              <w10:wrap anchorx="page" anchory="page"/>
            </v:line>
          </w:pict>
        </mc:Fallback>
      </mc:AlternateContent>
    </w:r>
    <w:r>
      <w:rPr>
        <w:noProof/>
        <w:lang w:eastAsia="zh-CN"/>
      </w:rPr>
      <mc:AlternateContent>
        <mc:Choice Requires="wps">
          <w:drawing>
            <wp:anchor distT="0" distB="0" distL="114300" distR="114300" simplePos="0" relativeHeight="251660288" behindDoc="1" locked="0" layoutInCell="1" allowOverlap="1" wp14:anchorId="23BE0E33" wp14:editId="4D337A4A">
              <wp:simplePos x="0" y="0"/>
              <wp:positionH relativeFrom="page">
                <wp:posOffset>2795905</wp:posOffset>
              </wp:positionH>
              <wp:positionV relativeFrom="page">
                <wp:posOffset>544195</wp:posOffset>
              </wp:positionV>
              <wp:extent cx="1739900" cy="139700"/>
              <wp:effectExtent l="0" t="0" r="12700" b="1270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39700"/>
                      </a:xfrm>
                      <a:prstGeom prst="rect">
                        <a:avLst/>
                      </a:prstGeom>
                      <a:noFill/>
                      <a:ln>
                        <a:noFill/>
                      </a:ln>
                      <a:effectLst/>
                    </wps:spPr>
                    <wps:txbx>
                      <w:txbxContent>
                        <w:p w14:paraId="68EEFFF7" w14:textId="77777777" w:rsidR="00F567C5" w:rsidRDefault="00F567C5">
                          <w:pPr>
                            <w:spacing w:line="220" w:lineRule="exact"/>
                            <w:ind w:left="20"/>
                            <w:rPr>
                              <w:sz w:val="18"/>
                              <w:lang w:eastAsia="zh-CN"/>
                            </w:rPr>
                          </w:pPr>
                          <w:r>
                            <w:rPr>
                              <w:rFonts w:hint="eastAsia"/>
                              <w:sz w:val="18"/>
                              <w:lang w:eastAsia="zh-CN"/>
                            </w:rPr>
                            <w:t>艺术设计</w:t>
                          </w:r>
                          <w:r>
                            <w:rPr>
                              <w:sz w:val="18"/>
                              <w:lang w:eastAsia="zh-CN"/>
                            </w:rPr>
                            <w:t>专业人才培养方案</w:t>
                          </w:r>
                        </w:p>
                      </w:txbxContent>
                    </wps:txbx>
                    <wps:bodyPr rot="0" vert="horz" wrap="square" lIns="0" tIns="0" rIns="0" bIns="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BE0E33" id="_x0000_t202" coordsize="21600,21600" o:spt="202" path="m,l,21600r21600,l21600,xe">
              <v:stroke joinstyle="miter"/>
              <v:path gradientshapeok="t" o:connecttype="rect"/>
            </v:shapetype>
            <v:shape id="Text Box 21" o:spid="_x0000_s1044" type="#_x0000_t202" style="position:absolute;margin-left:220.15pt;margin-top:42.85pt;width:137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" filled="f" stroked="f">
              <v:textbox inset="0,0,0,0">
                <w:txbxContent>
                  <w:p w14:paraId="68EEFFF7" w14:textId="77777777" w:rsidR="00E00E95" w:rsidRDefault="00E00E95">
                    <w:pPr>
                      <w:spacing w:line="220" w:lineRule="exact"/>
                      <w:ind w:left="20"/>
                      <w:rPr>
                        <w:sz w:val="18"/>
                        <w:lang w:eastAsia="zh-CN"/>
                      </w:rPr>
                    </w:pPr>
                    <w:r>
                      <w:rPr>
                        <w:rFonts w:hint="eastAsia"/>
                        <w:sz w:val="18"/>
                        <w:lang w:eastAsia="zh-CN"/>
                      </w:rPr>
                      <w:t>艺术设计</w:t>
                    </w:r>
                    <w:r>
                      <w:rPr>
                        <w:sz w:val="18"/>
                        <w:lang w:eastAsia="zh-CN"/>
                      </w:rPr>
                      <w:t>专业人才培养方案</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AF0D46"/>
    <w:multiLevelType w:val="singleLevel"/>
    <w:tmpl w:val="9DAF0D46"/>
    <w:lvl w:ilvl="0">
      <w:start w:val="1"/>
      <w:numFmt w:val="decimal"/>
      <w:suff w:val="nothing"/>
      <w:lvlText w:val="（%1）"/>
      <w:lvlJc w:val="left"/>
    </w:lvl>
  </w:abstractNum>
  <w:abstractNum w:abstractNumId="1">
    <w:nsid w:val="B1E74B66"/>
    <w:multiLevelType w:val="singleLevel"/>
    <w:tmpl w:val="B1E74B66"/>
    <w:lvl w:ilvl="0">
      <w:start w:val="1"/>
      <w:numFmt w:val="decimal"/>
      <w:lvlText w:val="%1."/>
      <w:lvlJc w:val="left"/>
      <w:pPr>
        <w:tabs>
          <w:tab w:val="left" w:pos="312"/>
        </w:tabs>
      </w:pPr>
    </w:lvl>
  </w:abstractNum>
  <w:abstractNum w:abstractNumId="2">
    <w:nsid w:val="BAEE80C1"/>
    <w:multiLevelType w:val="singleLevel"/>
    <w:tmpl w:val="BAEE80C1"/>
    <w:lvl w:ilvl="0">
      <w:start w:val="1"/>
      <w:numFmt w:val="decimal"/>
      <w:lvlText w:val="%1."/>
      <w:lvlJc w:val="left"/>
      <w:pPr>
        <w:tabs>
          <w:tab w:val="left" w:pos="312"/>
        </w:tabs>
      </w:pPr>
    </w:lvl>
  </w:abstractNum>
  <w:abstractNum w:abstractNumId="3">
    <w:nsid w:val="E7A5B023"/>
    <w:multiLevelType w:val="singleLevel"/>
    <w:tmpl w:val="E7A5B023"/>
    <w:lvl w:ilvl="0">
      <w:start w:val="1"/>
      <w:numFmt w:val="decimal"/>
      <w:lvlText w:val="%1."/>
      <w:lvlJc w:val="left"/>
      <w:pPr>
        <w:tabs>
          <w:tab w:val="left" w:pos="312"/>
        </w:tabs>
      </w:pPr>
    </w:lvl>
  </w:abstractNum>
  <w:abstractNum w:abstractNumId="4">
    <w:nsid w:val="ECEDF913"/>
    <w:multiLevelType w:val="singleLevel"/>
    <w:tmpl w:val="ECEDF913"/>
    <w:lvl w:ilvl="0">
      <w:start w:val="1"/>
      <w:numFmt w:val="decimal"/>
      <w:lvlText w:val="%1."/>
      <w:lvlJc w:val="left"/>
      <w:pPr>
        <w:tabs>
          <w:tab w:val="left" w:pos="312"/>
        </w:tabs>
      </w:pPr>
    </w:lvl>
  </w:abstractNum>
  <w:abstractNum w:abstractNumId="5">
    <w:nsid w:val="F75D48F1"/>
    <w:multiLevelType w:val="singleLevel"/>
    <w:tmpl w:val="F75D48F1"/>
    <w:lvl w:ilvl="0">
      <w:start w:val="1"/>
      <w:numFmt w:val="decimal"/>
      <w:lvlText w:val="%1."/>
      <w:lvlJc w:val="left"/>
      <w:pPr>
        <w:tabs>
          <w:tab w:val="left" w:pos="312"/>
        </w:tabs>
      </w:pPr>
    </w:lvl>
  </w:abstractNum>
  <w:abstractNum w:abstractNumId="6">
    <w:nsid w:val="00000003"/>
    <w:multiLevelType w:val="singleLevel"/>
    <w:tmpl w:val="00000003"/>
    <w:lvl w:ilvl="0">
      <w:start w:val="2"/>
      <w:numFmt w:val="decimal"/>
      <w:suff w:val="space"/>
      <w:lvlText w:val="%1."/>
      <w:lvlJc w:val="left"/>
    </w:lvl>
  </w:abstractNum>
  <w:abstractNum w:abstractNumId="7">
    <w:nsid w:val="00000005"/>
    <w:multiLevelType w:val="singleLevel"/>
    <w:tmpl w:val="00000005"/>
    <w:lvl w:ilvl="0">
      <w:start w:val="1"/>
      <w:numFmt w:val="decimal"/>
      <w:suff w:val="nothing"/>
      <w:lvlText w:val="%1、"/>
      <w:lvlJc w:val="left"/>
    </w:lvl>
  </w:abstractNum>
  <w:abstractNum w:abstractNumId="8">
    <w:nsid w:val="00000007"/>
    <w:multiLevelType w:val="singleLevel"/>
    <w:tmpl w:val="00000007"/>
    <w:lvl w:ilvl="0">
      <w:start w:val="1"/>
      <w:numFmt w:val="decimal"/>
      <w:suff w:val="nothing"/>
      <w:lvlText w:val="%1、"/>
      <w:lvlJc w:val="left"/>
    </w:lvl>
  </w:abstractNum>
  <w:abstractNum w:abstractNumId="9">
    <w:nsid w:val="00000009"/>
    <w:multiLevelType w:val="singleLevel"/>
    <w:tmpl w:val="00000009"/>
    <w:lvl w:ilvl="0">
      <w:start w:val="2"/>
      <w:numFmt w:val="decimal"/>
      <w:suff w:val="nothing"/>
      <w:lvlText w:val="（%1）"/>
      <w:lvlJc w:val="left"/>
    </w:lvl>
  </w:abstractNum>
  <w:abstractNum w:abstractNumId="10">
    <w:nsid w:val="0000000B"/>
    <w:multiLevelType w:val="multilevel"/>
    <w:tmpl w:val="0000000B"/>
    <w:lvl w:ilvl="0">
      <w:start w:val="1"/>
      <w:numFmt w:val="decimal"/>
      <w:suff w:val="nothing"/>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0D"/>
    <w:multiLevelType w:val="multilevel"/>
    <w:tmpl w:val="0000000D"/>
    <w:lvl w:ilvl="0">
      <w:start w:val="1"/>
      <w:numFmt w:val="decimal"/>
      <w:lvlText w:val="%1"/>
      <w:lvlJc w:val="left"/>
      <w:pPr>
        <w:tabs>
          <w:tab w:val="left" w:pos="525"/>
        </w:tabs>
        <w:ind w:left="525" w:hanging="525"/>
      </w:pPr>
      <w:rPr>
        <w:rFonts w:hint="default"/>
      </w:rPr>
    </w:lvl>
    <w:lvl w:ilvl="1">
      <w:start w:val="1"/>
      <w:numFmt w:val="decimal"/>
      <w:lvlText w:val="%1.%2"/>
      <w:lvlJc w:val="left"/>
      <w:pPr>
        <w:tabs>
          <w:tab w:val="left" w:pos="945"/>
        </w:tabs>
        <w:ind w:left="945" w:hanging="525"/>
      </w:pPr>
      <w:rPr>
        <w:rFonts w:hint="default"/>
      </w:rPr>
    </w:lvl>
    <w:lvl w:ilvl="2">
      <w:start w:val="1"/>
      <w:numFmt w:val="decimal"/>
      <w:lvlText w:val="%1.%2.%3"/>
      <w:lvlJc w:val="left"/>
      <w:pPr>
        <w:tabs>
          <w:tab w:val="left" w:pos="1560"/>
        </w:tabs>
        <w:ind w:left="1560" w:hanging="720"/>
      </w:pPr>
      <w:rPr>
        <w:rFonts w:hint="default"/>
      </w:rPr>
    </w:lvl>
    <w:lvl w:ilvl="3">
      <w:start w:val="1"/>
      <w:numFmt w:val="decimal"/>
      <w:lvlText w:val="%1.%2.%3.%4"/>
      <w:lvlJc w:val="left"/>
      <w:pPr>
        <w:tabs>
          <w:tab w:val="left" w:pos="2340"/>
        </w:tabs>
        <w:ind w:left="2340" w:hanging="1080"/>
      </w:pPr>
      <w:rPr>
        <w:rFonts w:hint="default"/>
      </w:rPr>
    </w:lvl>
    <w:lvl w:ilvl="4">
      <w:start w:val="1"/>
      <w:numFmt w:val="decimal"/>
      <w:lvlText w:val="%1.%2.%3.%4.%5"/>
      <w:lvlJc w:val="left"/>
      <w:pPr>
        <w:tabs>
          <w:tab w:val="left" w:pos="2760"/>
        </w:tabs>
        <w:ind w:left="2760" w:hanging="1080"/>
      </w:pPr>
      <w:rPr>
        <w:rFonts w:hint="default"/>
      </w:rPr>
    </w:lvl>
    <w:lvl w:ilvl="5">
      <w:start w:val="1"/>
      <w:numFmt w:val="decimal"/>
      <w:lvlText w:val="%1.%2.%3.%4.%5.%6"/>
      <w:lvlJc w:val="left"/>
      <w:pPr>
        <w:tabs>
          <w:tab w:val="left" w:pos="3540"/>
        </w:tabs>
        <w:ind w:left="3540" w:hanging="1440"/>
      </w:pPr>
      <w:rPr>
        <w:rFonts w:hint="default"/>
      </w:rPr>
    </w:lvl>
    <w:lvl w:ilvl="6">
      <w:start w:val="1"/>
      <w:numFmt w:val="decimal"/>
      <w:lvlText w:val="%1.%2.%3.%4.%5.%6.%7"/>
      <w:lvlJc w:val="left"/>
      <w:pPr>
        <w:tabs>
          <w:tab w:val="left" w:pos="3960"/>
        </w:tabs>
        <w:ind w:left="3960" w:hanging="1440"/>
      </w:pPr>
      <w:rPr>
        <w:rFonts w:hint="default"/>
      </w:rPr>
    </w:lvl>
    <w:lvl w:ilvl="7">
      <w:start w:val="1"/>
      <w:numFmt w:val="decimal"/>
      <w:lvlText w:val="%1.%2.%3.%4.%5.%6.%7.%8"/>
      <w:lvlJc w:val="left"/>
      <w:pPr>
        <w:tabs>
          <w:tab w:val="left" w:pos="4740"/>
        </w:tabs>
        <w:ind w:left="4740" w:hanging="1800"/>
      </w:pPr>
      <w:rPr>
        <w:rFonts w:hint="default"/>
      </w:rPr>
    </w:lvl>
    <w:lvl w:ilvl="8">
      <w:start w:val="1"/>
      <w:numFmt w:val="decimal"/>
      <w:lvlText w:val="%1.%2.%3.%4.%5.%6.%7.%8.%9"/>
      <w:lvlJc w:val="left"/>
      <w:pPr>
        <w:tabs>
          <w:tab w:val="left" w:pos="5160"/>
        </w:tabs>
        <w:ind w:left="5160" w:hanging="1800"/>
      </w:pPr>
      <w:rPr>
        <w:rFonts w:hint="default"/>
      </w:rPr>
    </w:lvl>
  </w:abstractNum>
  <w:abstractNum w:abstractNumId="12">
    <w:nsid w:val="0000000F"/>
    <w:multiLevelType w:val="multilevel"/>
    <w:tmpl w:val="0000000F"/>
    <w:lvl w:ilvl="0">
      <w:start w:val="1"/>
      <w:numFmt w:val="decimal"/>
      <w:lvlText w:val="%1．"/>
      <w:lvlJc w:val="left"/>
      <w:pPr>
        <w:tabs>
          <w:tab w:val="left" w:pos="360"/>
        </w:tabs>
        <w:ind w:left="360" w:hanging="360"/>
      </w:pPr>
      <w:rPr>
        <w:rFonts w:hAnsi="Courier New"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00000011"/>
    <w:multiLevelType w:val="singleLevel"/>
    <w:tmpl w:val="00000011"/>
    <w:lvl w:ilvl="0">
      <w:start w:val="1"/>
      <w:numFmt w:val="decimal"/>
      <w:suff w:val="nothing"/>
      <w:lvlText w:val="%1、"/>
      <w:lvlJc w:val="left"/>
    </w:lvl>
  </w:abstractNum>
  <w:abstractNum w:abstractNumId="14">
    <w:nsid w:val="00000012"/>
    <w:multiLevelType w:val="singleLevel"/>
    <w:tmpl w:val="00000012"/>
    <w:lvl w:ilvl="0">
      <w:start w:val="1"/>
      <w:numFmt w:val="decimal"/>
      <w:suff w:val="nothing"/>
      <w:lvlText w:val="%1、"/>
      <w:lvlJc w:val="left"/>
    </w:lvl>
  </w:abstractNum>
  <w:abstractNum w:abstractNumId="15">
    <w:nsid w:val="00000013"/>
    <w:multiLevelType w:val="singleLevel"/>
    <w:tmpl w:val="00000013"/>
    <w:lvl w:ilvl="0">
      <w:start w:val="1"/>
      <w:numFmt w:val="decimal"/>
      <w:suff w:val="nothing"/>
      <w:lvlText w:val="%1、"/>
      <w:lvlJc w:val="left"/>
    </w:lvl>
  </w:abstractNum>
  <w:abstractNum w:abstractNumId="16">
    <w:nsid w:val="00000014"/>
    <w:multiLevelType w:val="singleLevel"/>
    <w:tmpl w:val="00000014"/>
    <w:lvl w:ilvl="0">
      <w:start w:val="1"/>
      <w:numFmt w:val="decimal"/>
      <w:suff w:val="nothing"/>
      <w:lvlText w:val="%1、"/>
      <w:lvlJc w:val="left"/>
    </w:lvl>
  </w:abstractNum>
  <w:abstractNum w:abstractNumId="17">
    <w:nsid w:val="00000015"/>
    <w:multiLevelType w:val="singleLevel"/>
    <w:tmpl w:val="00000015"/>
    <w:lvl w:ilvl="0">
      <w:start w:val="1"/>
      <w:numFmt w:val="decimal"/>
      <w:suff w:val="nothing"/>
      <w:lvlText w:val="%1、"/>
      <w:lvlJc w:val="left"/>
    </w:lvl>
  </w:abstractNum>
  <w:abstractNum w:abstractNumId="18">
    <w:nsid w:val="00119966"/>
    <w:multiLevelType w:val="singleLevel"/>
    <w:tmpl w:val="00119966"/>
    <w:lvl w:ilvl="0">
      <w:start w:val="15"/>
      <w:numFmt w:val="chineseCounting"/>
      <w:suff w:val="nothing"/>
      <w:lvlText w:val="%1、"/>
      <w:lvlJc w:val="left"/>
      <w:rPr>
        <w:rFonts w:hint="eastAsia"/>
      </w:rPr>
    </w:lvl>
  </w:abstractNum>
  <w:abstractNum w:abstractNumId="19">
    <w:nsid w:val="04607CF4"/>
    <w:multiLevelType w:val="multilevel"/>
    <w:tmpl w:val="04607CF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2297C9BB"/>
    <w:multiLevelType w:val="singleLevel"/>
    <w:tmpl w:val="2297C9BB"/>
    <w:lvl w:ilvl="0">
      <w:start w:val="1"/>
      <w:numFmt w:val="decimal"/>
      <w:lvlText w:val="%1."/>
      <w:lvlJc w:val="left"/>
      <w:pPr>
        <w:tabs>
          <w:tab w:val="left" w:pos="312"/>
        </w:tabs>
      </w:pPr>
    </w:lvl>
  </w:abstractNum>
  <w:abstractNum w:abstractNumId="21">
    <w:nsid w:val="4D8D1AC3"/>
    <w:multiLevelType w:val="singleLevel"/>
    <w:tmpl w:val="4D8D1AC3"/>
    <w:lvl w:ilvl="0">
      <w:start w:val="1"/>
      <w:numFmt w:val="decimal"/>
      <w:suff w:val="nothing"/>
      <w:lvlText w:val="%1、"/>
      <w:lvlJc w:val="left"/>
    </w:lvl>
  </w:abstractNum>
  <w:abstractNum w:abstractNumId="22">
    <w:nsid w:val="4DE8BEE0"/>
    <w:multiLevelType w:val="singleLevel"/>
    <w:tmpl w:val="4DE8BEE0"/>
    <w:lvl w:ilvl="0">
      <w:start w:val="4"/>
      <w:numFmt w:val="chineseCounting"/>
      <w:suff w:val="nothing"/>
      <w:lvlText w:val="（%1）"/>
      <w:lvlJc w:val="left"/>
      <w:rPr>
        <w:rFonts w:hint="eastAsia"/>
      </w:rPr>
    </w:lvl>
  </w:abstractNum>
  <w:abstractNum w:abstractNumId="23">
    <w:nsid w:val="4E6F53EE"/>
    <w:multiLevelType w:val="singleLevel"/>
    <w:tmpl w:val="4E6F53EE"/>
    <w:lvl w:ilvl="0">
      <w:start w:val="4"/>
      <w:numFmt w:val="chineseCounting"/>
      <w:suff w:val="nothing"/>
      <w:lvlText w:val="（%1）"/>
      <w:lvlJc w:val="left"/>
      <w:rPr>
        <w:rFonts w:hint="eastAsia"/>
      </w:rPr>
    </w:lvl>
  </w:abstractNum>
  <w:abstractNum w:abstractNumId="24">
    <w:nsid w:val="56B769AA"/>
    <w:multiLevelType w:val="multilevel"/>
    <w:tmpl w:val="56B769AA"/>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3"/>
  </w:num>
  <w:num w:numId="2">
    <w:abstractNumId w:val="5"/>
  </w:num>
  <w:num w:numId="3">
    <w:abstractNumId w:val="2"/>
  </w:num>
  <w:num w:numId="4">
    <w:abstractNumId w:val="1"/>
  </w:num>
  <w:num w:numId="5">
    <w:abstractNumId w:val="20"/>
  </w:num>
  <w:num w:numId="6">
    <w:abstractNumId w:val="4"/>
  </w:num>
  <w:num w:numId="7">
    <w:abstractNumId w:val="22"/>
  </w:num>
  <w:num w:numId="8">
    <w:abstractNumId w:val="10"/>
  </w:num>
  <w:num w:numId="9">
    <w:abstractNumId w:val="9"/>
  </w:num>
  <w:num w:numId="10">
    <w:abstractNumId w:val="6"/>
  </w:num>
  <w:num w:numId="11">
    <w:abstractNumId w:val="7"/>
  </w:num>
  <w:num w:numId="12">
    <w:abstractNumId w:val="17"/>
  </w:num>
  <w:num w:numId="13">
    <w:abstractNumId w:val="14"/>
  </w:num>
  <w:num w:numId="14">
    <w:abstractNumId w:val="8"/>
  </w:num>
  <w:num w:numId="15">
    <w:abstractNumId w:val="11"/>
  </w:num>
  <w:num w:numId="16">
    <w:abstractNumId w:val="15"/>
  </w:num>
  <w:num w:numId="17">
    <w:abstractNumId w:val="13"/>
  </w:num>
  <w:num w:numId="18">
    <w:abstractNumId w:val="12"/>
  </w:num>
  <w:num w:numId="19">
    <w:abstractNumId w:val="16"/>
  </w:num>
  <w:num w:numId="20">
    <w:abstractNumId w:val="24"/>
  </w:num>
  <w:num w:numId="21">
    <w:abstractNumId w:val="19"/>
  </w:num>
  <w:num w:numId="22">
    <w:abstractNumId w:val="18"/>
  </w:num>
  <w:num w:numId="23">
    <w:abstractNumId w:val="21"/>
  </w:num>
  <w:num w:numId="24">
    <w:abstractNumId w:val="2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B37A6"/>
    <w:rsid w:val="00004035"/>
    <w:rsid w:val="00004B9A"/>
    <w:rsid w:val="000246FF"/>
    <w:rsid w:val="0006353B"/>
    <w:rsid w:val="00074A09"/>
    <w:rsid w:val="00084523"/>
    <w:rsid w:val="000A0291"/>
    <w:rsid w:val="000B62E6"/>
    <w:rsid w:val="000D306D"/>
    <w:rsid w:val="000D4B94"/>
    <w:rsid w:val="000F0BE0"/>
    <w:rsid w:val="001204A1"/>
    <w:rsid w:val="00133A55"/>
    <w:rsid w:val="00140779"/>
    <w:rsid w:val="001407F0"/>
    <w:rsid w:val="001426D4"/>
    <w:rsid w:val="001426E2"/>
    <w:rsid w:val="001850CE"/>
    <w:rsid w:val="00190F16"/>
    <w:rsid w:val="001B1497"/>
    <w:rsid w:val="001B222D"/>
    <w:rsid w:val="001B3FBF"/>
    <w:rsid w:val="001D5A6A"/>
    <w:rsid w:val="002140F0"/>
    <w:rsid w:val="00262DD9"/>
    <w:rsid w:val="00290ACE"/>
    <w:rsid w:val="00291C44"/>
    <w:rsid w:val="002942DA"/>
    <w:rsid w:val="002A77E2"/>
    <w:rsid w:val="002B50CA"/>
    <w:rsid w:val="002C62B7"/>
    <w:rsid w:val="002F731D"/>
    <w:rsid w:val="00307F39"/>
    <w:rsid w:val="00310AC4"/>
    <w:rsid w:val="00336881"/>
    <w:rsid w:val="00365B84"/>
    <w:rsid w:val="00383FAB"/>
    <w:rsid w:val="003A332A"/>
    <w:rsid w:val="003C2095"/>
    <w:rsid w:val="003C3F46"/>
    <w:rsid w:val="00401C17"/>
    <w:rsid w:val="004059D2"/>
    <w:rsid w:val="00427294"/>
    <w:rsid w:val="00456785"/>
    <w:rsid w:val="00462EB6"/>
    <w:rsid w:val="00473444"/>
    <w:rsid w:val="00486082"/>
    <w:rsid w:val="004C5884"/>
    <w:rsid w:val="004D3EB6"/>
    <w:rsid w:val="005005AC"/>
    <w:rsid w:val="00505381"/>
    <w:rsid w:val="00527354"/>
    <w:rsid w:val="00564345"/>
    <w:rsid w:val="00576D86"/>
    <w:rsid w:val="005805ED"/>
    <w:rsid w:val="00596A43"/>
    <w:rsid w:val="005D4C79"/>
    <w:rsid w:val="005D64A0"/>
    <w:rsid w:val="00607BC8"/>
    <w:rsid w:val="00621D90"/>
    <w:rsid w:val="006271FC"/>
    <w:rsid w:val="006557FC"/>
    <w:rsid w:val="0066280E"/>
    <w:rsid w:val="00681468"/>
    <w:rsid w:val="006921CB"/>
    <w:rsid w:val="006B177C"/>
    <w:rsid w:val="006C1351"/>
    <w:rsid w:val="006E21E8"/>
    <w:rsid w:val="006E7781"/>
    <w:rsid w:val="00701ACC"/>
    <w:rsid w:val="00723535"/>
    <w:rsid w:val="00734B72"/>
    <w:rsid w:val="00753061"/>
    <w:rsid w:val="00755744"/>
    <w:rsid w:val="0076336C"/>
    <w:rsid w:val="007704E6"/>
    <w:rsid w:val="00772515"/>
    <w:rsid w:val="00772533"/>
    <w:rsid w:val="00777181"/>
    <w:rsid w:val="0078139E"/>
    <w:rsid w:val="00790883"/>
    <w:rsid w:val="007C66E6"/>
    <w:rsid w:val="007E6419"/>
    <w:rsid w:val="007E7FC3"/>
    <w:rsid w:val="0080256C"/>
    <w:rsid w:val="00820033"/>
    <w:rsid w:val="00871BEB"/>
    <w:rsid w:val="00881B17"/>
    <w:rsid w:val="008A5C83"/>
    <w:rsid w:val="008B4C50"/>
    <w:rsid w:val="008F7ABE"/>
    <w:rsid w:val="00900C3D"/>
    <w:rsid w:val="00901B8E"/>
    <w:rsid w:val="009415F3"/>
    <w:rsid w:val="00961EAC"/>
    <w:rsid w:val="00966226"/>
    <w:rsid w:val="009D5186"/>
    <w:rsid w:val="009D7E51"/>
    <w:rsid w:val="00A04AA9"/>
    <w:rsid w:val="00A174CC"/>
    <w:rsid w:val="00A26B4E"/>
    <w:rsid w:val="00A33C09"/>
    <w:rsid w:val="00A700A9"/>
    <w:rsid w:val="00A745AD"/>
    <w:rsid w:val="00A91A13"/>
    <w:rsid w:val="00A974F1"/>
    <w:rsid w:val="00AA7729"/>
    <w:rsid w:val="00AC29D2"/>
    <w:rsid w:val="00AD7C46"/>
    <w:rsid w:val="00AE5640"/>
    <w:rsid w:val="00B11281"/>
    <w:rsid w:val="00B155D8"/>
    <w:rsid w:val="00B33F4E"/>
    <w:rsid w:val="00B704AF"/>
    <w:rsid w:val="00B842CE"/>
    <w:rsid w:val="00B92A0F"/>
    <w:rsid w:val="00B95DC3"/>
    <w:rsid w:val="00BB4137"/>
    <w:rsid w:val="00BC0AB8"/>
    <w:rsid w:val="00C1043F"/>
    <w:rsid w:val="00C177BE"/>
    <w:rsid w:val="00C3096B"/>
    <w:rsid w:val="00C30F75"/>
    <w:rsid w:val="00C37F31"/>
    <w:rsid w:val="00C439C1"/>
    <w:rsid w:val="00C44E78"/>
    <w:rsid w:val="00C56DCE"/>
    <w:rsid w:val="00C64DF8"/>
    <w:rsid w:val="00C82DDE"/>
    <w:rsid w:val="00C86AD7"/>
    <w:rsid w:val="00C93C65"/>
    <w:rsid w:val="00C97C36"/>
    <w:rsid w:val="00CA0EF8"/>
    <w:rsid w:val="00CB539D"/>
    <w:rsid w:val="00CC5EC4"/>
    <w:rsid w:val="00CD4985"/>
    <w:rsid w:val="00CD4CB7"/>
    <w:rsid w:val="00CD71AB"/>
    <w:rsid w:val="00CD7ED3"/>
    <w:rsid w:val="00CE0448"/>
    <w:rsid w:val="00D84328"/>
    <w:rsid w:val="00DA0D05"/>
    <w:rsid w:val="00DA0DCD"/>
    <w:rsid w:val="00DD311B"/>
    <w:rsid w:val="00E00E95"/>
    <w:rsid w:val="00E176A6"/>
    <w:rsid w:val="00E238AE"/>
    <w:rsid w:val="00E2640B"/>
    <w:rsid w:val="00E506FF"/>
    <w:rsid w:val="00E56AD7"/>
    <w:rsid w:val="00E579AA"/>
    <w:rsid w:val="00EF11DA"/>
    <w:rsid w:val="00EF5037"/>
    <w:rsid w:val="00F25281"/>
    <w:rsid w:val="00F32CD8"/>
    <w:rsid w:val="00F35A5A"/>
    <w:rsid w:val="00F51878"/>
    <w:rsid w:val="00F567C5"/>
    <w:rsid w:val="00F56D82"/>
    <w:rsid w:val="00F65D3F"/>
    <w:rsid w:val="00F704ED"/>
    <w:rsid w:val="00FA2EA6"/>
    <w:rsid w:val="00FA544E"/>
    <w:rsid w:val="00FC5A2E"/>
    <w:rsid w:val="00FC70BB"/>
    <w:rsid w:val="00FF612C"/>
    <w:rsid w:val="00FF61FD"/>
    <w:rsid w:val="012C4F80"/>
    <w:rsid w:val="020B0989"/>
    <w:rsid w:val="02465B1F"/>
    <w:rsid w:val="02DA0B71"/>
    <w:rsid w:val="03DB0631"/>
    <w:rsid w:val="03F720AE"/>
    <w:rsid w:val="052C5F1E"/>
    <w:rsid w:val="05BB37A1"/>
    <w:rsid w:val="05EA070A"/>
    <w:rsid w:val="065F37BF"/>
    <w:rsid w:val="066709FE"/>
    <w:rsid w:val="0680641A"/>
    <w:rsid w:val="06895612"/>
    <w:rsid w:val="06B02B9A"/>
    <w:rsid w:val="06C12A24"/>
    <w:rsid w:val="071609D1"/>
    <w:rsid w:val="08664991"/>
    <w:rsid w:val="08741D49"/>
    <w:rsid w:val="095E3E8B"/>
    <w:rsid w:val="096477D0"/>
    <w:rsid w:val="09B06C55"/>
    <w:rsid w:val="09BD06D0"/>
    <w:rsid w:val="0B1B6AF6"/>
    <w:rsid w:val="0C210139"/>
    <w:rsid w:val="0C5D7E67"/>
    <w:rsid w:val="0C904839"/>
    <w:rsid w:val="0CB946B4"/>
    <w:rsid w:val="0D563E28"/>
    <w:rsid w:val="0DEC7BFD"/>
    <w:rsid w:val="0ED40530"/>
    <w:rsid w:val="0F8579D1"/>
    <w:rsid w:val="0FA16CFE"/>
    <w:rsid w:val="10892A53"/>
    <w:rsid w:val="10B332F1"/>
    <w:rsid w:val="11F56C97"/>
    <w:rsid w:val="11FB757C"/>
    <w:rsid w:val="122A419B"/>
    <w:rsid w:val="12BA681D"/>
    <w:rsid w:val="14085243"/>
    <w:rsid w:val="14AC20DA"/>
    <w:rsid w:val="153B0FDF"/>
    <w:rsid w:val="154B7640"/>
    <w:rsid w:val="15822729"/>
    <w:rsid w:val="1594227C"/>
    <w:rsid w:val="15D26621"/>
    <w:rsid w:val="15D855A6"/>
    <w:rsid w:val="15FE5AF2"/>
    <w:rsid w:val="16514BF7"/>
    <w:rsid w:val="169E5A6A"/>
    <w:rsid w:val="174D0297"/>
    <w:rsid w:val="178F113B"/>
    <w:rsid w:val="17D137FD"/>
    <w:rsid w:val="17D91C33"/>
    <w:rsid w:val="17E113FB"/>
    <w:rsid w:val="18D05D2C"/>
    <w:rsid w:val="1969022D"/>
    <w:rsid w:val="19AC77A3"/>
    <w:rsid w:val="19CD7C1A"/>
    <w:rsid w:val="19DD5737"/>
    <w:rsid w:val="1A395967"/>
    <w:rsid w:val="1A4A5350"/>
    <w:rsid w:val="1A922423"/>
    <w:rsid w:val="1A975808"/>
    <w:rsid w:val="1B46762F"/>
    <w:rsid w:val="1BD500B3"/>
    <w:rsid w:val="1C430409"/>
    <w:rsid w:val="1C7D6D01"/>
    <w:rsid w:val="1C8A3A58"/>
    <w:rsid w:val="1CD93270"/>
    <w:rsid w:val="1D3337C1"/>
    <w:rsid w:val="1DAB3051"/>
    <w:rsid w:val="1DE710E4"/>
    <w:rsid w:val="1E602B76"/>
    <w:rsid w:val="1EC620A1"/>
    <w:rsid w:val="1ED441DF"/>
    <w:rsid w:val="1EE35F08"/>
    <w:rsid w:val="1F556E9C"/>
    <w:rsid w:val="1FC0010E"/>
    <w:rsid w:val="1FEC4B5B"/>
    <w:rsid w:val="202D7CAE"/>
    <w:rsid w:val="204518AE"/>
    <w:rsid w:val="20697B91"/>
    <w:rsid w:val="208B4BEA"/>
    <w:rsid w:val="208E2399"/>
    <w:rsid w:val="20931DF7"/>
    <w:rsid w:val="20D05D42"/>
    <w:rsid w:val="213F60BA"/>
    <w:rsid w:val="215D1727"/>
    <w:rsid w:val="21842CC9"/>
    <w:rsid w:val="221A6139"/>
    <w:rsid w:val="226E18A6"/>
    <w:rsid w:val="22D9468E"/>
    <w:rsid w:val="230E034A"/>
    <w:rsid w:val="23780A16"/>
    <w:rsid w:val="23937CA9"/>
    <w:rsid w:val="247B6CFD"/>
    <w:rsid w:val="260D0BA4"/>
    <w:rsid w:val="26A269B9"/>
    <w:rsid w:val="277E57C1"/>
    <w:rsid w:val="28C00D3F"/>
    <w:rsid w:val="28C76510"/>
    <w:rsid w:val="28D83E9E"/>
    <w:rsid w:val="2977431B"/>
    <w:rsid w:val="298F7ED5"/>
    <w:rsid w:val="2A982C19"/>
    <w:rsid w:val="2AA05C69"/>
    <w:rsid w:val="2AFA08FE"/>
    <w:rsid w:val="2B35178B"/>
    <w:rsid w:val="2B7F169D"/>
    <w:rsid w:val="2BA81F93"/>
    <w:rsid w:val="2D284D94"/>
    <w:rsid w:val="2D79324A"/>
    <w:rsid w:val="2DD45E79"/>
    <w:rsid w:val="2DE21979"/>
    <w:rsid w:val="2EBB4419"/>
    <w:rsid w:val="2F0A5349"/>
    <w:rsid w:val="2FBC1F55"/>
    <w:rsid w:val="309623F9"/>
    <w:rsid w:val="30F30F1B"/>
    <w:rsid w:val="318A03CF"/>
    <w:rsid w:val="318D0C3D"/>
    <w:rsid w:val="33DD5112"/>
    <w:rsid w:val="34481797"/>
    <w:rsid w:val="35151BC1"/>
    <w:rsid w:val="354E241B"/>
    <w:rsid w:val="359817A1"/>
    <w:rsid w:val="35B45284"/>
    <w:rsid w:val="362C6E6C"/>
    <w:rsid w:val="36B67BC4"/>
    <w:rsid w:val="3760518E"/>
    <w:rsid w:val="376B546A"/>
    <w:rsid w:val="380D479B"/>
    <w:rsid w:val="3898470A"/>
    <w:rsid w:val="38C2352A"/>
    <w:rsid w:val="39426DD7"/>
    <w:rsid w:val="39462080"/>
    <w:rsid w:val="397B092F"/>
    <w:rsid w:val="39816EF8"/>
    <w:rsid w:val="39C75762"/>
    <w:rsid w:val="3A530754"/>
    <w:rsid w:val="3D0F5D3F"/>
    <w:rsid w:val="3D927165"/>
    <w:rsid w:val="3DA32588"/>
    <w:rsid w:val="3DE662D5"/>
    <w:rsid w:val="3E4D068B"/>
    <w:rsid w:val="3EEB6BE0"/>
    <w:rsid w:val="3F53307C"/>
    <w:rsid w:val="400B6250"/>
    <w:rsid w:val="40465F27"/>
    <w:rsid w:val="4047211B"/>
    <w:rsid w:val="406D4BB7"/>
    <w:rsid w:val="41394AF0"/>
    <w:rsid w:val="41A71788"/>
    <w:rsid w:val="41E44322"/>
    <w:rsid w:val="42714F44"/>
    <w:rsid w:val="427F6948"/>
    <w:rsid w:val="42A37F55"/>
    <w:rsid w:val="42AC5530"/>
    <w:rsid w:val="42F40575"/>
    <w:rsid w:val="43144393"/>
    <w:rsid w:val="4365491F"/>
    <w:rsid w:val="43A57DC3"/>
    <w:rsid w:val="4438319A"/>
    <w:rsid w:val="447201B7"/>
    <w:rsid w:val="44C207D2"/>
    <w:rsid w:val="451B7A55"/>
    <w:rsid w:val="454B1723"/>
    <w:rsid w:val="456652E8"/>
    <w:rsid w:val="456C48DA"/>
    <w:rsid w:val="456E0C13"/>
    <w:rsid w:val="45B57111"/>
    <w:rsid w:val="46F26D39"/>
    <w:rsid w:val="47FB4B6C"/>
    <w:rsid w:val="48193782"/>
    <w:rsid w:val="494544A1"/>
    <w:rsid w:val="49735265"/>
    <w:rsid w:val="4A507CFB"/>
    <w:rsid w:val="4B3E049C"/>
    <w:rsid w:val="4B812829"/>
    <w:rsid w:val="4C0F67AD"/>
    <w:rsid w:val="4C160266"/>
    <w:rsid w:val="4C346F0F"/>
    <w:rsid w:val="4FC55C48"/>
    <w:rsid w:val="51314995"/>
    <w:rsid w:val="52440E87"/>
    <w:rsid w:val="524822D9"/>
    <w:rsid w:val="52891D2E"/>
    <w:rsid w:val="52C96D94"/>
    <w:rsid w:val="53464821"/>
    <w:rsid w:val="537E29DD"/>
    <w:rsid w:val="53EE14E5"/>
    <w:rsid w:val="547F1A89"/>
    <w:rsid w:val="54940C7F"/>
    <w:rsid w:val="54C32DD4"/>
    <w:rsid w:val="54DB38ED"/>
    <w:rsid w:val="54F16BEA"/>
    <w:rsid w:val="54F95645"/>
    <w:rsid w:val="553D1742"/>
    <w:rsid w:val="557C3804"/>
    <w:rsid w:val="56242254"/>
    <w:rsid w:val="56C73F32"/>
    <w:rsid w:val="57310A21"/>
    <w:rsid w:val="573C1F16"/>
    <w:rsid w:val="57C805E4"/>
    <w:rsid w:val="58014C1E"/>
    <w:rsid w:val="591452B9"/>
    <w:rsid w:val="5934708A"/>
    <w:rsid w:val="59873F8F"/>
    <w:rsid w:val="5A53094C"/>
    <w:rsid w:val="5B6B2C78"/>
    <w:rsid w:val="5CFC7C06"/>
    <w:rsid w:val="5DB113CD"/>
    <w:rsid w:val="5DBE0CA6"/>
    <w:rsid w:val="5E5072AC"/>
    <w:rsid w:val="5E734510"/>
    <w:rsid w:val="604D711D"/>
    <w:rsid w:val="606F5CAC"/>
    <w:rsid w:val="60707DF2"/>
    <w:rsid w:val="60711C11"/>
    <w:rsid w:val="609D48A6"/>
    <w:rsid w:val="61777CAB"/>
    <w:rsid w:val="617F4CD5"/>
    <w:rsid w:val="61957530"/>
    <w:rsid w:val="62247F81"/>
    <w:rsid w:val="62946E40"/>
    <w:rsid w:val="62C0221A"/>
    <w:rsid w:val="62E5797E"/>
    <w:rsid w:val="63012324"/>
    <w:rsid w:val="63ED70D7"/>
    <w:rsid w:val="64235D39"/>
    <w:rsid w:val="64793F7E"/>
    <w:rsid w:val="65BC63BE"/>
    <w:rsid w:val="65C952BD"/>
    <w:rsid w:val="66763354"/>
    <w:rsid w:val="66BA3877"/>
    <w:rsid w:val="66EA6E11"/>
    <w:rsid w:val="67E451FD"/>
    <w:rsid w:val="68130854"/>
    <w:rsid w:val="68267A00"/>
    <w:rsid w:val="6863375A"/>
    <w:rsid w:val="68A2384D"/>
    <w:rsid w:val="68F15BD6"/>
    <w:rsid w:val="6AF671B3"/>
    <w:rsid w:val="6B297BF3"/>
    <w:rsid w:val="6B5560D9"/>
    <w:rsid w:val="6BCD4FE4"/>
    <w:rsid w:val="6BD4216C"/>
    <w:rsid w:val="6C1E3B82"/>
    <w:rsid w:val="6C5520F4"/>
    <w:rsid w:val="6CAC3782"/>
    <w:rsid w:val="6CE33A9C"/>
    <w:rsid w:val="6D1B6821"/>
    <w:rsid w:val="6E6C3784"/>
    <w:rsid w:val="6E7F1138"/>
    <w:rsid w:val="6EEF4166"/>
    <w:rsid w:val="6EF71A8C"/>
    <w:rsid w:val="70E4037D"/>
    <w:rsid w:val="7132570B"/>
    <w:rsid w:val="713C3928"/>
    <w:rsid w:val="71443665"/>
    <w:rsid w:val="71F43A2F"/>
    <w:rsid w:val="72936509"/>
    <w:rsid w:val="72A50CE0"/>
    <w:rsid w:val="73CB006F"/>
    <w:rsid w:val="73ED347A"/>
    <w:rsid w:val="74B74173"/>
    <w:rsid w:val="74BE2F8D"/>
    <w:rsid w:val="75AB5512"/>
    <w:rsid w:val="75B11E61"/>
    <w:rsid w:val="76E823F0"/>
    <w:rsid w:val="77057EF3"/>
    <w:rsid w:val="773F739D"/>
    <w:rsid w:val="77652202"/>
    <w:rsid w:val="779D7AFE"/>
    <w:rsid w:val="783F7A72"/>
    <w:rsid w:val="7843749E"/>
    <w:rsid w:val="792E3549"/>
    <w:rsid w:val="794032F2"/>
    <w:rsid w:val="7956206B"/>
    <w:rsid w:val="79801508"/>
    <w:rsid w:val="7A483E25"/>
    <w:rsid w:val="7B5B37A6"/>
    <w:rsid w:val="7BED56D6"/>
    <w:rsid w:val="7DCF78B2"/>
    <w:rsid w:val="7E8E425E"/>
    <w:rsid w:val="7EB970F7"/>
    <w:rsid w:val="7F205375"/>
    <w:rsid w:val="7F4A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78B5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annotation text" w:qFormat="1"/>
    <w:lsdException w:name="header" w:qFormat="1"/>
    <w:lsdException w:name="footer" w:qFormat="1"/>
    <w:lsdException w:name="caption" w:qFormat="1"/>
    <w:lsdException w:name="annotation reference" w:qFormat="1"/>
    <w:lsdException w:name="page number"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iPriority="1"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Block Text"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pPr>
      <w:spacing w:before="198"/>
      <w:outlineLvl w:val="0"/>
    </w:pPr>
    <w:rPr>
      <w:rFonts w:eastAsia="黑体"/>
      <w:b/>
      <w:sz w:val="24"/>
      <w:szCs w:val="30"/>
    </w:rPr>
  </w:style>
  <w:style w:type="paragraph" w:styleId="2">
    <w:name w:val="heading 2"/>
    <w:basedOn w:val="a"/>
    <w:next w:val="a"/>
    <w:link w:val="2Char"/>
    <w:uiPriority w:val="1"/>
    <w:qFormat/>
    <w:pPr>
      <w:spacing w:before="108"/>
      <w:ind w:left="1987"/>
      <w:outlineLvl w:val="1"/>
    </w:pPr>
    <w:rPr>
      <w:b/>
      <w:bCs/>
      <w:sz w:val="24"/>
      <w:szCs w:val="24"/>
    </w:rPr>
  </w:style>
  <w:style w:type="paragraph" w:styleId="3">
    <w:name w:val="heading 3"/>
    <w:basedOn w:val="a"/>
    <w:next w:val="a"/>
    <w:uiPriority w:val="1"/>
    <w:qFormat/>
    <w:pPr>
      <w:spacing w:before="160"/>
      <w:ind w:left="900"/>
      <w:outlineLvl w:val="2"/>
    </w:pPr>
    <w:rPr>
      <w:sz w:val="24"/>
      <w:szCs w:val="24"/>
    </w:rPr>
  </w:style>
  <w:style w:type="paragraph" w:styleId="4">
    <w:name w:val="heading 4"/>
    <w:basedOn w:val="a"/>
    <w:next w:val="a"/>
    <w:uiPriority w:val="1"/>
    <w:qFormat/>
    <w:pPr>
      <w:ind w:left="134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link w:val="Char0"/>
    <w:uiPriority w:val="1"/>
    <w:qFormat/>
  </w:style>
  <w:style w:type="paragraph" w:styleId="a5">
    <w:name w:val="Body Text Indent"/>
    <w:basedOn w:val="a"/>
    <w:qFormat/>
    <w:pPr>
      <w:adjustRightInd w:val="0"/>
      <w:spacing w:line="360" w:lineRule="atLeast"/>
      <w:ind w:firstLineChars="150" w:firstLine="360"/>
      <w:textAlignment w:val="baseline"/>
    </w:pPr>
    <w:rPr>
      <w:sz w:val="24"/>
    </w:rPr>
  </w:style>
  <w:style w:type="paragraph" w:styleId="a6">
    <w:name w:val="Block Text"/>
    <w:basedOn w:val="a"/>
    <w:qFormat/>
    <w:pPr>
      <w:spacing w:line="480" w:lineRule="exact"/>
      <w:ind w:leftChars="200" w:left="420" w:rightChars="140" w:right="294" w:firstLineChars="200" w:firstLine="420"/>
    </w:pPr>
  </w:style>
  <w:style w:type="paragraph" w:styleId="a7">
    <w:name w:val="Plain Text"/>
    <w:basedOn w:val="a"/>
    <w:qFormat/>
    <w:rPr>
      <w:rFonts w:hAnsi="Courier New"/>
      <w:kern w:val="2"/>
    </w:rPr>
  </w:style>
  <w:style w:type="paragraph" w:styleId="a8">
    <w:name w:val="Balloon Text"/>
    <w:basedOn w:val="a"/>
    <w:link w:val="Char1"/>
    <w:qFormat/>
    <w:rPr>
      <w:sz w:val="18"/>
      <w:szCs w:val="18"/>
    </w:rPr>
  </w:style>
  <w:style w:type="paragraph" w:styleId="a9">
    <w:name w:val="footer"/>
    <w:basedOn w:val="a"/>
    <w:qFormat/>
    <w:pPr>
      <w:tabs>
        <w:tab w:val="center" w:pos="4153"/>
        <w:tab w:val="right" w:pos="8306"/>
      </w:tabs>
      <w:snapToGrid w:val="0"/>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qFormat/>
  </w:style>
  <w:style w:type="paragraph" w:styleId="20">
    <w:name w:val="toc 2"/>
    <w:basedOn w:val="a"/>
    <w:next w:val="a"/>
    <w:qFormat/>
    <w:pPr>
      <w:ind w:leftChars="200" w:left="420"/>
    </w:pPr>
  </w:style>
  <w:style w:type="paragraph" w:styleId="21">
    <w:name w:val="Body Text 2"/>
    <w:basedOn w:val="a"/>
    <w:qFormat/>
    <w:rPr>
      <w:b/>
      <w:bCs/>
      <w:szCs w:val="21"/>
    </w:rPr>
  </w:style>
  <w:style w:type="paragraph" w:styleId="ab">
    <w:name w:val="Normal (Web)"/>
    <w:basedOn w:val="a"/>
    <w:qFormat/>
    <w:pPr>
      <w:widowControl/>
      <w:spacing w:beforeAutospacing="1" w:afterAutospacing="1"/>
    </w:pPr>
    <w:rPr>
      <w:color w:val="000000"/>
      <w:sz w:val="24"/>
    </w:rPr>
  </w:style>
  <w:style w:type="paragraph" w:styleId="ac">
    <w:name w:val="annotation subject"/>
    <w:basedOn w:val="a3"/>
    <w:next w:val="a3"/>
    <w:link w:val="Char2"/>
    <w:qFormat/>
    <w:rPr>
      <w:b/>
      <w:bCs/>
    </w:rPr>
  </w:style>
  <w:style w:type="table" w:styleId="a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uiPriority w:val="99"/>
    <w:qFormat/>
    <w:rPr>
      <w:rFonts w:cs="Times New Roman"/>
    </w:rPr>
  </w:style>
  <w:style w:type="character" w:styleId="af">
    <w:name w:val="annotation reference"/>
    <w:basedOn w:val="a0"/>
    <w:qFormat/>
    <w:rPr>
      <w:sz w:val="21"/>
      <w:szCs w:val="21"/>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2Char">
    <w:name w:val="标题 2 Char"/>
    <w:link w:val="2"/>
    <w:qFormat/>
    <w:rPr>
      <w:rFonts w:eastAsia="宋体"/>
      <w:b/>
      <w:bCs/>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0">
    <w:name w:val="List Paragraph"/>
    <w:basedOn w:val="a"/>
    <w:uiPriority w:val="1"/>
    <w:qFormat/>
    <w:pPr>
      <w:spacing w:before="145"/>
      <w:ind w:left="1891" w:hanging="553"/>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Char1">
    <w:name w:val="批注框文本 Char"/>
    <w:basedOn w:val="a0"/>
    <w:link w:val="a8"/>
    <w:qFormat/>
    <w:rPr>
      <w:rFonts w:ascii="宋体" w:hAnsi="宋体" w:cs="宋体"/>
      <w:sz w:val="18"/>
      <w:szCs w:val="18"/>
      <w:lang w:eastAsia="en-US"/>
    </w:rPr>
  </w:style>
  <w:style w:type="character" w:customStyle="1" w:styleId="Char">
    <w:name w:val="批注文字 Char"/>
    <w:basedOn w:val="a0"/>
    <w:link w:val="a3"/>
    <w:qFormat/>
    <w:rPr>
      <w:rFonts w:ascii="宋体" w:hAnsi="宋体" w:cs="宋体"/>
      <w:sz w:val="22"/>
      <w:szCs w:val="22"/>
      <w:lang w:eastAsia="en-US"/>
    </w:rPr>
  </w:style>
  <w:style w:type="character" w:customStyle="1" w:styleId="Char2">
    <w:name w:val="批注主题 Char"/>
    <w:basedOn w:val="Char"/>
    <w:link w:val="ac"/>
    <w:qFormat/>
    <w:rPr>
      <w:rFonts w:ascii="宋体" w:hAnsi="宋体" w:cs="宋体"/>
      <w:b/>
      <w:bCs/>
      <w:sz w:val="22"/>
      <w:szCs w:val="22"/>
      <w:lang w:eastAsia="en-US"/>
    </w:rPr>
  </w:style>
  <w:style w:type="character" w:customStyle="1" w:styleId="text">
    <w:name w:val="text"/>
    <w:basedOn w:val="a0"/>
    <w:qFormat/>
  </w:style>
  <w:style w:type="paragraph" w:customStyle="1" w:styleId="New">
    <w:name w:val="正文 New"/>
    <w:qFormat/>
    <w:pPr>
      <w:widowControl w:val="0"/>
      <w:jc w:val="both"/>
    </w:pPr>
    <w:rPr>
      <w:kern w:val="2"/>
      <w:sz w:val="21"/>
      <w:szCs w:val="24"/>
    </w:rPr>
  </w:style>
  <w:style w:type="paragraph" w:customStyle="1" w:styleId="Char3">
    <w:name w:val="Char"/>
    <w:basedOn w:val="a"/>
    <w:qFormat/>
  </w:style>
  <w:style w:type="paragraph" w:customStyle="1" w:styleId="style3">
    <w:name w:val="style3"/>
    <w:basedOn w:val="a"/>
    <w:qFormat/>
    <w:pPr>
      <w:widowControl/>
      <w:spacing w:before="100" w:beforeAutospacing="1" w:after="100" w:afterAutospacing="1" w:line="300" w:lineRule="atLeast"/>
      <w:ind w:firstLine="300"/>
    </w:pPr>
    <w:rPr>
      <w:color w:val="FFFFFF"/>
      <w:sz w:val="18"/>
      <w:szCs w:val="18"/>
    </w:rPr>
  </w:style>
  <w:style w:type="paragraph" w:customStyle="1" w:styleId="af1">
    <w:name w:val="正文内容"/>
    <w:basedOn w:val="a"/>
    <w:qFormat/>
    <w:pPr>
      <w:spacing w:after="120" w:line="360" w:lineRule="auto"/>
    </w:pPr>
    <w:rPr>
      <w:szCs w:val="21"/>
    </w:rPr>
  </w:style>
  <w:style w:type="character" w:customStyle="1" w:styleId="Char0">
    <w:name w:val="正文文本 Char"/>
    <w:basedOn w:val="a0"/>
    <w:link w:val="a4"/>
    <w:uiPriority w:val="1"/>
    <w:rPr>
      <w:rFonts w:ascii="宋体" w:hAnsi="宋体" w:cs="宋体"/>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annotation text" w:qFormat="1"/>
    <w:lsdException w:name="header" w:qFormat="1"/>
    <w:lsdException w:name="footer" w:qFormat="1"/>
    <w:lsdException w:name="caption" w:qFormat="1"/>
    <w:lsdException w:name="annotation reference" w:qFormat="1"/>
    <w:lsdException w:name="page number"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iPriority="1"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Block Text"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pPr>
      <w:spacing w:before="198"/>
      <w:outlineLvl w:val="0"/>
    </w:pPr>
    <w:rPr>
      <w:rFonts w:eastAsia="黑体"/>
      <w:b/>
      <w:sz w:val="24"/>
      <w:szCs w:val="30"/>
    </w:rPr>
  </w:style>
  <w:style w:type="paragraph" w:styleId="2">
    <w:name w:val="heading 2"/>
    <w:basedOn w:val="a"/>
    <w:next w:val="a"/>
    <w:link w:val="2Char"/>
    <w:uiPriority w:val="1"/>
    <w:qFormat/>
    <w:pPr>
      <w:spacing w:before="108"/>
      <w:ind w:left="1987"/>
      <w:outlineLvl w:val="1"/>
    </w:pPr>
    <w:rPr>
      <w:b/>
      <w:bCs/>
      <w:sz w:val="24"/>
      <w:szCs w:val="24"/>
    </w:rPr>
  </w:style>
  <w:style w:type="paragraph" w:styleId="3">
    <w:name w:val="heading 3"/>
    <w:basedOn w:val="a"/>
    <w:next w:val="a"/>
    <w:uiPriority w:val="1"/>
    <w:qFormat/>
    <w:pPr>
      <w:spacing w:before="160"/>
      <w:ind w:left="900"/>
      <w:outlineLvl w:val="2"/>
    </w:pPr>
    <w:rPr>
      <w:sz w:val="24"/>
      <w:szCs w:val="24"/>
    </w:rPr>
  </w:style>
  <w:style w:type="paragraph" w:styleId="4">
    <w:name w:val="heading 4"/>
    <w:basedOn w:val="a"/>
    <w:next w:val="a"/>
    <w:uiPriority w:val="1"/>
    <w:qFormat/>
    <w:pPr>
      <w:ind w:left="134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link w:val="Char0"/>
    <w:uiPriority w:val="1"/>
    <w:qFormat/>
  </w:style>
  <w:style w:type="paragraph" w:styleId="a5">
    <w:name w:val="Body Text Indent"/>
    <w:basedOn w:val="a"/>
    <w:qFormat/>
    <w:pPr>
      <w:adjustRightInd w:val="0"/>
      <w:spacing w:line="360" w:lineRule="atLeast"/>
      <w:ind w:firstLineChars="150" w:firstLine="360"/>
      <w:textAlignment w:val="baseline"/>
    </w:pPr>
    <w:rPr>
      <w:sz w:val="24"/>
    </w:rPr>
  </w:style>
  <w:style w:type="paragraph" w:styleId="a6">
    <w:name w:val="Block Text"/>
    <w:basedOn w:val="a"/>
    <w:qFormat/>
    <w:pPr>
      <w:spacing w:line="480" w:lineRule="exact"/>
      <w:ind w:leftChars="200" w:left="420" w:rightChars="140" w:right="294" w:firstLineChars="200" w:firstLine="420"/>
    </w:pPr>
  </w:style>
  <w:style w:type="paragraph" w:styleId="a7">
    <w:name w:val="Plain Text"/>
    <w:basedOn w:val="a"/>
    <w:qFormat/>
    <w:rPr>
      <w:rFonts w:hAnsi="Courier New"/>
      <w:kern w:val="2"/>
    </w:rPr>
  </w:style>
  <w:style w:type="paragraph" w:styleId="a8">
    <w:name w:val="Balloon Text"/>
    <w:basedOn w:val="a"/>
    <w:link w:val="Char1"/>
    <w:qFormat/>
    <w:rPr>
      <w:sz w:val="18"/>
      <w:szCs w:val="18"/>
    </w:rPr>
  </w:style>
  <w:style w:type="paragraph" w:styleId="a9">
    <w:name w:val="footer"/>
    <w:basedOn w:val="a"/>
    <w:qFormat/>
    <w:pPr>
      <w:tabs>
        <w:tab w:val="center" w:pos="4153"/>
        <w:tab w:val="right" w:pos="8306"/>
      </w:tabs>
      <w:snapToGrid w:val="0"/>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qFormat/>
  </w:style>
  <w:style w:type="paragraph" w:styleId="20">
    <w:name w:val="toc 2"/>
    <w:basedOn w:val="a"/>
    <w:next w:val="a"/>
    <w:qFormat/>
    <w:pPr>
      <w:ind w:leftChars="200" w:left="420"/>
    </w:pPr>
  </w:style>
  <w:style w:type="paragraph" w:styleId="21">
    <w:name w:val="Body Text 2"/>
    <w:basedOn w:val="a"/>
    <w:qFormat/>
    <w:rPr>
      <w:b/>
      <w:bCs/>
      <w:szCs w:val="21"/>
    </w:rPr>
  </w:style>
  <w:style w:type="paragraph" w:styleId="ab">
    <w:name w:val="Normal (Web)"/>
    <w:basedOn w:val="a"/>
    <w:qFormat/>
    <w:pPr>
      <w:widowControl/>
      <w:spacing w:beforeAutospacing="1" w:afterAutospacing="1"/>
    </w:pPr>
    <w:rPr>
      <w:color w:val="000000"/>
      <w:sz w:val="24"/>
    </w:rPr>
  </w:style>
  <w:style w:type="paragraph" w:styleId="ac">
    <w:name w:val="annotation subject"/>
    <w:basedOn w:val="a3"/>
    <w:next w:val="a3"/>
    <w:link w:val="Char2"/>
    <w:qFormat/>
    <w:rPr>
      <w:b/>
      <w:bCs/>
    </w:rPr>
  </w:style>
  <w:style w:type="table" w:styleId="a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uiPriority w:val="99"/>
    <w:qFormat/>
    <w:rPr>
      <w:rFonts w:cs="Times New Roman"/>
    </w:rPr>
  </w:style>
  <w:style w:type="character" w:styleId="af">
    <w:name w:val="annotation reference"/>
    <w:basedOn w:val="a0"/>
    <w:qFormat/>
    <w:rPr>
      <w:sz w:val="21"/>
      <w:szCs w:val="21"/>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2Char">
    <w:name w:val="标题 2 Char"/>
    <w:link w:val="2"/>
    <w:qFormat/>
    <w:rPr>
      <w:rFonts w:eastAsia="宋体"/>
      <w:b/>
      <w:bCs/>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0">
    <w:name w:val="List Paragraph"/>
    <w:basedOn w:val="a"/>
    <w:uiPriority w:val="1"/>
    <w:qFormat/>
    <w:pPr>
      <w:spacing w:before="145"/>
      <w:ind w:left="1891" w:hanging="553"/>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Char1">
    <w:name w:val="批注框文本 Char"/>
    <w:basedOn w:val="a0"/>
    <w:link w:val="a8"/>
    <w:qFormat/>
    <w:rPr>
      <w:rFonts w:ascii="宋体" w:hAnsi="宋体" w:cs="宋体"/>
      <w:sz w:val="18"/>
      <w:szCs w:val="18"/>
      <w:lang w:eastAsia="en-US"/>
    </w:rPr>
  </w:style>
  <w:style w:type="character" w:customStyle="1" w:styleId="Char">
    <w:name w:val="批注文字 Char"/>
    <w:basedOn w:val="a0"/>
    <w:link w:val="a3"/>
    <w:qFormat/>
    <w:rPr>
      <w:rFonts w:ascii="宋体" w:hAnsi="宋体" w:cs="宋体"/>
      <w:sz w:val="22"/>
      <w:szCs w:val="22"/>
      <w:lang w:eastAsia="en-US"/>
    </w:rPr>
  </w:style>
  <w:style w:type="character" w:customStyle="1" w:styleId="Char2">
    <w:name w:val="批注主题 Char"/>
    <w:basedOn w:val="Char"/>
    <w:link w:val="ac"/>
    <w:qFormat/>
    <w:rPr>
      <w:rFonts w:ascii="宋体" w:hAnsi="宋体" w:cs="宋体"/>
      <w:b/>
      <w:bCs/>
      <w:sz w:val="22"/>
      <w:szCs w:val="22"/>
      <w:lang w:eastAsia="en-US"/>
    </w:rPr>
  </w:style>
  <w:style w:type="character" w:customStyle="1" w:styleId="text">
    <w:name w:val="text"/>
    <w:basedOn w:val="a0"/>
    <w:qFormat/>
  </w:style>
  <w:style w:type="paragraph" w:customStyle="1" w:styleId="New">
    <w:name w:val="正文 New"/>
    <w:qFormat/>
    <w:pPr>
      <w:widowControl w:val="0"/>
      <w:jc w:val="both"/>
    </w:pPr>
    <w:rPr>
      <w:kern w:val="2"/>
      <w:sz w:val="21"/>
      <w:szCs w:val="24"/>
    </w:rPr>
  </w:style>
  <w:style w:type="paragraph" w:customStyle="1" w:styleId="Char3">
    <w:name w:val="Char"/>
    <w:basedOn w:val="a"/>
    <w:qFormat/>
  </w:style>
  <w:style w:type="paragraph" w:customStyle="1" w:styleId="style3">
    <w:name w:val="style3"/>
    <w:basedOn w:val="a"/>
    <w:qFormat/>
    <w:pPr>
      <w:widowControl/>
      <w:spacing w:before="100" w:beforeAutospacing="1" w:after="100" w:afterAutospacing="1" w:line="300" w:lineRule="atLeast"/>
      <w:ind w:firstLine="300"/>
    </w:pPr>
    <w:rPr>
      <w:color w:val="FFFFFF"/>
      <w:sz w:val="18"/>
      <w:szCs w:val="18"/>
    </w:rPr>
  </w:style>
  <w:style w:type="paragraph" w:customStyle="1" w:styleId="af1">
    <w:name w:val="正文内容"/>
    <w:basedOn w:val="a"/>
    <w:qFormat/>
    <w:pPr>
      <w:spacing w:after="120" w:line="360" w:lineRule="auto"/>
    </w:pPr>
    <w:rPr>
      <w:szCs w:val="21"/>
    </w:rPr>
  </w:style>
  <w:style w:type="character" w:customStyle="1" w:styleId="Char0">
    <w:name w:val="正文文本 Char"/>
    <w:basedOn w:val="a0"/>
    <w:link w:val="a4"/>
    <w:uiPriority w:val="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9F7CA-49FA-4C26-9DFD-829068F1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18890</Words>
  <Characters>6001</Characters>
  <Application>Microsoft Office Word</Application>
  <DocSecurity>0</DocSecurity>
  <Lines>50</Lines>
  <Paragraphs>49</Paragraphs>
  <ScaleCrop>false</ScaleCrop>
  <Company>微软中国</Company>
  <LinksUpToDate>false</LinksUpToDate>
  <CharactersWithSpaces>24842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321微笑</dc:creator>
  <cp:lastModifiedBy>Lenovo</cp:lastModifiedBy>
  <cp:revision>4</cp:revision>
  <cp:lastPrinted>2021-08-10T01:45:00Z</cp:lastPrinted>
  <dcterms:created xsi:type="dcterms:W3CDTF">2021-11-07T03:33:00Z</dcterms:created>
  <dcterms:modified xsi:type="dcterms:W3CDTF">2021-11-08T03:14:00Z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7EEF0DFC2347477DB721F30F169681A0</vt:lpwstr>
  </property>
</Properties>
</file>